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BC8" w:rsidRPr="00655A21" w:rsidRDefault="00060BC8" w:rsidP="00FF479B">
      <w:pPr>
        <w:jc w:val="center"/>
        <w:rPr>
          <w:rFonts w:ascii="Times New Roman" w:hAnsi="Times New Roman" w:cs="Times New Roman"/>
          <w:b/>
          <w:color w:val="000000"/>
          <w:w w:val="0"/>
          <w:sz w:val="32"/>
          <w:szCs w:val="32"/>
        </w:rPr>
      </w:pPr>
      <w:r w:rsidRPr="00655A21">
        <w:rPr>
          <w:rFonts w:ascii="Times New Roman" w:hAnsi="Times New Roman" w:cs="Times New Roman"/>
          <w:b/>
          <w:color w:val="000000"/>
          <w:w w:val="0"/>
          <w:sz w:val="32"/>
          <w:szCs w:val="32"/>
        </w:rPr>
        <w:t xml:space="preserve">Муниципальное бюджетное общеобразовательное учреждение </w:t>
      </w:r>
    </w:p>
    <w:p w:rsidR="00060BC8" w:rsidRPr="00655A21" w:rsidRDefault="00060BC8" w:rsidP="00FF479B">
      <w:pPr>
        <w:jc w:val="center"/>
        <w:rPr>
          <w:rFonts w:ascii="Times New Roman" w:hAnsi="Times New Roman" w:cs="Times New Roman"/>
          <w:b/>
          <w:color w:val="000000"/>
          <w:w w:val="0"/>
          <w:sz w:val="32"/>
          <w:szCs w:val="32"/>
        </w:rPr>
      </w:pPr>
      <w:r w:rsidRPr="00655A21">
        <w:rPr>
          <w:rFonts w:ascii="Times New Roman" w:hAnsi="Times New Roman" w:cs="Times New Roman"/>
          <w:b/>
          <w:color w:val="000000"/>
          <w:w w:val="0"/>
          <w:sz w:val="32"/>
          <w:szCs w:val="32"/>
        </w:rPr>
        <w:t>Зимовниковская средняя общеобразовательная школа № 6</w:t>
      </w:r>
    </w:p>
    <w:p w:rsidR="00060BC8" w:rsidRPr="00655A21" w:rsidRDefault="00060BC8" w:rsidP="00FF479B">
      <w:pPr>
        <w:jc w:val="center"/>
        <w:rPr>
          <w:rFonts w:ascii="Times New Roman" w:hAnsi="Times New Roman" w:cs="Times New Roman"/>
          <w:b/>
          <w:color w:val="000000"/>
          <w:w w:val="0"/>
          <w:sz w:val="32"/>
          <w:szCs w:val="32"/>
        </w:rPr>
      </w:pPr>
      <w:r w:rsidRPr="00655A21">
        <w:rPr>
          <w:rFonts w:ascii="Times New Roman" w:hAnsi="Times New Roman" w:cs="Times New Roman"/>
          <w:b/>
          <w:color w:val="000000"/>
          <w:w w:val="0"/>
          <w:sz w:val="32"/>
          <w:szCs w:val="32"/>
        </w:rPr>
        <w:t>имени Героя России Дьяченко Андрея Александровича</w:t>
      </w:r>
    </w:p>
    <w:p w:rsidR="00060BC8" w:rsidRPr="00655A21" w:rsidRDefault="00060BC8" w:rsidP="00FF479B">
      <w:pPr>
        <w:jc w:val="center"/>
        <w:rPr>
          <w:rFonts w:ascii="Times New Roman" w:hAnsi="Times New Roman" w:cs="Times New Roman"/>
          <w:b/>
          <w:color w:val="000000"/>
          <w:w w:val="0"/>
          <w:sz w:val="32"/>
          <w:szCs w:val="32"/>
        </w:rPr>
      </w:pPr>
    </w:p>
    <w:p w:rsidR="0083182E" w:rsidRDefault="0083182E" w:rsidP="0083182E">
      <w:pPr>
        <w:jc w:val="center"/>
        <w:rPr>
          <w:rFonts w:ascii="Times New Roman" w:hAnsi="Times New Roman" w:cs="Times New Roman"/>
          <w:sz w:val="24"/>
          <w:szCs w:val="24"/>
        </w:rPr>
      </w:pPr>
      <w:r>
        <w:rPr>
          <w:rFonts w:ascii="Times New Roman" w:hAnsi="Times New Roman" w:cs="Times New Roman"/>
          <w:sz w:val="24"/>
          <w:szCs w:val="24"/>
        </w:rPr>
        <w:t xml:space="preserve">                                                                   Утверждаю</w:t>
      </w:r>
    </w:p>
    <w:p w:rsidR="0083182E" w:rsidRDefault="0083182E" w:rsidP="0083182E">
      <w:pPr>
        <w:jc w:val="center"/>
        <w:rPr>
          <w:rFonts w:ascii="Times New Roman" w:hAnsi="Times New Roman" w:cs="Times New Roman"/>
          <w:sz w:val="24"/>
          <w:szCs w:val="24"/>
        </w:rPr>
      </w:pPr>
      <w:r>
        <w:rPr>
          <w:rFonts w:ascii="Times New Roman" w:hAnsi="Times New Roman" w:cs="Times New Roman"/>
          <w:sz w:val="24"/>
          <w:szCs w:val="24"/>
        </w:rPr>
        <w:t xml:space="preserve">                                                                         Директор МБОУ  Зимовниковской СОШ № 6                 </w:t>
      </w:r>
    </w:p>
    <w:p w:rsidR="0083182E" w:rsidRDefault="0083182E" w:rsidP="0083182E">
      <w:pPr>
        <w:jc w:val="center"/>
        <w:rPr>
          <w:rFonts w:ascii="Times New Roman" w:hAnsi="Times New Roman" w:cs="Times New Roman"/>
          <w:sz w:val="24"/>
          <w:szCs w:val="24"/>
        </w:rPr>
      </w:pPr>
      <w:r>
        <w:rPr>
          <w:rFonts w:ascii="Times New Roman" w:hAnsi="Times New Roman" w:cs="Times New Roman"/>
          <w:sz w:val="24"/>
          <w:szCs w:val="24"/>
        </w:rPr>
        <w:t xml:space="preserve">                                                          имени Героя России Дьяченко А.А.</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p>
    <w:p w:rsidR="0083182E" w:rsidRDefault="0083182E" w:rsidP="0083182E">
      <w:pPr>
        <w:rPr>
          <w:rFonts w:ascii="Times New Roman" w:hAnsi="Times New Roman" w:cs="Times New Roman"/>
          <w:sz w:val="24"/>
          <w:szCs w:val="24"/>
        </w:rPr>
      </w:pPr>
      <w:r>
        <w:rPr>
          <w:rFonts w:ascii="Times New Roman" w:hAnsi="Times New Roman" w:cs="Times New Roman"/>
          <w:sz w:val="24"/>
          <w:szCs w:val="24"/>
        </w:rPr>
        <w:t xml:space="preserve">                                                                               _____________Е.В.Полищук</w:t>
      </w:r>
    </w:p>
    <w:p w:rsidR="0083182E" w:rsidRDefault="0083182E" w:rsidP="0083182E">
      <w:pPr>
        <w:rPr>
          <w:rFonts w:ascii="Times New Roman" w:hAnsi="Times New Roman" w:cs="Times New Roman"/>
          <w:sz w:val="24"/>
          <w:szCs w:val="24"/>
        </w:rPr>
      </w:pPr>
      <w:r>
        <w:rPr>
          <w:rFonts w:ascii="Times New Roman" w:hAnsi="Times New Roman" w:cs="Times New Roman"/>
          <w:sz w:val="24"/>
          <w:szCs w:val="24"/>
        </w:rPr>
        <w:t xml:space="preserve">                                                                               от «» августа 202</w:t>
      </w:r>
      <w:r w:rsidR="00AA320C">
        <w:rPr>
          <w:rFonts w:ascii="Times New Roman" w:hAnsi="Times New Roman" w:cs="Times New Roman"/>
          <w:sz w:val="24"/>
          <w:szCs w:val="24"/>
        </w:rPr>
        <w:t>3</w:t>
      </w:r>
      <w:r>
        <w:rPr>
          <w:rFonts w:ascii="Times New Roman" w:hAnsi="Times New Roman" w:cs="Times New Roman"/>
          <w:sz w:val="24"/>
          <w:szCs w:val="24"/>
        </w:rPr>
        <w:t xml:space="preserve"> г.  приказ №                        </w:t>
      </w:r>
    </w:p>
    <w:p w:rsidR="00060BC8" w:rsidRPr="00655A21" w:rsidRDefault="00060BC8" w:rsidP="00FF479B">
      <w:pPr>
        <w:rPr>
          <w:rFonts w:ascii="Times New Roman" w:hAnsi="Times New Roman" w:cs="Times New Roman"/>
          <w:b/>
          <w:color w:val="000000"/>
          <w:w w:val="0"/>
          <w:sz w:val="24"/>
        </w:rPr>
      </w:pPr>
    </w:p>
    <w:p w:rsidR="00060BC8" w:rsidRPr="00655A21" w:rsidRDefault="00060BC8" w:rsidP="00FF479B">
      <w:pPr>
        <w:rPr>
          <w:rFonts w:ascii="Times New Roman" w:hAnsi="Times New Roman" w:cs="Times New Roman"/>
          <w:b/>
          <w:color w:val="000000"/>
          <w:w w:val="0"/>
          <w:sz w:val="24"/>
        </w:rPr>
      </w:pPr>
    </w:p>
    <w:p w:rsidR="00060BC8" w:rsidRPr="00655A21" w:rsidRDefault="00060BC8" w:rsidP="00FF479B">
      <w:pPr>
        <w:rPr>
          <w:rFonts w:ascii="Times New Roman" w:hAnsi="Times New Roman" w:cs="Times New Roman"/>
          <w:b/>
          <w:color w:val="000000"/>
          <w:w w:val="0"/>
          <w:sz w:val="24"/>
        </w:rPr>
      </w:pPr>
    </w:p>
    <w:p w:rsidR="00060BC8" w:rsidRDefault="00060BC8" w:rsidP="00FF479B">
      <w:pPr>
        <w:jc w:val="center"/>
        <w:rPr>
          <w:rFonts w:ascii="Times New Roman" w:hAnsi="Times New Roman" w:cs="Times New Roman"/>
          <w:b/>
          <w:color w:val="000000"/>
          <w:w w:val="0"/>
          <w:sz w:val="40"/>
          <w:szCs w:val="40"/>
        </w:rPr>
      </w:pPr>
      <w:r w:rsidRPr="00655A21">
        <w:rPr>
          <w:rFonts w:ascii="Times New Roman" w:hAnsi="Times New Roman" w:cs="Times New Roman"/>
          <w:b/>
          <w:color w:val="000000"/>
          <w:w w:val="0"/>
          <w:sz w:val="40"/>
          <w:szCs w:val="40"/>
        </w:rPr>
        <w:t>ПРОГРАММА ВОСПИТАНИЯ</w:t>
      </w:r>
    </w:p>
    <w:p w:rsidR="00AA320C" w:rsidRDefault="00AA320C" w:rsidP="00AA320C">
      <w:pPr>
        <w:pStyle w:val="af4"/>
        <w:spacing w:before="0" w:after="0"/>
        <w:jc w:val="center"/>
        <w:rPr>
          <w:b/>
          <w:bCs/>
          <w:color w:val="000000"/>
          <w:sz w:val="40"/>
          <w:szCs w:val="40"/>
        </w:rPr>
      </w:pPr>
      <w:r>
        <w:rPr>
          <w:b/>
          <w:bCs/>
          <w:color w:val="000000"/>
          <w:sz w:val="40"/>
          <w:szCs w:val="40"/>
        </w:rPr>
        <w:t xml:space="preserve">(ПОДГОТОВЛЕНА (АКТУАЛИЗИРОВАНА) НА ОСНОВЕ ФЕДЕРАЛЬНОЙ </w:t>
      </w:r>
    </w:p>
    <w:p w:rsidR="00AA320C" w:rsidRDefault="00AA320C" w:rsidP="00AA320C">
      <w:pPr>
        <w:pStyle w:val="af4"/>
        <w:spacing w:before="0" w:after="0"/>
        <w:rPr>
          <w:b/>
          <w:bCs/>
          <w:color w:val="000000"/>
          <w:sz w:val="40"/>
          <w:szCs w:val="40"/>
        </w:rPr>
      </w:pPr>
      <w:r>
        <w:rPr>
          <w:b/>
          <w:bCs/>
          <w:color w:val="000000"/>
          <w:sz w:val="40"/>
          <w:szCs w:val="40"/>
        </w:rPr>
        <w:t xml:space="preserve">                   ПРОГРАММЫ ВОСПИТАНИЯ )</w:t>
      </w:r>
    </w:p>
    <w:p w:rsidR="00AA320C" w:rsidRDefault="00AA320C" w:rsidP="00AA320C">
      <w:pPr>
        <w:pStyle w:val="af4"/>
        <w:spacing w:before="0" w:after="0"/>
        <w:jc w:val="center"/>
        <w:rPr>
          <w:b/>
          <w:bCs/>
          <w:color w:val="000000"/>
          <w:sz w:val="40"/>
          <w:szCs w:val="40"/>
        </w:rPr>
      </w:pPr>
      <w:r>
        <w:rPr>
          <w:b/>
          <w:bCs/>
          <w:color w:val="000000"/>
          <w:sz w:val="40"/>
          <w:szCs w:val="40"/>
        </w:rPr>
        <w:t>2023 – 2024 УЧЕБНЫЙ ГОД</w:t>
      </w:r>
    </w:p>
    <w:p w:rsidR="00AA320C" w:rsidRPr="00655A21" w:rsidRDefault="00AA320C" w:rsidP="00FF479B">
      <w:pPr>
        <w:jc w:val="center"/>
        <w:rPr>
          <w:rFonts w:ascii="Times New Roman" w:hAnsi="Times New Roman" w:cs="Times New Roman"/>
          <w:b/>
          <w:color w:val="000000"/>
          <w:w w:val="0"/>
          <w:sz w:val="40"/>
          <w:szCs w:val="40"/>
        </w:rPr>
      </w:pPr>
    </w:p>
    <w:p w:rsidR="00060BC8" w:rsidRPr="00655A21" w:rsidRDefault="00060BC8" w:rsidP="00FF479B">
      <w:pPr>
        <w:jc w:val="center"/>
        <w:rPr>
          <w:rFonts w:ascii="Times New Roman" w:hAnsi="Times New Roman" w:cs="Times New Roman"/>
          <w:b/>
          <w:color w:val="000000"/>
          <w:w w:val="0"/>
          <w:sz w:val="24"/>
        </w:rPr>
      </w:pPr>
    </w:p>
    <w:p w:rsidR="00060BC8" w:rsidRPr="00655A21" w:rsidRDefault="00060BC8" w:rsidP="00FF479B">
      <w:pPr>
        <w:jc w:val="center"/>
        <w:rPr>
          <w:rFonts w:ascii="Times New Roman" w:hAnsi="Times New Roman" w:cs="Times New Roman"/>
          <w:b/>
          <w:color w:val="000000"/>
          <w:w w:val="0"/>
          <w:sz w:val="24"/>
        </w:rPr>
      </w:pPr>
    </w:p>
    <w:p w:rsidR="00060BC8" w:rsidRPr="00655A21" w:rsidRDefault="00060BC8" w:rsidP="00FF479B">
      <w:pPr>
        <w:jc w:val="center"/>
        <w:rPr>
          <w:rFonts w:ascii="Times New Roman" w:hAnsi="Times New Roman" w:cs="Times New Roman"/>
          <w:b/>
          <w:color w:val="000000"/>
          <w:w w:val="0"/>
          <w:sz w:val="24"/>
        </w:rPr>
      </w:pPr>
    </w:p>
    <w:p w:rsidR="00060BC8" w:rsidRPr="00655A21" w:rsidRDefault="00060BC8" w:rsidP="00FF479B">
      <w:pPr>
        <w:jc w:val="center"/>
        <w:rPr>
          <w:rFonts w:ascii="Times New Roman" w:hAnsi="Times New Roman" w:cs="Times New Roman"/>
          <w:b/>
          <w:color w:val="000000"/>
          <w:w w:val="0"/>
          <w:sz w:val="24"/>
        </w:rPr>
      </w:pPr>
    </w:p>
    <w:p w:rsidR="00060BC8" w:rsidRPr="00655A21" w:rsidRDefault="00060BC8" w:rsidP="00FF479B">
      <w:pPr>
        <w:jc w:val="center"/>
        <w:rPr>
          <w:rFonts w:ascii="Times New Roman" w:hAnsi="Times New Roman" w:cs="Times New Roman"/>
          <w:b/>
          <w:color w:val="000000"/>
          <w:w w:val="0"/>
          <w:sz w:val="24"/>
        </w:rPr>
      </w:pPr>
    </w:p>
    <w:p w:rsidR="00060BC8" w:rsidRPr="00655A21" w:rsidRDefault="00060BC8" w:rsidP="00FF479B">
      <w:pPr>
        <w:jc w:val="center"/>
        <w:rPr>
          <w:rFonts w:ascii="Times New Roman" w:hAnsi="Times New Roman" w:cs="Times New Roman"/>
          <w:b/>
          <w:color w:val="000000"/>
          <w:w w:val="0"/>
          <w:sz w:val="24"/>
        </w:rPr>
      </w:pPr>
    </w:p>
    <w:p w:rsidR="00060BC8" w:rsidRPr="00655A21" w:rsidRDefault="00060BC8" w:rsidP="00FF479B">
      <w:pPr>
        <w:jc w:val="center"/>
        <w:rPr>
          <w:rFonts w:ascii="Times New Roman" w:hAnsi="Times New Roman" w:cs="Times New Roman"/>
          <w:b/>
          <w:color w:val="000000"/>
          <w:w w:val="0"/>
          <w:sz w:val="24"/>
        </w:rPr>
      </w:pPr>
    </w:p>
    <w:p w:rsidR="008F3F11" w:rsidRPr="008F3F11" w:rsidRDefault="00AA320C" w:rsidP="00AA320C">
      <w:pPr>
        <w:rPr>
          <w:rFonts w:ascii="Times New Roman" w:hAnsi="Times New Roman" w:cs="Times New Roman"/>
          <w:b/>
          <w:bCs/>
          <w:color w:val="000000"/>
          <w:sz w:val="24"/>
          <w:szCs w:val="24"/>
        </w:rPr>
      </w:pPr>
      <w:r>
        <w:rPr>
          <w:rFonts w:ascii="Times New Roman" w:hAnsi="Times New Roman" w:cs="Times New Roman"/>
          <w:b/>
          <w:color w:val="000000"/>
          <w:w w:val="0"/>
          <w:sz w:val="24"/>
        </w:rPr>
        <w:lastRenderedPageBreak/>
        <w:t xml:space="preserve">                                                                        </w:t>
      </w:r>
      <w:r w:rsidR="008F3F11" w:rsidRPr="008F3F11">
        <w:rPr>
          <w:rFonts w:ascii="Times New Roman" w:hAnsi="Times New Roman" w:cs="Times New Roman"/>
          <w:b/>
          <w:bCs/>
          <w:color w:val="000000"/>
          <w:sz w:val="24"/>
          <w:szCs w:val="24"/>
        </w:rPr>
        <w:t>Содержание</w:t>
      </w:r>
    </w:p>
    <w:p w:rsidR="008F3F11" w:rsidRPr="008F3F11" w:rsidRDefault="008F3F11" w:rsidP="008F3F11">
      <w:pPr>
        <w:rPr>
          <w:rFonts w:ascii="Times New Roman" w:hAnsi="Times New Roman" w:cs="Times New Roman"/>
          <w:b/>
          <w:bCs/>
          <w:color w:val="000000"/>
          <w:sz w:val="24"/>
          <w:szCs w:val="24"/>
        </w:rPr>
      </w:pPr>
    </w:p>
    <w:p w:rsidR="008F3F11" w:rsidRPr="008F3F11" w:rsidRDefault="008F3F11" w:rsidP="008F3F11">
      <w:pPr>
        <w:tabs>
          <w:tab w:val="left" w:pos="0"/>
        </w:tabs>
        <w:rPr>
          <w:rFonts w:ascii="Times New Roman" w:hAnsi="Times New Roman" w:cs="Times New Roman"/>
          <w:sz w:val="24"/>
          <w:szCs w:val="24"/>
        </w:rPr>
      </w:pPr>
      <w:r w:rsidRPr="008F3F11">
        <w:rPr>
          <w:rFonts w:ascii="Times New Roman" w:hAnsi="Times New Roman" w:cs="Times New Roman"/>
          <w:b/>
          <w:sz w:val="24"/>
          <w:szCs w:val="24"/>
        </w:rPr>
        <w:t>Раздел I.</w:t>
      </w:r>
      <w:r w:rsidRPr="008F3F11">
        <w:rPr>
          <w:rFonts w:ascii="Times New Roman" w:hAnsi="Times New Roman" w:cs="Times New Roman"/>
          <w:sz w:val="24"/>
          <w:szCs w:val="24"/>
        </w:rPr>
        <w:t xml:space="preserve"> Целевой………………………………………………………………………………………………</w:t>
      </w:r>
      <w:r w:rsidR="00152B7F">
        <w:rPr>
          <w:rFonts w:ascii="Times New Roman" w:hAnsi="Times New Roman" w:cs="Times New Roman"/>
          <w:sz w:val="24"/>
          <w:szCs w:val="24"/>
        </w:rPr>
        <w:t>стр.3-13</w:t>
      </w:r>
    </w:p>
    <w:p w:rsidR="008F3F11" w:rsidRDefault="008F3F11" w:rsidP="008F3F11">
      <w:pPr>
        <w:widowControl w:val="0"/>
        <w:numPr>
          <w:ilvl w:val="1"/>
          <w:numId w:val="15"/>
        </w:numPr>
        <w:tabs>
          <w:tab w:val="left" w:pos="0"/>
        </w:tabs>
        <w:wordWrap w:val="0"/>
        <w:autoSpaceDE w:val="0"/>
        <w:autoSpaceDN w:val="0"/>
        <w:spacing w:after="0" w:line="240" w:lineRule="auto"/>
        <w:rPr>
          <w:rFonts w:ascii="Times New Roman" w:hAnsi="Times New Roman" w:cs="Times New Roman"/>
          <w:sz w:val="24"/>
          <w:szCs w:val="24"/>
        </w:rPr>
      </w:pPr>
      <w:r w:rsidRPr="008F3F11">
        <w:rPr>
          <w:rFonts w:ascii="Times New Roman" w:hAnsi="Times New Roman" w:cs="Times New Roman"/>
          <w:sz w:val="24"/>
          <w:szCs w:val="24"/>
        </w:rPr>
        <w:t>Цель и задачи воспитания………………………………………………………………………</w:t>
      </w:r>
      <w:r w:rsidR="00152B7F">
        <w:rPr>
          <w:rFonts w:ascii="Times New Roman" w:hAnsi="Times New Roman" w:cs="Times New Roman"/>
          <w:sz w:val="24"/>
          <w:szCs w:val="24"/>
        </w:rPr>
        <w:t>стр.</w:t>
      </w:r>
      <w:r w:rsidR="00107F0F">
        <w:rPr>
          <w:rFonts w:ascii="Times New Roman" w:hAnsi="Times New Roman" w:cs="Times New Roman"/>
          <w:sz w:val="24"/>
          <w:szCs w:val="24"/>
        </w:rPr>
        <w:t>3-6</w:t>
      </w:r>
    </w:p>
    <w:p w:rsidR="00152B7F" w:rsidRPr="008F3F11" w:rsidRDefault="00152B7F" w:rsidP="00152B7F">
      <w:pPr>
        <w:widowControl w:val="0"/>
        <w:tabs>
          <w:tab w:val="left" w:pos="0"/>
        </w:tabs>
        <w:wordWrap w:val="0"/>
        <w:autoSpaceDE w:val="0"/>
        <w:autoSpaceDN w:val="0"/>
        <w:spacing w:after="0" w:line="240" w:lineRule="auto"/>
        <w:rPr>
          <w:rFonts w:ascii="Times New Roman" w:hAnsi="Times New Roman" w:cs="Times New Roman"/>
          <w:sz w:val="24"/>
          <w:szCs w:val="24"/>
        </w:rPr>
      </w:pPr>
    </w:p>
    <w:p w:rsidR="008F3F11" w:rsidRDefault="008F3F11" w:rsidP="008F3F11">
      <w:pPr>
        <w:widowControl w:val="0"/>
        <w:numPr>
          <w:ilvl w:val="1"/>
          <w:numId w:val="15"/>
        </w:numPr>
        <w:tabs>
          <w:tab w:val="left" w:pos="0"/>
        </w:tabs>
        <w:wordWrap w:val="0"/>
        <w:autoSpaceDE w:val="0"/>
        <w:autoSpaceDN w:val="0"/>
        <w:spacing w:after="0" w:line="240" w:lineRule="auto"/>
        <w:rPr>
          <w:rFonts w:ascii="Times New Roman" w:hAnsi="Times New Roman" w:cs="Times New Roman"/>
          <w:sz w:val="24"/>
          <w:szCs w:val="24"/>
        </w:rPr>
      </w:pPr>
      <w:r w:rsidRPr="008F3F11">
        <w:rPr>
          <w:rFonts w:ascii="Times New Roman" w:hAnsi="Times New Roman" w:cs="Times New Roman"/>
          <w:sz w:val="24"/>
          <w:szCs w:val="24"/>
        </w:rPr>
        <w:t>Направления воспитания……………………………………………………………………….</w:t>
      </w:r>
      <w:r w:rsidR="00152B7F">
        <w:rPr>
          <w:rFonts w:ascii="Times New Roman" w:hAnsi="Times New Roman" w:cs="Times New Roman"/>
          <w:sz w:val="24"/>
          <w:szCs w:val="24"/>
        </w:rPr>
        <w:t>стр.</w:t>
      </w:r>
      <w:r w:rsidR="00107F0F">
        <w:rPr>
          <w:rFonts w:ascii="Times New Roman" w:hAnsi="Times New Roman" w:cs="Times New Roman"/>
          <w:sz w:val="24"/>
          <w:szCs w:val="24"/>
        </w:rPr>
        <w:t>6-7</w:t>
      </w:r>
    </w:p>
    <w:p w:rsidR="00152B7F" w:rsidRPr="008F3F11" w:rsidRDefault="00152B7F" w:rsidP="00152B7F">
      <w:pPr>
        <w:widowControl w:val="0"/>
        <w:tabs>
          <w:tab w:val="left" w:pos="0"/>
        </w:tabs>
        <w:wordWrap w:val="0"/>
        <w:autoSpaceDE w:val="0"/>
        <w:autoSpaceDN w:val="0"/>
        <w:spacing w:after="0" w:line="240" w:lineRule="auto"/>
        <w:rPr>
          <w:rFonts w:ascii="Times New Roman" w:hAnsi="Times New Roman" w:cs="Times New Roman"/>
          <w:sz w:val="24"/>
          <w:szCs w:val="24"/>
        </w:rPr>
      </w:pPr>
    </w:p>
    <w:p w:rsidR="008F3F11" w:rsidRPr="008F3F11" w:rsidRDefault="008F3F11" w:rsidP="008F3F11">
      <w:pPr>
        <w:widowControl w:val="0"/>
        <w:numPr>
          <w:ilvl w:val="1"/>
          <w:numId w:val="15"/>
        </w:numPr>
        <w:tabs>
          <w:tab w:val="left" w:pos="0"/>
        </w:tabs>
        <w:wordWrap w:val="0"/>
        <w:autoSpaceDE w:val="0"/>
        <w:autoSpaceDN w:val="0"/>
        <w:spacing w:after="0" w:line="240" w:lineRule="auto"/>
        <w:rPr>
          <w:rFonts w:ascii="Times New Roman" w:hAnsi="Times New Roman" w:cs="Times New Roman"/>
          <w:sz w:val="24"/>
          <w:szCs w:val="24"/>
        </w:rPr>
      </w:pPr>
      <w:r w:rsidRPr="008F3F11">
        <w:rPr>
          <w:rFonts w:ascii="Times New Roman" w:hAnsi="Times New Roman" w:cs="Times New Roman"/>
          <w:sz w:val="24"/>
          <w:szCs w:val="24"/>
        </w:rPr>
        <w:t>Целевые ориентиры результатов воспитания………………………………………………</w:t>
      </w:r>
      <w:r w:rsidR="00107F0F">
        <w:rPr>
          <w:rFonts w:ascii="Times New Roman" w:hAnsi="Times New Roman" w:cs="Times New Roman"/>
          <w:sz w:val="24"/>
          <w:szCs w:val="24"/>
        </w:rPr>
        <w:t xml:space="preserve"> ..</w:t>
      </w:r>
      <w:r w:rsidR="00152B7F">
        <w:rPr>
          <w:rFonts w:ascii="Times New Roman" w:hAnsi="Times New Roman" w:cs="Times New Roman"/>
          <w:sz w:val="24"/>
          <w:szCs w:val="24"/>
        </w:rPr>
        <w:t>стр.</w:t>
      </w:r>
      <w:r w:rsidR="00107F0F">
        <w:rPr>
          <w:rFonts w:ascii="Times New Roman" w:hAnsi="Times New Roman" w:cs="Times New Roman"/>
          <w:sz w:val="24"/>
          <w:szCs w:val="24"/>
        </w:rPr>
        <w:t>7-13</w:t>
      </w:r>
    </w:p>
    <w:p w:rsidR="008F3F11" w:rsidRPr="008F3F11" w:rsidRDefault="008F3F11" w:rsidP="008F3F11">
      <w:pPr>
        <w:tabs>
          <w:tab w:val="left" w:pos="1117"/>
        </w:tabs>
        <w:ind w:left="1036" w:firstLine="568"/>
        <w:rPr>
          <w:rFonts w:ascii="Times New Roman" w:hAnsi="Times New Roman" w:cs="Times New Roman"/>
          <w:b/>
          <w:sz w:val="24"/>
          <w:szCs w:val="24"/>
        </w:rPr>
      </w:pPr>
    </w:p>
    <w:p w:rsidR="008F3F11" w:rsidRPr="008F3F11" w:rsidRDefault="008F3F11" w:rsidP="008F3F11">
      <w:pPr>
        <w:tabs>
          <w:tab w:val="left" w:pos="1117"/>
        </w:tabs>
        <w:rPr>
          <w:rFonts w:ascii="Times New Roman" w:hAnsi="Times New Roman" w:cs="Times New Roman"/>
          <w:sz w:val="24"/>
          <w:szCs w:val="24"/>
        </w:rPr>
      </w:pPr>
      <w:r w:rsidRPr="008F3F11">
        <w:rPr>
          <w:rFonts w:ascii="Times New Roman" w:hAnsi="Times New Roman" w:cs="Times New Roman"/>
          <w:b/>
          <w:sz w:val="24"/>
          <w:szCs w:val="24"/>
        </w:rPr>
        <w:t>Раздел II.</w:t>
      </w:r>
      <w:r w:rsidRPr="008F3F11">
        <w:rPr>
          <w:rFonts w:ascii="Times New Roman" w:hAnsi="Times New Roman" w:cs="Times New Roman"/>
          <w:sz w:val="24"/>
          <w:szCs w:val="24"/>
        </w:rPr>
        <w:t xml:space="preserve"> Содержательный…………………………………………………………………………………</w:t>
      </w:r>
      <w:r w:rsidR="00107F0F">
        <w:rPr>
          <w:rFonts w:ascii="Times New Roman" w:hAnsi="Times New Roman" w:cs="Times New Roman"/>
          <w:sz w:val="24"/>
          <w:szCs w:val="24"/>
        </w:rPr>
        <w:t>стр.14-29</w:t>
      </w:r>
    </w:p>
    <w:p w:rsidR="008F3F11" w:rsidRPr="008F3F11" w:rsidRDefault="008F3F11" w:rsidP="008F3F11">
      <w:pPr>
        <w:tabs>
          <w:tab w:val="left" w:pos="1117"/>
        </w:tabs>
        <w:rPr>
          <w:rFonts w:ascii="Times New Roman" w:hAnsi="Times New Roman" w:cs="Times New Roman"/>
          <w:sz w:val="24"/>
          <w:szCs w:val="24"/>
        </w:rPr>
      </w:pPr>
      <w:r w:rsidRPr="008F3F11">
        <w:rPr>
          <w:rFonts w:ascii="Times New Roman" w:hAnsi="Times New Roman" w:cs="Times New Roman"/>
          <w:sz w:val="24"/>
          <w:szCs w:val="24"/>
        </w:rPr>
        <w:t>2.1 Уклад общеобразовательной организации…………………………………………………</w:t>
      </w:r>
      <w:r w:rsidR="00107F0F">
        <w:rPr>
          <w:rFonts w:ascii="Times New Roman" w:hAnsi="Times New Roman" w:cs="Times New Roman"/>
          <w:sz w:val="24"/>
          <w:szCs w:val="24"/>
        </w:rPr>
        <w:t>стр.14-16</w:t>
      </w:r>
    </w:p>
    <w:p w:rsidR="008F3F11" w:rsidRPr="008F3F11" w:rsidRDefault="008F3F11" w:rsidP="008F3F11">
      <w:pPr>
        <w:tabs>
          <w:tab w:val="left" w:pos="1117"/>
        </w:tabs>
        <w:rPr>
          <w:rFonts w:ascii="Times New Roman" w:hAnsi="Times New Roman" w:cs="Times New Roman"/>
          <w:sz w:val="24"/>
          <w:szCs w:val="24"/>
        </w:rPr>
      </w:pPr>
      <w:r w:rsidRPr="008F3F11">
        <w:rPr>
          <w:rFonts w:ascii="Times New Roman" w:hAnsi="Times New Roman" w:cs="Times New Roman"/>
          <w:sz w:val="24"/>
          <w:szCs w:val="24"/>
        </w:rPr>
        <w:t>2.2 Виды, формы и содержание</w:t>
      </w:r>
      <w:r w:rsidRPr="008F3F11">
        <w:rPr>
          <w:rFonts w:ascii="Times New Roman" w:hAnsi="Times New Roman" w:cs="Times New Roman"/>
          <w:spacing w:val="1"/>
          <w:sz w:val="24"/>
          <w:szCs w:val="24"/>
        </w:rPr>
        <w:t xml:space="preserve"> </w:t>
      </w:r>
      <w:r w:rsidRPr="008F3F11">
        <w:rPr>
          <w:rFonts w:ascii="Times New Roman" w:hAnsi="Times New Roman" w:cs="Times New Roman"/>
          <w:sz w:val="24"/>
          <w:szCs w:val="24"/>
        </w:rPr>
        <w:t>воспитательной деятельности……………………………………………</w:t>
      </w:r>
      <w:r w:rsidR="00107F0F">
        <w:rPr>
          <w:rFonts w:ascii="Times New Roman" w:hAnsi="Times New Roman" w:cs="Times New Roman"/>
          <w:sz w:val="24"/>
          <w:szCs w:val="24"/>
        </w:rPr>
        <w:t>………………………………………...стр.16-29</w:t>
      </w:r>
    </w:p>
    <w:p w:rsidR="008F3F11" w:rsidRPr="008F3F11" w:rsidRDefault="008F3F11" w:rsidP="008F3F11">
      <w:pPr>
        <w:tabs>
          <w:tab w:val="left" w:pos="1117"/>
        </w:tabs>
        <w:rPr>
          <w:rFonts w:ascii="Times New Roman" w:hAnsi="Times New Roman" w:cs="Times New Roman"/>
          <w:sz w:val="24"/>
          <w:szCs w:val="24"/>
        </w:rPr>
      </w:pPr>
    </w:p>
    <w:p w:rsidR="008F3F11" w:rsidRPr="008F3F11" w:rsidRDefault="008F3F11" w:rsidP="008F3F11">
      <w:pPr>
        <w:tabs>
          <w:tab w:val="left" w:pos="0"/>
        </w:tabs>
        <w:ind w:right="-1"/>
        <w:rPr>
          <w:rFonts w:ascii="Times New Roman" w:hAnsi="Times New Roman" w:cs="Times New Roman"/>
          <w:sz w:val="24"/>
          <w:szCs w:val="24"/>
        </w:rPr>
      </w:pPr>
      <w:r w:rsidRPr="008F3F11">
        <w:rPr>
          <w:rFonts w:ascii="Times New Roman" w:hAnsi="Times New Roman" w:cs="Times New Roman"/>
          <w:b/>
          <w:sz w:val="24"/>
          <w:szCs w:val="24"/>
        </w:rPr>
        <w:t xml:space="preserve">Раздел III. </w:t>
      </w:r>
      <w:r w:rsidRPr="008F3F11">
        <w:rPr>
          <w:rFonts w:ascii="Times New Roman" w:hAnsi="Times New Roman" w:cs="Times New Roman"/>
          <w:sz w:val="24"/>
          <w:szCs w:val="24"/>
        </w:rPr>
        <w:t>Организационный…………………………………………………………………</w:t>
      </w:r>
      <w:r w:rsidR="00107F0F">
        <w:rPr>
          <w:rFonts w:ascii="Times New Roman" w:hAnsi="Times New Roman" w:cs="Times New Roman"/>
          <w:sz w:val="24"/>
          <w:szCs w:val="24"/>
        </w:rPr>
        <w:t>стр. 30</w:t>
      </w:r>
    </w:p>
    <w:p w:rsidR="008F3F11" w:rsidRPr="008F3F11" w:rsidRDefault="008F3F11" w:rsidP="008F3F11">
      <w:pPr>
        <w:tabs>
          <w:tab w:val="left" w:pos="0"/>
        </w:tabs>
        <w:ind w:right="-1"/>
        <w:rPr>
          <w:rFonts w:ascii="Times New Roman" w:hAnsi="Times New Roman" w:cs="Times New Roman"/>
          <w:sz w:val="24"/>
          <w:szCs w:val="24"/>
        </w:rPr>
      </w:pPr>
      <w:r w:rsidRPr="008F3F11">
        <w:rPr>
          <w:rFonts w:ascii="Times New Roman" w:hAnsi="Times New Roman" w:cs="Times New Roman"/>
          <w:sz w:val="24"/>
          <w:szCs w:val="24"/>
        </w:rPr>
        <w:t>3.1 Кадровое обеспечение…………………………………………………………………………………….</w:t>
      </w:r>
      <w:r w:rsidR="00107F0F">
        <w:rPr>
          <w:rFonts w:ascii="Times New Roman" w:hAnsi="Times New Roman" w:cs="Times New Roman"/>
          <w:sz w:val="24"/>
          <w:szCs w:val="24"/>
        </w:rPr>
        <w:t xml:space="preserve"> стр. 30</w:t>
      </w:r>
    </w:p>
    <w:p w:rsidR="008F3F11" w:rsidRPr="008F3F11" w:rsidRDefault="008F3F11" w:rsidP="008F3F11">
      <w:pPr>
        <w:tabs>
          <w:tab w:val="left" w:pos="1117"/>
        </w:tabs>
        <w:ind w:right="-1"/>
        <w:rPr>
          <w:rFonts w:ascii="Times New Roman" w:hAnsi="Times New Roman" w:cs="Times New Roman"/>
          <w:sz w:val="24"/>
          <w:szCs w:val="24"/>
        </w:rPr>
      </w:pPr>
      <w:r w:rsidRPr="008F3F11">
        <w:rPr>
          <w:rFonts w:ascii="Times New Roman" w:hAnsi="Times New Roman" w:cs="Times New Roman"/>
          <w:sz w:val="24"/>
          <w:szCs w:val="24"/>
        </w:rPr>
        <w:t>3.2 Нормативно-методическое обеспечение…………………………………………………………………</w:t>
      </w:r>
      <w:r w:rsidR="00107F0F">
        <w:rPr>
          <w:rFonts w:ascii="Times New Roman" w:hAnsi="Times New Roman" w:cs="Times New Roman"/>
          <w:sz w:val="24"/>
          <w:szCs w:val="24"/>
        </w:rPr>
        <w:t>…………………..стр.31</w:t>
      </w:r>
    </w:p>
    <w:p w:rsidR="008F3F11" w:rsidRPr="008F3F11" w:rsidRDefault="008F3F11" w:rsidP="008F3F11">
      <w:pPr>
        <w:tabs>
          <w:tab w:val="left" w:pos="1117"/>
        </w:tabs>
        <w:ind w:right="-1"/>
        <w:rPr>
          <w:rFonts w:ascii="Times New Roman" w:hAnsi="Times New Roman" w:cs="Times New Roman"/>
          <w:sz w:val="24"/>
          <w:szCs w:val="24"/>
        </w:rPr>
      </w:pPr>
      <w:r w:rsidRPr="008F3F11">
        <w:rPr>
          <w:rFonts w:ascii="Times New Roman" w:hAnsi="Times New Roman" w:cs="Times New Roman"/>
          <w:sz w:val="24"/>
          <w:szCs w:val="24"/>
        </w:rPr>
        <w:t>3.3 Требования к условиям работы с обучающимися с особыми образовательными потребностями…</w:t>
      </w:r>
      <w:r w:rsidR="00107F0F">
        <w:rPr>
          <w:rFonts w:ascii="Times New Roman" w:hAnsi="Times New Roman" w:cs="Times New Roman"/>
          <w:sz w:val="24"/>
          <w:szCs w:val="24"/>
        </w:rPr>
        <w:t>………………………………………………………………………………стр.32</w:t>
      </w:r>
    </w:p>
    <w:p w:rsidR="008F3F11" w:rsidRPr="008F3F11" w:rsidRDefault="008F3F11" w:rsidP="008F3F11">
      <w:pPr>
        <w:tabs>
          <w:tab w:val="left" w:pos="1117"/>
        </w:tabs>
        <w:ind w:right="-1"/>
        <w:rPr>
          <w:rFonts w:ascii="Times New Roman" w:hAnsi="Times New Roman" w:cs="Times New Roman"/>
          <w:sz w:val="24"/>
          <w:szCs w:val="24"/>
        </w:rPr>
      </w:pPr>
      <w:r w:rsidRPr="008F3F11">
        <w:rPr>
          <w:rFonts w:ascii="Times New Roman" w:hAnsi="Times New Roman" w:cs="Times New Roman"/>
          <w:sz w:val="24"/>
          <w:szCs w:val="24"/>
        </w:rPr>
        <w:t>3.4 Система поощрения социальной</w:t>
      </w:r>
      <w:r w:rsidRPr="008F3F11">
        <w:rPr>
          <w:rFonts w:ascii="Times New Roman" w:hAnsi="Times New Roman" w:cs="Times New Roman"/>
          <w:spacing w:val="1"/>
          <w:sz w:val="24"/>
          <w:szCs w:val="24"/>
        </w:rPr>
        <w:t xml:space="preserve"> </w:t>
      </w:r>
      <w:r w:rsidRPr="008F3F11">
        <w:rPr>
          <w:rFonts w:ascii="Times New Roman" w:hAnsi="Times New Roman" w:cs="Times New Roman"/>
          <w:sz w:val="24"/>
          <w:szCs w:val="24"/>
        </w:rPr>
        <w:t>успешности</w:t>
      </w:r>
      <w:r w:rsidRPr="008F3F11">
        <w:rPr>
          <w:rFonts w:ascii="Times New Roman" w:hAnsi="Times New Roman" w:cs="Times New Roman"/>
          <w:spacing w:val="3"/>
          <w:sz w:val="24"/>
          <w:szCs w:val="24"/>
        </w:rPr>
        <w:t xml:space="preserve"> </w:t>
      </w:r>
      <w:r w:rsidRPr="008F3F11">
        <w:rPr>
          <w:rFonts w:ascii="Times New Roman" w:hAnsi="Times New Roman" w:cs="Times New Roman"/>
          <w:sz w:val="24"/>
          <w:szCs w:val="24"/>
        </w:rPr>
        <w:t>и</w:t>
      </w:r>
      <w:r w:rsidRPr="008F3F11">
        <w:rPr>
          <w:rFonts w:ascii="Times New Roman" w:hAnsi="Times New Roman" w:cs="Times New Roman"/>
          <w:spacing w:val="-6"/>
          <w:sz w:val="24"/>
          <w:szCs w:val="24"/>
        </w:rPr>
        <w:t xml:space="preserve"> </w:t>
      </w:r>
      <w:r w:rsidRPr="008F3F11">
        <w:rPr>
          <w:rFonts w:ascii="Times New Roman" w:hAnsi="Times New Roman" w:cs="Times New Roman"/>
          <w:sz w:val="24"/>
          <w:szCs w:val="24"/>
        </w:rPr>
        <w:t>проявления</w:t>
      </w:r>
      <w:r w:rsidRPr="008F3F11">
        <w:rPr>
          <w:rFonts w:ascii="Times New Roman" w:hAnsi="Times New Roman" w:cs="Times New Roman"/>
          <w:spacing w:val="-14"/>
          <w:sz w:val="24"/>
          <w:szCs w:val="24"/>
        </w:rPr>
        <w:t xml:space="preserve"> </w:t>
      </w:r>
      <w:r w:rsidRPr="008F3F11">
        <w:rPr>
          <w:rFonts w:ascii="Times New Roman" w:hAnsi="Times New Roman" w:cs="Times New Roman"/>
          <w:sz w:val="24"/>
          <w:szCs w:val="24"/>
        </w:rPr>
        <w:t xml:space="preserve">активной  </w:t>
      </w:r>
      <w:r w:rsidRPr="008F3F11">
        <w:rPr>
          <w:rFonts w:ascii="Times New Roman" w:hAnsi="Times New Roman" w:cs="Times New Roman"/>
          <w:spacing w:val="-117"/>
          <w:sz w:val="24"/>
          <w:szCs w:val="24"/>
        </w:rPr>
        <w:t xml:space="preserve">                     -</w:t>
      </w:r>
      <w:r w:rsidRPr="008F3F11">
        <w:rPr>
          <w:rFonts w:ascii="Times New Roman" w:hAnsi="Times New Roman" w:cs="Times New Roman"/>
          <w:sz w:val="24"/>
          <w:szCs w:val="24"/>
        </w:rPr>
        <w:t>жизненной</w:t>
      </w:r>
      <w:r w:rsidRPr="008F3F11">
        <w:rPr>
          <w:rFonts w:ascii="Times New Roman" w:hAnsi="Times New Roman" w:cs="Times New Roman"/>
          <w:spacing w:val="-16"/>
          <w:sz w:val="24"/>
          <w:szCs w:val="24"/>
        </w:rPr>
        <w:t xml:space="preserve"> </w:t>
      </w:r>
      <w:r w:rsidRPr="008F3F11">
        <w:rPr>
          <w:rFonts w:ascii="Times New Roman" w:hAnsi="Times New Roman" w:cs="Times New Roman"/>
          <w:sz w:val="24"/>
          <w:szCs w:val="24"/>
        </w:rPr>
        <w:t xml:space="preserve">позиции </w:t>
      </w:r>
    </w:p>
    <w:p w:rsidR="008F3F11" w:rsidRPr="008F3F11" w:rsidRDefault="008F3F11" w:rsidP="008F3F11">
      <w:pPr>
        <w:tabs>
          <w:tab w:val="left" w:pos="1117"/>
        </w:tabs>
        <w:ind w:right="-1"/>
        <w:rPr>
          <w:rFonts w:ascii="Times New Roman" w:hAnsi="Times New Roman" w:cs="Times New Roman"/>
          <w:sz w:val="24"/>
          <w:szCs w:val="24"/>
        </w:rPr>
      </w:pPr>
      <w:r w:rsidRPr="008F3F11">
        <w:rPr>
          <w:rFonts w:ascii="Times New Roman" w:hAnsi="Times New Roman" w:cs="Times New Roman"/>
          <w:sz w:val="24"/>
          <w:szCs w:val="24"/>
        </w:rPr>
        <w:t>обучающихся………………………………………………………………………………</w:t>
      </w:r>
      <w:r w:rsidR="00107F0F">
        <w:rPr>
          <w:rFonts w:ascii="Times New Roman" w:hAnsi="Times New Roman" w:cs="Times New Roman"/>
          <w:sz w:val="24"/>
          <w:szCs w:val="24"/>
        </w:rPr>
        <w:t>…..стр.33</w:t>
      </w:r>
    </w:p>
    <w:p w:rsidR="008F3F11" w:rsidRPr="008F3F11" w:rsidRDefault="008F3F11" w:rsidP="008F3F11">
      <w:pPr>
        <w:tabs>
          <w:tab w:val="left" w:pos="0"/>
        </w:tabs>
        <w:rPr>
          <w:rFonts w:ascii="Times New Roman" w:hAnsi="Times New Roman" w:cs="Times New Roman"/>
          <w:sz w:val="24"/>
          <w:szCs w:val="24"/>
        </w:rPr>
      </w:pPr>
      <w:r w:rsidRPr="008F3F11">
        <w:rPr>
          <w:rFonts w:ascii="Times New Roman" w:hAnsi="Times New Roman" w:cs="Times New Roman"/>
          <w:sz w:val="24"/>
          <w:szCs w:val="24"/>
        </w:rPr>
        <w:t>3.5 Анализ</w:t>
      </w:r>
      <w:r w:rsidRPr="008F3F11">
        <w:rPr>
          <w:rFonts w:ascii="Times New Roman" w:hAnsi="Times New Roman" w:cs="Times New Roman"/>
          <w:spacing w:val="-3"/>
          <w:sz w:val="24"/>
          <w:szCs w:val="24"/>
        </w:rPr>
        <w:t xml:space="preserve"> </w:t>
      </w:r>
      <w:r w:rsidRPr="008F3F11">
        <w:rPr>
          <w:rFonts w:ascii="Times New Roman" w:hAnsi="Times New Roman" w:cs="Times New Roman"/>
          <w:sz w:val="24"/>
          <w:szCs w:val="24"/>
        </w:rPr>
        <w:t>воспитательного</w:t>
      </w:r>
      <w:r w:rsidRPr="008F3F11">
        <w:rPr>
          <w:rFonts w:ascii="Times New Roman" w:hAnsi="Times New Roman" w:cs="Times New Roman"/>
          <w:spacing w:val="3"/>
          <w:sz w:val="24"/>
          <w:szCs w:val="24"/>
        </w:rPr>
        <w:t xml:space="preserve"> </w:t>
      </w:r>
      <w:r w:rsidRPr="008F3F11">
        <w:rPr>
          <w:rFonts w:ascii="Times New Roman" w:hAnsi="Times New Roman" w:cs="Times New Roman"/>
          <w:sz w:val="24"/>
          <w:szCs w:val="24"/>
        </w:rPr>
        <w:t>процесса</w:t>
      </w:r>
      <w:r w:rsidRPr="008F3F11">
        <w:rPr>
          <w:rFonts w:ascii="Times New Roman" w:hAnsi="Times New Roman" w:cs="Times New Roman"/>
          <w:spacing w:val="-1"/>
          <w:sz w:val="24"/>
          <w:szCs w:val="24"/>
        </w:rPr>
        <w:t xml:space="preserve"> </w:t>
      </w:r>
      <w:r w:rsidRPr="008F3F11">
        <w:rPr>
          <w:rFonts w:ascii="Times New Roman" w:hAnsi="Times New Roman" w:cs="Times New Roman"/>
          <w:sz w:val="24"/>
          <w:szCs w:val="24"/>
        </w:rPr>
        <w:t>………………………………………………………</w:t>
      </w:r>
      <w:r w:rsidR="00152B7F">
        <w:rPr>
          <w:rFonts w:ascii="Times New Roman" w:hAnsi="Times New Roman" w:cs="Times New Roman"/>
          <w:sz w:val="24"/>
          <w:szCs w:val="24"/>
        </w:rPr>
        <w:t xml:space="preserve">стр. </w:t>
      </w:r>
      <w:r w:rsidR="00107F0F">
        <w:rPr>
          <w:rFonts w:ascii="Times New Roman" w:hAnsi="Times New Roman" w:cs="Times New Roman"/>
          <w:sz w:val="24"/>
          <w:szCs w:val="24"/>
        </w:rPr>
        <w:t>34</w:t>
      </w:r>
    </w:p>
    <w:p w:rsidR="008F3F11" w:rsidRPr="008F3F11" w:rsidRDefault="008F3F11" w:rsidP="008F3F11">
      <w:pPr>
        <w:ind w:left="357"/>
        <w:contextualSpacing/>
        <w:rPr>
          <w:rFonts w:ascii="Times New Roman" w:hAnsi="Times New Roman" w:cs="Times New Roman"/>
          <w:b/>
          <w:iCs/>
          <w:sz w:val="24"/>
          <w:szCs w:val="24"/>
        </w:rPr>
      </w:pPr>
    </w:p>
    <w:p w:rsidR="008F3F11" w:rsidRDefault="008F3F11" w:rsidP="008F3F11">
      <w:pPr>
        <w:ind w:left="357"/>
        <w:contextualSpacing/>
        <w:rPr>
          <w:rFonts w:ascii="Times New Roman" w:hAnsi="Times New Roman" w:cs="Times New Roman"/>
          <w:b/>
          <w:iCs/>
          <w:sz w:val="24"/>
          <w:szCs w:val="24"/>
        </w:rPr>
      </w:pPr>
      <w:r w:rsidRPr="008F3F11">
        <w:rPr>
          <w:rFonts w:ascii="Times New Roman" w:hAnsi="Times New Roman" w:cs="Times New Roman"/>
          <w:b/>
          <w:iCs/>
          <w:sz w:val="24"/>
          <w:szCs w:val="24"/>
        </w:rPr>
        <w:t>Приложения</w:t>
      </w:r>
    </w:p>
    <w:p w:rsidR="00152B7F" w:rsidRPr="00152B7F" w:rsidRDefault="00152B7F" w:rsidP="00152B7F">
      <w:pPr>
        <w:pStyle w:val="a3"/>
        <w:numPr>
          <w:ilvl w:val="0"/>
          <w:numId w:val="18"/>
        </w:numPr>
        <w:contextualSpacing/>
        <w:rPr>
          <w:rFonts w:ascii="Times New Roman"/>
          <w:bCs/>
          <w:iCs/>
          <w:sz w:val="24"/>
          <w:szCs w:val="24"/>
        </w:rPr>
      </w:pPr>
      <w:r w:rsidRPr="00152B7F">
        <w:rPr>
          <w:rFonts w:ascii="Times New Roman"/>
          <w:bCs/>
          <w:iCs/>
          <w:sz w:val="24"/>
          <w:szCs w:val="24"/>
        </w:rPr>
        <w:t>Календарный план воспитательной работы………………………………………..стр.36-77</w:t>
      </w:r>
    </w:p>
    <w:p w:rsidR="008F3F11" w:rsidRPr="00152B7F" w:rsidRDefault="008F3F11" w:rsidP="00152B7F">
      <w:pPr>
        <w:pStyle w:val="a3"/>
        <w:numPr>
          <w:ilvl w:val="0"/>
          <w:numId w:val="18"/>
        </w:numPr>
        <w:contextualSpacing/>
        <w:rPr>
          <w:rFonts w:ascii="Times New Roman"/>
          <w:b/>
          <w:iCs/>
          <w:sz w:val="24"/>
          <w:szCs w:val="24"/>
        </w:rPr>
      </w:pPr>
      <w:r w:rsidRPr="00152B7F">
        <w:rPr>
          <w:rFonts w:ascii="Times New Roman"/>
          <w:bCs/>
          <w:iCs/>
          <w:sz w:val="24"/>
          <w:szCs w:val="24"/>
        </w:rPr>
        <w:t>Анкета</w:t>
      </w:r>
      <w:r w:rsidRPr="00152B7F">
        <w:rPr>
          <w:rFonts w:ascii="Times New Roman"/>
          <w:b/>
          <w:iCs/>
          <w:sz w:val="24"/>
          <w:szCs w:val="24"/>
        </w:rPr>
        <w:t xml:space="preserve"> </w:t>
      </w:r>
      <w:r w:rsidRPr="00152B7F">
        <w:rPr>
          <w:rFonts w:ascii="Times New Roman"/>
          <w:iCs/>
          <w:sz w:val="24"/>
          <w:szCs w:val="24"/>
        </w:rPr>
        <w:t>для самоанализа организуемой в школе</w:t>
      </w:r>
      <w:r w:rsidRPr="00152B7F">
        <w:rPr>
          <w:rFonts w:ascii="Times New Roman"/>
          <w:b/>
          <w:iCs/>
          <w:sz w:val="24"/>
          <w:szCs w:val="24"/>
        </w:rPr>
        <w:t xml:space="preserve"> </w:t>
      </w:r>
      <w:r w:rsidRPr="00152B7F">
        <w:rPr>
          <w:rFonts w:ascii="Times New Roman"/>
          <w:iCs/>
          <w:sz w:val="24"/>
          <w:szCs w:val="24"/>
        </w:rPr>
        <w:t>совместной деятельности детей и взрослых………………</w:t>
      </w:r>
      <w:r w:rsidR="00152B7F" w:rsidRPr="00152B7F">
        <w:rPr>
          <w:rFonts w:ascii="Times New Roman"/>
          <w:iCs/>
          <w:sz w:val="24"/>
          <w:szCs w:val="24"/>
        </w:rPr>
        <w:t>стр.78-82</w:t>
      </w:r>
    </w:p>
    <w:p w:rsidR="008F3F11" w:rsidRPr="008F3F11" w:rsidRDefault="008F3F11" w:rsidP="008F3F11">
      <w:pPr>
        <w:rPr>
          <w:rFonts w:ascii="Times New Roman" w:hAnsi="Times New Roman" w:cs="Times New Roman"/>
          <w:b/>
          <w:color w:val="000000"/>
          <w:w w:val="0"/>
          <w:sz w:val="24"/>
          <w:szCs w:val="24"/>
        </w:rPr>
      </w:pPr>
    </w:p>
    <w:p w:rsidR="00152B7F" w:rsidRDefault="00152B7F" w:rsidP="00FF479B">
      <w:pPr>
        <w:jc w:val="center"/>
        <w:rPr>
          <w:rFonts w:ascii="Times New Roman" w:hAnsi="Times New Roman" w:cs="Times New Roman"/>
          <w:b/>
          <w:color w:val="000000"/>
          <w:w w:val="0"/>
          <w:sz w:val="24"/>
        </w:rPr>
      </w:pPr>
    </w:p>
    <w:p w:rsidR="00152B7F" w:rsidRDefault="00152B7F" w:rsidP="00FF479B">
      <w:pPr>
        <w:jc w:val="center"/>
        <w:rPr>
          <w:rFonts w:ascii="Times New Roman" w:hAnsi="Times New Roman" w:cs="Times New Roman"/>
          <w:b/>
          <w:color w:val="000000"/>
          <w:w w:val="0"/>
          <w:sz w:val="24"/>
        </w:rPr>
      </w:pPr>
    </w:p>
    <w:p w:rsidR="00107F0F" w:rsidRDefault="00107F0F" w:rsidP="00FF479B">
      <w:pPr>
        <w:jc w:val="center"/>
        <w:rPr>
          <w:rFonts w:ascii="Times New Roman" w:hAnsi="Times New Roman" w:cs="Times New Roman"/>
          <w:b/>
          <w:color w:val="000000"/>
          <w:w w:val="0"/>
          <w:sz w:val="24"/>
        </w:rPr>
      </w:pPr>
    </w:p>
    <w:p w:rsidR="00D32D06" w:rsidRDefault="00D32D06" w:rsidP="00FF479B">
      <w:pPr>
        <w:jc w:val="center"/>
        <w:rPr>
          <w:rFonts w:ascii="Times New Roman" w:hAnsi="Times New Roman" w:cs="Times New Roman"/>
          <w:b/>
          <w:color w:val="000000"/>
          <w:w w:val="0"/>
          <w:sz w:val="24"/>
        </w:rPr>
      </w:pPr>
      <w:r>
        <w:rPr>
          <w:rFonts w:ascii="Times New Roman" w:hAnsi="Times New Roman" w:cs="Times New Roman"/>
          <w:b/>
          <w:color w:val="000000"/>
          <w:w w:val="0"/>
          <w:sz w:val="24"/>
        </w:rPr>
        <w:lastRenderedPageBreak/>
        <w:t>Пояснительная записка</w:t>
      </w:r>
    </w:p>
    <w:p w:rsidR="008F3F11" w:rsidRPr="008F3F11" w:rsidRDefault="008F3F11" w:rsidP="008F3F11">
      <w:pPr>
        <w:tabs>
          <w:tab w:val="left" w:pos="851"/>
        </w:tabs>
        <w:ind w:firstLine="709"/>
        <w:rPr>
          <w:rFonts w:ascii="Times New Roman" w:hAnsi="Times New Roman" w:cs="Times New Roman"/>
          <w:sz w:val="24"/>
        </w:rPr>
      </w:pPr>
      <w:r w:rsidRPr="008F3F11">
        <w:rPr>
          <w:rFonts w:ascii="Times New Roman" w:hAnsi="Times New Roman" w:cs="Times New Roman"/>
          <w:sz w:val="24"/>
        </w:rPr>
        <w:t>Рабочая программа воспитания  (далее — Программа) МБОУ Зимовниковской СОШ № 6 имени Героя России Дьяченко А.А. (далее – школа)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8F3F11" w:rsidRPr="008F3F11" w:rsidRDefault="008F3F11" w:rsidP="008F3F11">
      <w:pPr>
        <w:tabs>
          <w:tab w:val="left" w:pos="851"/>
        </w:tabs>
        <w:ind w:firstLine="709"/>
        <w:rPr>
          <w:rFonts w:ascii="Times New Roman" w:hAnsi="Times New Roman" w:cs="Times New Roman"/>
          <w:sz w:val="24"/>
        </w:rPr>
      </w:pPr>
      <w:r w:rsidRPr="008F3F11">
        <w:rPr>
          <w:rFonts w:ascii="Times New Roman" w:hAnsi="Times New Roman" w:cs="Times New Roman"/>
          <w:sz w:val="24"/>
        </w:rPr>
        <w:t xml:space="preserve">Программа  предназначена для планирования и организации системной воспитательной деятельности;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D32D06" w:rsidRDefault="00D32D06" w:rsidP="00FF479B">
      <w:pPr>
        <w:jc w:val="center"/>
        <w:rPr>
          <w:rFonts w:ascii="Times New Roman" w:hAnsi="Times New Roman" w:cs="Times New Roman"/>
          <w:b/>
          <w:color w:val="000000"/>
          <w:w w:val="0"/>
          <w:sz w:val="24"/>
        </w:rPr>
      </w:pPr>
      <w:r>
        <w:rPr>
          <w:rFonts w:ascii="Times New Roman" w:hAnsi="Times New Roman" w:cs="Times New Roman"/>
          <w:b/>
          <w:color w:val="000000"/>
          <w:w w:val="0"/>
          <w:sz w:val="24"/>
        </w:rPr>
        <w:t>Раздел 1 Целевой</w:t>
      </w:r>
    </w:p>
    <w:p w:rsidR="00D32D06" w:rsidRPr="00FF479B" w:rsidRDefault="00D32D06" w:rsidP="00D32D06">
      <w:pPr>
        <w:jc w:val="center"/>
        <w:rPr>
          <w:rFonts w:ascii="Times New Roman" w:hAnsi="Times New Roman" w:cs="Times New Roman"/>
          <w:b/>
          <w:color w:val="000000"/>
          <w:w w:val="0"/>
          <w:sz w:val="24"/>
          <w:szCs w:val="24"/>
        </w:rPr>
      </w:pPr>
      <w:r>
        <w:rPr>
          <w:rFonts w:ascii="Times New Roman" w:hAnsi="Times New Roman" w:cs="Times New Roman"/>
          <w:b/>
          <w:color w:val="000000"/>
          <w:w w:val="0"/>
          <w:sz w:val="24"/>
          <w:szCs w:val="24"/>
        </w:rPr>
        <w:t>1</w:t>
      </w:r>
      <w:r w:rsidRPr="00FF479B">
        <w:rPr>
          <w:rFonts w:ascii="Times New Roman" w:hAnsi="Times New Roman" w:cs="Times New Roman"/>
          <w:b/>
          <w:color w:val="000000"/>
          <w:w w:val="0"/>
          <w:sz w:val="24"/>
          <w:szCs w:val="24"/>
        </w:rPr>
        <w:t xml:space="preserve">. </w:t>
      </w:r>
      <w:r>
        <w:rPr>
          <w:rFonts w:ascii="Times New Roman" w:hAnsi="Times New Roman" w:cs="Times New Roman"/>
          <w:b/>
          <w:color w:val="000000"/>
          <w:w w:val="0"/>
          <w:sz w:val="24"/>
          <w:szCs w:val="24"/>
        </w:rPr>
        <w:t>1</w:t>
      </w:r>
      <w:r w:rsidR="00107F0F">
        <w:rPr>
          <w:rFonts w:ascii="Times New Roman" w:hAnsi="Times New Roman" w:cs="Times New Roman"/>
          <w:b/>
          <w:color w:val="000000"/>
          <w:w w:val="0"/>
          <w:sz w:val="24"/>
          <w:szCs w:val="24"/>
        </w:rPr>
        <w:t>.</w:t>
      </w:r>
      <w:r>
        <w:rPr>
          <w:rFonts w:ascii="Times New Roman" w:hAnsi="Times New Roman" w:cs="Times New Roman"/>
          <w:b/>
          <w:color w:val="000000"/>
          <w:w w:val="0"/>
          <w:sz w:val="24"/>
          <w:szCs w:val="24"/>
        </w:rPr>
        <w:t xml:space="preserve">  </w:t>
      </w:r>
      <w:r w:rsidRPr="00FF479B">
        <w:rPr>
          <w:rFonts w:ascii="Times New Roman" w:hAnsi="Times New Roman" w:cs="Times New Roman"/>
          <w:b/>
          <w:color w:val="000000"/>
          <w:w w:val="0"/>
          <w:sz w:val="24"/>
          <w:szCs w:val="24"/>
        </w:rPr>
        <w:t>ЦЕЛЬ И ЗАДАЧИ ВОСПИТАНИЯ</w:t>
      </w:r>
    </w:p>
    <w:p w:rsidR="00D32D06" w:rsidRPr="00FF479B" w:rsidRDefault="00D32D06" w:rsidP="00D32D06">
      <w:pPr>
        <w:pStyle w:val="ParaAttribute16"/>
        <w:spacing w:line="276" w:lineRule="auto"/>
        <w:ind w:left="0" w:firstLine="567"/>
        <w:jc w:val="left"/>
        <w:rPr>
          <w:rStyle w:val="CharAttribute484"/>
          <w:rFonts w:eastAsia="№Е"/>
          <w:i w:val="0"/>
          <w:sz w:val="24"/>
          <w:szCs w:val="24"/>
        </w:rPr>
      </w:pPr>
      <w:r w:rsidRPr="00FF479B">
        <w:rPr>
          <w:rStyle w:val="CharAttribute484"/>
          <w:rFonts w:eastAsia="№Е"/>
          <w:i w:val="0"/>
          <w:sz w:val="24"/>
          <w:szCs w:val="24"/>
        </w:rPr>
        <w:t>Современный национальный</w:t>
      </w:r>
      <w:r>
        <w:rPr>
          <w:rStyle w:val="CharAttribute484"/>
          <w:rFonts w:eastAsia="№Е"/>
          <w:i w:val="0"/>
          <w:sz w:val="24"/>
          <w:szCs w:val="24"/>
        </w:rPr>
        <w:t xml:space="preserve"> </w:t>
      </w:r>
      <w:r w:rsidRPr="00FF479B">
        <w:rPr>
          <w:rStyle w:val="CharAttribute484"/>
          <w:rFonts w:eastAsia="№Е"/>
          <w:i w:val="0"/>
          <w:sz w:val="24"/>
          <w:szCs w:val="24"/>
        </w:rPr>
        <w:t>идеал личности,</w:t>
      </w:r>
      <w:r>
        <w:rPr>
          <w:rStyle w:val="CharAttribute484"/>
          <w:rFonts w:eastAsia="№Е"/>
          <w:i w:val="0"/>
          <w:sz w:val="24"/>
          <w:szCs w:val="24"/>
        </w:rPr>
        <w:t xml:space="preserve"> </w:t>
      </w:r>
      <w:r w:rsidRPr="00FF479B">
        <w:rPr>
          <w:rStyle w:val="CharAttribute484"/>
          <w:rFonts w:eastAsia="№Е"/>
          <w:i w:val="0"/>
          <w:sz w:val="24"/>
          <w:szCs w:val="24"/>
        </w:rPr>
        <w:t xml:space="preserve">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D32D06" w:rsidRPr="00D32D06" w:rsidRDefault="00D32D06" w:rsidP="00D32D06">
      <w:pPr>
        <w:ind w:firstLine="567"/>
        <w:rPr>
          <w:rStyle w:val="CharAttribute484"/>
          <w:rFonts w:eastAsia="№Е" w:hAnsi="Times New Roman" w:cs="Times New Roman"/>
          <w:i w:val="0"/>
          <w:iCs/>
          <w:sz w:val="24"/>
          <w:szCs w:val="24"/>
        </w:rPr>
      </w:pPr>
      <w:r w:rsidRPr="00FF479B">
        <w:rPr>
          <w:rStyle w:val="CharAttribute484"/>
          <w:rFonts w:eastAsia="№Е" w:hAnsi="Times New Roman" w:cs="Times New Roman"/>
          <w:i w:val="0"/>
          <w:sz w:val="24"/>
          <w:szCs w:val="24"/>
        </w:rPr>
        <w:t xml:space="preserve">Исходя из этого воспитательного идеала, а также основываясь на </w:t>
      </w:r>
      <w:r w:rsidRPr="00FF479B">
        <w:rPr>
          <w:rStyle w:val="CharAttribute484"/>
          <w:rFonts w:eastAsia="№Е" w:hAnsi="Times New Roman" w:cs="Times New Roman"/>
          <w:i w:val="0"/>
          <w:iCs/>
          <w:sz w:val="24"/>
          <w:szCs w:val="24"/>
        </w:rPr>
        <w:t>базовых для нашего общества ценностях (семья, труд, отечество, природа, мир, знания, культура, здоровье, человек),</w:t>
      </w:r>
      <w:r w:rsidRPr="00FF479B">
        <w:rPr>
          <w:rStyle w:val="CharAttribute484"/>
          <w:rFonts w:eastAsia="№Е" w:hAnsi="Times New Roman" w:cs="Times New Roman"/>
          <w:i w:val="0"/>
          <w:sz w:val="24"/>
          <w:szCs w:val="24"/>
        </w:rPr>
        <w:t xml:space="preserve"> общая </w:t>
      </w:r>
      <w:r w:rsidRPr="00FF479B">
        <w:rPr>
          <w:rStyle w:val="CharAttribute484"/>
          <w:rFonts w:eastAsia="№Е" w:hAnsi="Times New Roman" w:cs="Times New Roman"/>
          <w:b/>
          <w:bCs/>
          <w:iCs/>
          <w:sz w:val="24"/>
          <w:szCs w:val="24"/>
          <w:u w:val="single"/>
        </w:rPr>
        <w:t>цель</w:t>
      </w:r>
      <w:r>
        <w:rPr>
          <w:rStyle w:val="CharAttribute484"/>
          <w:rFonts w:eastAsia="№Е" w:hAnsi="Times New Roman" w:cs="Times New Roman"/>
          <w:b/>
          <w:bCs/>
          <w:iCs/>
          <w:sz w:val="24"/>
          <w:szCs w:val="24"/>
          <w:u w:val="single"/>
        </w:rPr>
        <w:t xml:space="preserve"> </w:t>
      </w:r>
      <w:r w:rsidRPr="00FF479B">
        <w:rPr>
          <w:rStyle w:val="CharAttribute484"/>
          <w:rFonts w:eastAsia="№Е" w:hAnsi="Times New Roman" w:cs="Times New Roman"/>
          <w:b/>
          <w:sz w:val="24"/>
          <w:szCs w:val="24"/>
          <w:u w:val="single"/>
        </w:rPr>
        <w:t>воспитания</w:t>
      </w:r>
      <w:r w:rsidRPr="00FF479B">
        <w:rPr>
          <w:rStyle w:val="CharAttribute484"/>
          <w:rFonts w:eastAsia="№Е" w:hAnsi="Times New Roman" w:cs="Times New Roman"/>
          <w:i w:val="0"/>
          <w:sz w:val="24"/>
          <w:szCs w:val="24"/>
        </w:rPr>
        <w:t xml:space="preserve"> в школе – </w:t>
      </w:r>
      <w:r w:rsidRPr="00FF479B">
        <w:rPr>
          <w:rStyle w:val="CharAttribute484"/>
          <w:rFonts w:eastAsia="№Е" w:hAnsi="Times New Roman" w:cs="Times New Roman"/>
          <w:b/>
          <w:iCs/>
          <w:sz w:val="24"/>
          <w:szCs w:val="24"/>
        </w:rPr>
        <w:t>личностное развитие школьников</w:t>
      </w:r>
      <w:r w:rsidRPr="00FF479B">
        <w:rPr>
          <w:rStyle w:val="CharAttribute484"/>
          <w:rFonts w:eastAsia="№Е" w:hAnsi="Times New Roman" w:cs="Times New Roman"/>
          <w:i w:val="0"/>
          <w:iCs/>
          <w:sz w:val="24"/>
          <w:szCs w:val="24"/>
        </w:rPr>
        <w:t xml:space="preserve">, </w:t>
      </w:r>
      <w:r w:rsidRPr="00D32D06">
        <w:rPr>
          <w:rFonts w:ascii="Times New Roman" w:hAnsi="Times New Roman" w:cs="Times New Roman"/>
          <w:sz w:val="24"/>
          <w:szCs w:val="24"/>
        </w:rPr>
        <w:t>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D32D06">
        <w:rPr>
          <w:rFonts w:ascii="Times New Roman" w:hAnsi="Times New Roman" w:cs="Times New Roman"/>
        </w:rPr>
        <w:t xml:space="preserve"> </w:t>
      </w:r>
      <w:r w:rsidRPr="00D32D06">
        <w:rPr>
          <w:rStyle w:val="CharAttribute484"/>
          <w:rFonts w:eastAsia="№Е" w:hAnsi="Times New Roman" w:cs="Times New Roman"/>
          <w:i w:val="0"/>
          <w:iCs/>
          <w:sz w:val="24"/>
          <w:szCs w:val="24"/>
        </w:rPr>
        <w:t>проявляющиеся:</w:t>
      </w:r>
    </w:p>
    <w:p w:rsidR="00D32D06" w:rsidRPr="00292DD2" w:rsidRDefault="00D32D06" w:rsidP="00D32D06">
      <w:pPr>
        <w:ind w:firstLine="567"/>
        <w:rPr>
          <w:rStyle w:val="CharAttribute484"/>
          <w:rFonts w:eastAsia="№Е" w:hAnsi="Times New Roman" w:cs="Times New Roman"/>
          <w:i w:val="0"/>
          <w:iCs/>
          <w:sz w:val="24"/>
          <w:szCs w:val="24"/>
        </w:rPr>
      </w:pPr>
      <w:r w:rsidRPr="00292DD2">
        <w:rPr>
          <w:rStyle w:val="CharAttribute484"/>
          <w:rFonts w:eastAsia="№Е" w:hAnsi="Times New Roman" w:cs="Times New Roman"/>
          <w:i w:val="0"/>
          <w:iCs/>
          <w:sz w:val="24"/>
          <w:szCs w:val="24"/>
        </w:rPr>
        <w:t xml:space="preserve">1) в усвоении ими знаний основных норм, которые общество выработало на основе этих ценностей (т.е. в усвоении ими социально значимых знаний); </w:t>
      </w:r>
    </w:p>
    <w:p w:rsidR="00D32D06" w:rsidRPr="00292DD2" w:rsidRDefault="00D32D06" w:rsidP="00D32D06">
      <w:pPr>
        <w:ind w:firstLine="567"/>
        <w:rPr>
          <w:rStyle w:val="CharAttribute484"/>
          <w:rFonts w:eastAsia="№Е" w:hAnsi="Times New Roman" w:cs="Times New Roman"/>
          <w:i w:val="0"/>
          <w:iCs/>
          <w:sz w:val="24"/>
          <w:szCs w:val="24"/>
        </w:rPr>
      </w:pPr>
      <w:r w:rsidRPr="00292DD2">
        <w:rPr>
          <w:rStyle w:val="CharAttribute484"/>
          <w:rFonts w:eastAsia="№Е" w:hAnsi="Times New Roman" w:cs="Times New Roman"/>
          <w:i w:val="0"/>
          <w:iCs/>
          <w:sz w:val="24"/>
          <w:szCs w:val="24"/>
        </w:rPr>
        <w:t>2) в развитии их позитивных отношений к этим общественным ценностям (т.е. в развитии их социально значимых отношений);</w:t>
      </w:r>
    </w:p>
    <w:p w:rsidR="00D32D06" w:rsidRPr="00292DD2" w:rsidRDefault="00D32D06" w:rsidP="00D32D06">
      <w:pPr>
        <w:ind w:firstLine="567"/>
        <w:rPr>
          <w:rStyle w:val="CharAttribute484"/>
          <w:rFonts w:eastAsia="№Е" w:hAnsi="Times New Roman" w:cs="Times New Roman"/>
          <w:i w:val="0"/>
          <w:iCs/>
          <w:sz w:val="24"/>
          <w:szCs w:val="24"/>
        </w:rPr>
      </w:pPr>
      <w:r w:rsidRPr="00292DD2">
        <w:rPr>
          <w:rStyle w:val="CharAttribute484"/>
          <w:rFonts w:eastAsia="№Е" w:hAnsi="Times New Roman" w:cs="Times New Roman"/>
          <w:i w:val="0"/>
          <w:iCs/>
          <w:sz w:val="24"/>
          <w:szCs w:val="24"/>
        </w:rPr>
        <w:lastRenderedPageBreak/>
        <w:t>3) в приобретении ими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w:t>
      </w:r>
    </w:p>
    <w:p w:rsidR="00D32D06" w:rsidRPr="00FF479B" w:rsidRDefault="00D32D06" w:rsidP="00D32D06">
      <w:pPr>
        <w:ind w:firstLine="567"/>
        <w:rPr>
          <w:rStyle w:val="CharAttribute484"/>
          <w:rFonts w:eastAsia="№Е" w:hAnsi="Times New Roman" w:cs="Times New Roman"/>
          <w:bCs/>
          <w:i w:val="0"/>
          <w:iCs/>
          <w:sz w:val="24"/>
          <w:szCs w:val="24"/>
        </w:rPr>
      </w:pPr>
      <w:r w:rsidRPr="00FF479B">
        <w:rPr>
          <w:rStyle w:val="CharAttribute484"/>
          <w:rFonts w:eastAsia="№Е" w:hAnsi="Times New Roman" w:cs="Times New Roman"/>
          <w:i w:val="0"/>
          <w:sz w:val="24"/>
          <w:szCs w:val="24"/>
        </w:rPr>
        <w:t xml:space="preserve">Конкретизация общей цели воспитания применительно к возрастным особенностям школьников позволяет выделить в ней следующие </w:t>
      </w:r>
      <w:r w:rsidRPr="00FF479B">
        <w:rPr>
          <w:rStyle w:val="CharAttribute484"/>
          <w:rFonts w:eastAsia="№Е" w:hAnsi="Times New Roman" w:cs="Times New Roman"/>
          <w:bCs/>
          <w:i w:val="0"/>
          <w:iCs/>
          <w:sz w:val="24"/>
          <w:szCs w:val="24"/>
        </w:rPr>
        <w:t>целевые</w:t>
      </w:r>
      <w:r>
        <w:rPr>
          <w:rStyle w:val="CharAttribute484"/>
          <w:rFonts w:eastAsia="№Е" w:hAnsi="Times New Roman" w:cs="Times New Roman"/>
          <w:bCs/>
          <w:i w:val="0"/>
          <w:iCs/>
          <w:sz w:val="24"/>
          <w:szCs w:val="24"/>
        </w:rPr>
        <w:t xml:space="preserve"> </w:t>
      </w:r>
      <w:r w:rsidRPr="00FF479B">
        <w:rPr>
          <w:rStyle w:val="CharAttribute484"/>
          <w:rFonts w:eastAsia="№Е" w:hAnsi="Times New Roman" w:cs="Times New Roman"/>
          <w:b/>
          <w:sz w:val="24"/>
          <w:szCs w:val="24"/>
        </w:rPr>
        <w:t>приоритеты</w:t>
      </w:r>
      <w:r w:rsidRPr="00FF479B">
        <w:rPr>
          <w:rStyle w:val="CharAttribute484"/>
          <w:rFonts w:eastAsia="№Е" w:hAnsi="Times New Roman" w:cs="Times New Roman"/>
          <w:bCs/>
          <w:i w:val="0"/>
          <w:iCs/>
          <w:sz w:val="24"/>
          <w:szCs w:val="24"/>
        </w:rPr>
        <w:t>, соответствующие трем уровням общего образования:</w:t>
      </w:r>
    </w:p>
    <w:p w:rsidR="00D32D06" w:rsidRPr="00FF479B" w:rsidRDefault="00D32D06" w:rsidP="00D32D06">
      <w:pPr>
        <w:pStyle w:val="ParaAttribute10"/>
        <w:spacing w:line="276" w:lineRule="auto"/>
        <w:ind w:firstLine="567"/>
        <w:jc w:val="left"/>
        <w:rPr>
          <w:color w:val="00000A"/>
          <w:sz w:val="24"/>
          <w:szCs w:val="24"/>
        </w:rPr>
      </w:pPr>
      <w:r w:rsidRPr="00FF479B">
        <w:rPr>
          <w:rStyle w:val="CharAttribute484"/>
          <w:rFonts w:eastAsia="№Е"/>
          <w:b/>
          <w:bCs/>
          <w:iCs/>
          <w:sz w:val="24"/>
          <w:szCs w:val="24"/>
        </w:rPr>
        <w:t>1.</w:t>
      </w:r>
      <w:r w:rsidRPr="00FF479B">
        <w:rPr>
          <w:rStyle w:val="CharAttribute484"/>
          <w:rFonts w:eastAsia="№Е"/>
          <w:bCs/>
          <w:i w:val="0"/>
          <w:iCs/>
          <w:sz w:val="24"/>
          <w:szCs w:val="24"/>
        </w:rPr>
        <w:t xml:space="preserve"> В воспитании детей младшего школьного возраста (</w:t>
      </w:r>
      <w:r w:rsidRPr="00FF479B">
        <w:rPr>
          <w:rStyle w:val="CharAttribute484"/>
          <w:rFonts w:eastAsia="№Е"/>
          <w:b/>
          <w:bCs/>
          <w:iCs/>
          <w:sz w:val="24"/>
          <w:szCs w:val="24"/>
        </w:rPr>
        <w:t>уровень начального общего образования</w:t>
      </w:r>
      <w:r w:rsidRPr="00FF479B">
        <w:rPr>
          <w:rStyle w:val="CharAttribute484"/>
          <w:rFonts w:eastAsia="№Е"/>
          <w:bCs/>
          <w:i w:val="0"/>
          <w:iCs/>
          <w:sz w:val="24"/>
          <w:szCs w:val="24"/>
        </w:rPr>
        <w:t xml:space="preserve">) таким целевым приоритетом является </w:t>
      </w:r>
      <w:r w:rsidRPr="00FF479B">
        <w:rPr>
          <w:rStyle w:val="CharAttribute484"/>
          <w:rFonts w:eastAsia="Calibri"/>
          <w:b/>
          <w:sz w:val="24"/>
          <w:szCs w:val="24"/>
        </w:rPr>
        <w:t xml:space="preserve">создание благоприятных условий для усвоения школьниками социально значимых знаний – знаний основных </w:t>
      </w:r>
      <w:r w:rsidRPr="00FF479B">
        <w:rPr>
          <w:b/>
          <w:color w:val="00000A"/>
          <w:sz w:val="24"/>
          <w:szCs w:val="24"/>
        </w:rPr>
        <w:t xml:space="preserve">норм и традиций того общества, в котором они живут. </w:t>
      </w:r>
    </w:p>
    <w:p w:rsidR="00D32D06" w:rsidRPr="00FF479B" w:rsidRDefault="00D32D06" w:rsidP="00D32D06">
      <w:pPr>
        <w:ind w:firstLine="567"/>
        <w:rPr>
          <w:rStyle w:val="CharAttribute3"/>
          <w:rFonts w:eastAsiaTheme="minorEastAsia" w:hAnsi="Times New Roman" w:cs="Times New Roman"/>
          <w:sz w:val="24"/>
          <w:szCs w:val="24"/>
        </w:rPr>
      </w:pPr>
      <w:r w:rsidRPr="00FF479B">
        <w:rPr>
          <w:rStyle w:val="CharAttribute484"/>
          <w:rFonts w:eastAsia="Calibri" w:hAnsi="Times New Roman" w:cs="Times New Roman"/>
          <w:i w:val="0"/>
          <w:sz w:val="24"/>
          <w:szCs w:val="24"/>
        </w:rPr>
        <w:t xml:space="preserve">К наиболее важным из них относятся следующие: </w:t>
      </w:r>
    </w:p>
    <w:p w:rsidR="00D32D06" w:rsidRPr="00FF479B" w:rsidRDefault="00D32D06" w:rsidP="00D32D06">
      <w:pPr>
        <w:pStyle w:val="a8"/>
        <w:wordWrap/>
        <w:spacing w:line="276" w:lineRule="auto"/>
        <w:ind w:firstLine="709"/>
        <w:jc w:val="left"/>
        <w:rPr>
          <w:rStyle w:val="CharAttribute3"/>
          <w:rFonts w:hAnsi="Times New Roman"/>
          <w:sz w:val="24"/>
          <w:szCs w:val="24"/>
          <w:lang w:val="ru-RU"/>
        </w:rPr>
      </w:pPr>
      <w:r w:rsidRPr="00FF479B">
        <w:rPr>
          <w:rStyle w:val="CharAttribute3"/>
          <w:rFonts w:hAnsi="Times New Roman"/>
          <w:sz w:val="24"/>
          <w:szCs w:val="24"/>
          <w:lang w:val="ru-RU"/>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D32D06" w:rsidRPr="00FF479B" w:rsidRDefault="00D32D06" w:rsidP="00D32D06">
      <w:pPr>
        <w:pStyle w:val="a8"/>
        <w:wordWrap/>
        <w:spacing w:line="276" w:lineRule="auto"/>
        <w:ind w:firstLine="709"/>
        <w:jc w:val="left"/>
        <w:rPr>
          <w:rStyle w:val="CharAttribute3"/>
          <w:rFonts w:hAnsi="Times New Roman"/>
          <w:sz w:val="24"/>
          <w:szCs w:val="24"/>
          <w:lang w:val="ru-RU"/>
        </w:rPr>
      </w:pPr>
      <w:r w:rsidRPr="00FF479B">
        <w:rPr>
          <w:rStyle w:val="CharAttribute3"/>
          <w:rFonts w:hAnsi="Times New Roman"/>
          <w:sz w:val="24"/>
          <w:szCs w:val="24"/>
          <w:lang w:val="ru-RU"/>
        </w:rPr>
        <w:t xml:space="preserve">- быть трудолюбивым, следуя принципу «делу </w:t>
      </w:r>
      <w:r w:rsidRPr="00FF479B">
        <w:rPr>
          <w:rFonts w:ascii="Times New Roman"/>
          <w:sz w:val="24"/>
          <w:szCs w:val="24"/>
          <w:lang w:val="ru-RU"/>
        </w:rPr>
        <w:t>—</w:t>
      </w:r>
      <w:r w:rsidRPr="00FF479B">
        <w:rPr>
          <w:rStyle w:val="CharAttribute3"/>
          <w:rFonts w:hAnsi="Times New Roman"/>
          <w:sz w:val="24"/>
          <w:szCs w:val="24"/>
          <w:lang w:val="ru-RU"/>
        </w:rPr>
        <w:t xml:space="preserve"> время, потехе </w:t>
      </w:r>
      <w:r w:rsidRPr="00FF479B">
        <w:rPr>
          <w:rFonts w:ascii="Times New Roman"/>
          <w:sz w:val="24"/>
          <w:szCs w:val="24"/>
          <w:lang w:val="ru-RU"/>
        </w:rPr>
        <w:t>—</w:t>
      </w:r>
      <w:r w:rsidRPr="00FF479B">
        <w:rPr>
          <w:rStyle w:val="CharAttribute3"/>
          <w:rFonts w:hAnsi="Times New Roman"/>
          <w:sz w:val="24"/>
          <w:szCs w:val="24"/>
          <w:lang w:val="ru-RU"/>
        </w:rPr>
        <w:t xml:space="preserve"> час» как в учебных занятиях, так и в домашних делах, доводить начатое дело до конца;</w:t>
      </w:r>
    </w:p>
    <w:p w:rsidR="00D32D06" w:rsidRPr="00FF479B" w:rsidRDefault="00D32D06" w:rsidP="00D32D06">
      <w:pPr>
        <w:pStyle w:val="a8"/>
        <w:wordWrap/>
        <w:spacing w:line="276" w:lineRule="auto"/>
        <w:ind w:firstLine="709"/>
        <w:jc w:val="left"/>
        <w:rPr>
          <w:rStyle w:val="CharAttribute3"/>
          <w:rFonts w:hAnsi="Times New Roman"/>
          <w:sz w:val="24"/>
          <w:szCs w:val="24"/>
          <w:lang w:val="ru-RU"/>
        </w:rPr>
      </w:pPr>
      <w:r w:rsidRPr="00FF479B">
        <w:rPr>
          <w:rStyle w:val="CharAttribute3"/>
          <w:rFonts w:hAnsi="Times New Roman"/>
          <w:sz w:val="24"/>
          <w:szCs w:val="24"/>
          <w:lang w:val="ru-RU"/>
        </w:rPr>
        <w:t xml:space="preserve">- знать и любить свою Родину – свой родной дом, двор, улицу, поселок, свою страну; </w:t>
      </w:r>
    </w:p>
    <w:p w:rsidR="00D32D06" w:rsidRPr="00FF479B" w:rsidRDefault="00D32D06" w:rsidP="00D32D06">
      <w:pPr>
        <w:pStyle w:val="a8"/>
        <w:wordWrap/>
        <w:spacing w:line="276" w:lineRule="auto"/>
        <w:ind w:firstLine="709"/>
        <w:jc w:val="left"/>
        <w:rPr>
          <w:rStyle w:val="CharAttribute3"/>
          <w:rFonts w:hAnsi="Times New Roman"/>
          <w:sz w:val="24"/>
          <w:szCs w:val="24"/>
          <w:lang w:val="ru-RU"/>
        </w:rPr>
      </w:pPr>
      <w:r w:rsidRPr="00FF479B">
        <w:rPr>
          <w:rStyle w:val="CharAttribute3"/>
          <w:rFonts w:hAnsi="Times New Roman"/>
          <w:sz w:val="24"/>
          <w:szCs w:val="24"/>
          <w:lang w:val="ru-RU"/>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D32D06" w:rsidRPr="00FF479B" w:rsidRDefault="00D32D06" w:rsidP="00D32D06">
      <w:pPr>
        <w:pStyle w:val="a8"/>
        <w:wordWrap/>
        <w:spacing w:line="276" w:lineRule="auto"/>
        <w:ind w:firstLine="709"/>
        <w:jc w:val="left"/>
        <w:rPr>
          <w:rStyle w:val="CharAttribute3"/>
          <w:rFonts w:hAnsi="Times New Roman"/>
          <w:sz w:val="24"/>
          <w:szCs w:val="24"/>
          <w:lang w:val="ru-RU"/>
        </w:rPr>
      </w:pPr>
      <w:r w:rsidRPr="00FF479B">
        <w:rPr>
          <w:rStyle w:val="CharAttribute3"/>
          <w:rFonts w:hAnsi="Times New Roman"/>
          <w:sz w:val="24"/>
          <w:szCs w:val="24"/>
          <w:lang w:val="ru-RU"/>
        </w:rPr>
        <w:t xml:space="preserve">- проявлять миролюбие — не вступать в конфликты и стремиться решать спорные вопросы, не прибегая к силе; </w:t>
      </w:r>
    </w:p>
    <w:p w:rsidR="00D32D06" w:rsidRPr="00FF479B" w:rsidRDefault="00D32D06" w:rsidP="00D32D06">
      <w:pPr>
        <w:pStyle w:val="a8"/>
        <w:wordWrap/>
        <w:spacing w:line="276" w:lineRule="auto"/>
        <w:ind w:firstLine="709"/>
        <w:jc w:val="left"/>
        <w:rPr>
          <w:rStyle w:val="CharAttribute3"/>
          <w:rFonts w:hAnsi="Times New Roman"/>
          <w:sz w:val="24"/>
          <w:szCs w:val="24"/>
          <w:lang w:val="ru-RU"/>
        </w:rPr>
      </w:pPr>
      <w:r w:rsidRPr="00FF479B">
        <w:rPr>
          <w:rStyle w:val="CharAttribute3"/>
          <w:rFonts w:hAnsi="Times New Roman"/>
          <w:sz w:val="24"/>
          <w:szCs w:val="24"/>
          <w:lang w:val="ru-RU"/>
        </w:rPr>
        <w:t>- стремиться узнавать что-то новое, проявлять любознательность, ценить знания;</w:t>
      </w:r>
    </w:p>
    <w:p w:rsidR="00D32D06" w:rsidRPr="00FF479B" w:rsidRDefault="00D32D06" w:rsidP="00D32D06">
      <w:pPr>
        <w:pStyle w:val="a8"/>
        <w:wordWrap/>
        <w:spacing w:line="276" w:lineRule="auto"/>
        <w:ind w:firstLine="709"/>
        <w:jc w:val="left"/>
        <w:rPr>
          <w:rStyle w:val="CharAttribute3"/>
          <w:rFonts w:hAnsi="Times New Roman"/>
          <w:sz w:val="24"/>
          <w:szCs w:val="24"/>
          <w:lang w:val="ru-RU"/>
        </w:rPr>
      </w:pPr>
      <w:r w:rsidRPr="00FF479B">
        <w:rPr>
          <w:rStyle w:val="CharAttribute3"/>
          <w:rFonts w:hAnsi="Times New Roman"/>
          <w:sz w:val="24"/>
          <w:szCs w:val="24"/>
          <w:lang w:val="ru-RU"/>
        </w:rPr>
        <w:t>- быть вежливым и опрятным, скромным и приветливым;</w:t>
      </w:r>
    </w:p>
    <w:p w:rsidR="00D32D06" w:rsidRPr="00FF479B" w:rsidRDefault="00D32D06" w:rsidP="00D32D06">
      <w:pPr>
        <w:pStyle w:val="a8"/>
        <w:wordWrap/>
        <w:spacing w:line="276" w:lineRule="auto"/>
        <w:ind w:firstLine="709"/>
        <w:jc w:val="left"/>
        <w:rPr>
          <w:rStyle w:val="CharAttribute3"/>
          <w:rFonts w:hAnsi="Times New Roman"/>
          <w:sz w:val="24"/>
          <w:szCs w:val="24"/>
          <w:lang w:val="ru-RU"/>
        </w:rPr>
      </w:pPr>
      <w:r w:rsidRPr="00FF479B">
        <w:rPr>
          <w:rStyle w:val="CharAttribute3"/>
          <w:rFonts w:hAnsi="Times New Roman"/>
          <w:sz w:val="24"/>
          <w:szCs w:val="24"/>
          <w:lang w:val="ru-RU"/>
        </w:rPr>
        <w:t xml:space="preserve">- соблюдать правила личной гигиены, режим дня, вести здоровый образ жизни; </w:t>
      </w:r>
    </w:p>
    <w:p w:rsidR="00D32D06" w:rsidRPr="00FF479B" w:rsidRDefault="00D32D06" w:rsidP="00D32D06">
      <w:pPr>
        <w:pStyle w:val="a8"/>
        <w:wordWrap/>
        <w:spacing w:line="276" w:lineRule="auto"/>
        <w:ind w:firstLine="709"/>
        <w:jc w:val="left"/>
        <w:rPr>
          <w:rStyle w:val="CharAttribute3"/>
          <w:rFonts w:hAnsi="Times New Roman"/>
          <w:sz w:val="24"/>
          <w:szCs w:val="24"/>
          <w:lang w:val="ru-RU"/>
        </w:rPr>
      </w:pPr>
      <w:r w:rsidRPr="00FF479B">
        <w:rPr>
          <w:rStyle w:val="CharAttribute3"/>
          <w:rFonts w:hAnsi="Times New Roman"/>
          <w:sz w:val="24"/>
          <w:szCs w:val="24"/>
          <w:lang w:val="ru-RU"/>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D32D06" w:rsidRPr="00FF479B" w:rsidRDefault="00D32D06" w:rsidP="00D32D06">
      <w:pPr>
        <w:pStyle w:val="a8"/>
        <w:wordWrap/>
        <w:spacing w:line="276" w:lineRule="auto"/>
        <w:ind w:firstLine="709"/>
        <w:jc w:val="left"/>
        <w:rPr>
          <w:rStyle w:val="CharAttribute3"/>
          <w:rFonts w:hAnsi="Times New Roman"/>
          <w:sz w:val="24"/>
          <w:szCs w:val="24"/>
          <w:lang w:val="ru-RU"/>
        </w:rPr>
      </w:pPr>
      <w:r w:rsidRPr="00FF479B">
        <w:rPr>
          <w:rStyle w:val="CharAttribute3"/>
          <w:rFonts w:hAnsi="Times New Roman"/>
          <w:sz w:val="24"/>
          <w:szCs w:val="24"/>
          <w:lang w:val="ru-RU"/>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D32D06" w:rsidRPr="00FF479B" w:rsidRDefault="00D32D06" w:rsidP="00D32D06">
      <w:pPr>
        <w:pStyle w:val="a8"/>
        <w:wordWrap/>
        <w:spacing w:line="276" w:lineRule="auto"/>
        <w:ind w:firstLine="709"/>
        <w:jc w:val="left"/>
        <w:rPr>
          <w:rStyle w:val="CharAttribute3"/>
          <w:rFonts w:hAnsi="Times New Roman"/>
          <w:sz w:val="24"/>
          <w:szCs w:val="24"/>
          <w:lang w:val="ru-RU"/>
        </w:rPr>
      </w:pPr>
      <w:r w:rsidRPr="00FF479B">
        <w:rPr>
          <w:rStyle w:val="CharAttribute3"/>
          <w:rFonts w:hAnsi="Times New Roman"/>
          <w:sz w:val="24"/>
          <w:szCs w:val="24"/>
          <w:lang w:val="ru-RU"/>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D32D06" w:rsidRPr="00FF479B" w:rsidRDefault="00D32D06" w:rsidP="00D32D06">
      <w:pPr>
        <w:pStyle w:val="a8"/>
        <w:wordWrap/>
        <w:spacing w:line="276" w:lineRule="auto"/>
        <w:ind w:firstLine="709"/>
        <w:jc w:val="left"/>
        <w:rPr>
          <w:rStyle w:val="CharAttribute3"/>
          <w:rFonts w:hAnsi="Times New Roman"/>
          <w:sz w:val="24"/>
          <w:szCs w:val="24"/>
          <w:lang w:val="ru-RU"/>
        </w:rPr>
      </w:pPr>
    </w:p>
    <w:p w:rsidR="00D32D06" w:rsidRPr="00292DD2" w:rsidRDefault="00D32D06" w:rsidP="00D32D06">
      <w:pPr>
        <w:pStyle w:val="ParaAttribute10"/>
        <w:spacing w:line="276" w:lineRule="auto"/>
        <w:ind w:firstLine="567"/>
        <w:jc w:val="left"/>
        <w:rPr>
          <w:rStyle w:val="CharAttribute484"/>
          <w:rFonts w:eastAsia="№Е"/>
          <w:i w:val="0"/>
          <w:sz w:val="24"/>
          <w:szCs w:val="24"/>
        </w:rPr>
      </w:pPr>
      <w:r w:rsidRPr="00292DD2">
        <w:rPr>
          <w:rStyle w:val="CharAttribute484"/>
          <w:rFonts w:eastAsia="№Е"/>
          <w:b/>
          <w:bCs/>
          <w:iCs/>
          <w:sz w:val="24"/>
          <w:szCs w:val="24"/>
        </w:rPr>
        <w:t>2.</w:t>
      </w:r>
      <w:r w:rsidRPr="00292DD2">
        <w:rPr>
          <w:rStyle w:val="CharAttribute484"/>
          <w:rFonts w:eastAsia="№Е"/>
          <w:bCs/>
          <w:i w:val="0"/>
          <w:iCs/>
          <w:sz w:val="24"/>
          <w:szCs w:val="24"/>
        </w:rPr>
        <w:t xml:space="preserve"> В воспитании детей подросткового возраста (</w:t>
      </w:r>
      <w:r w:rsidRPr="00292DD2">
        <w:rPr>
          <w:rStyle w:val="CharAttribute484"/>
          <w:rFonts w:eastAsia="№Е"/>
          <w:b/>
          <w:bCs/>
          <w:iCs/>
          <w:sz w:val="24"/>
          <w:szCs w:val="24"/>
        </w:rPr>
        <w:t>уровень основного общего образования</w:t>
      </w:r>
      <w:r w:rsidRPr="00292DD2">
        <w:rPr>
          <w:rStyle w:val="CharAttribute484"/>
          <w:rFonts w:eastAsia="№Е"/>
          <w:bCs/>
          <w:i w:val="0"/>
          <w:iCs/>
          <w:sz w:val="24"/>
          <w:szCs w:val="24"/>
        </w:rPr>
        <w:t xml:space="preserve">) таким </w:t>
      </w:r>
      <w:r w:rsidRPr="00292DD2">
        <w:rPr>
          <w:rStyle w:val="CharAttribute484"/>
          <w:rFonts w:eastAsia="№Е"/>
          <w:b/>
          <w:bCs/>
          <w:iCs/>
          <w:sz w:val="24"/>
          <w:szCs w:val="24"/>
        </w:rPr>
        <w:t>приоритетом</w:t>
      </w:r>
      <w:r w:rsidRPr="00292DD2">
        <w:rPr>
          <w:rStyle w:val="CharAttribute484"/>
          <w:rFonts w:eastAsia="№Е"/>
          <w:bCs/>
          <w:i w:val="0"/>
          <w:iCs/>
          <w:sz w:val="24"/>
          <w:szCs w:val="24"/>
        </w:rPr>
        <w:t xml:space="preserve"> является </w:t>
      </w:r>
      <w:r w:rsidRPr="00292DD2">
        <w:rPr>
          <w:rStyle w:val="CharAttribute484"/>
          <w:rFonts w:eastAsia="№Е"/>
          <w:b/>
          <w:sz w:val="24"/>
          <w:szCs w:val="24"/>
        </w:rPr>
        <w:t>создание благоприятных условий для развития социально значимых отношений школьников, и, прежде всего, ценностных отношений</w:t>
      </w:r>
      <w:r w:rsidRPr="00292DD2">
        <w:rPr>
          <w:rStyle w:val="CharAttribute484"/>
          <w:rFonts w:eastAsia="№Е"/>
          <w:i w:val="0"/>
          <w:sz w:val="24"/>
          <w:szCs w:val="24"/>
        </w:rPr>
        <w:t>:</w:t>
      </w:r>
    </w:p>
    <w:p w:rsidR="00D32D06" w:rsidRPr="00FF479B" w:rsidRDefault="00D32D06" w:rsidP="00D32D06">
      <w:pPr>
        <w:pStyle w:val="ParaAttribute10"/>
        <w:spacing w:line="276" w:lineRule="auto"/>
        <w:ind w:firstLine="567"/>
        <w:jc w:val="left"/>
        <w:rPr>
          <w:rStyle w:val="CharAttribute484"/>
          <w:rFonts w:eastAsia="№Е"/>
          <w:i w:val="0"/>
          <w:sz w:val="24"/>
          <w:szCs w:val="24"/>
        </w:rPr>
      </w:pPr>
      <w:r w:rsidRPr="00FF479B">
        <w:rPr>
          <w:rStyle w:val="CharAttribute484"/>
          <w:rFonts w:eastAsia="№Е"/>
          <w:i w:val="0"/>
          <w:sz w:val="24"/>
          <w:szCs w:val="24"/>
        </w:rPr>
        <w:t>- к семье как главной опоре в жизни человека и источнику его счастья;</w:t>
      </w:r>
    </w:p>
    <w:p w:rsidR="00D32D06" w:rsidRPr="00FF479B" w:rsidRDefault="00D32D06" w:rsidP="00D32D06">
      <w:pPr>
        <w:pStyle w:val="ParaAttribute10"/>
        <w:spacing w:line="276" w:lineRule="auto"/>
        <w:ind w:firstLine="567"/>
        <w:jc w:val="left"/>
        <w:rPr>
          <w:rStyle w:val="CharAttribute484"/>
          <w:rFonts w:eastAsia="№Е"/>
          <w:i w:val="0"/>
          <w:sz w:val="24"/>
          <w:szCs w:val="24"/>
        </w:rPr>
      </w:pPr>
      <w:r w:rsidRPr="00FF479B">
        <w:rPr>
          <w:rStyle w:val="CharAttribute484"/>
          <w:rFonts w:eastAsia="№Е"/>
          <w:i w:val="0"/>
          <w:sz w:val="24"/>
          <w:szCs w:val="24"/>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D32D06" w:rsidRPr="00FF479B" w:rsidRDefault="00D32D06" w:rsidP="00D32D06">
      <w:pPr>
        <w:pStyle w:val="ParaAttribute10"/>
        <w:spacing w:line="276" w:lineRule="auto"/>
        <w:ind w:firstLine="567"/>
        <w:jc w:val="left"/>
        <w:rPr>
          <w:rStyle w:val="CharAttribute484"/>
          <w:rFonts w:eastAsia="№Е"/>
          <w:i w:val="0"/>
          <w:sz w:val="24"/>
          <w:szCs w:val="24"/>
        </w:rPr>
      </w:pPr>
      <w:r w:rsidRPr="00FF479B">
        <w:rPr>
          <w:rStyle w:val="CharAttribute484"/>
          <w:rFonts w:eastAsia="№Е"/>
          <w:i w:val="0"/>
          <w:sz w:val="24"/>
          <w:szCs w:val="24"/>
        </w:rPr>
        <w:lastRenderedPageBreak/>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D32D06" w:rsidRPr="00FF479B" w:rsidRDefault="00D32D06" w:rsidP="00D32D06">
      <w:pPr>
        <w:pStyle w:val="ParaAttribute10"/>
        <w:spacing w:line="276" w:lineRule="auto"/>
        <w:ind w:firstLine="567"/>
        <w:jc w:val="left"/>
        <w:rPr>
          <w:rStyle w:val="CharAttribute484"/>
          <w:rFonts w:eastAsia="№Е"/>
          <w:i w:val="0"/>
          <w:sz w:val="24"/>
          <w:szCs w:val="24"/>
        </w:rPr>
      </w:pPr>
      <w:r w:rsidRPr="00FF479B">
        <w:rPr>
          <w:rStyle w:val="CharAttribute484"/>
          <w:rFonts w:eastAsia="№Е"/>
          <w:i w:val="0"/>
          <w:sz w:val="24"/>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D32D06" w:rsidRPr="00FF479B" w:rsidRDefault="00D32D06" w:rsidP="00D32D06">
      <w:pPr>
        <w:pStyle w:val="ParaAttribute10"/>
        <w:spacing w:line="276" w:lineRule="auto"/>
        <w:ind w:firstLine="567"/>
        <w:jc w:val="left"/>
        <w:rPr>
          <w:rStyle w:val="CharAttribute484"/>
          <w:rFonts w:eastAsia="№Е"/>
          <w:i w:val="0"/>
          <w:sz w:val="24"/>
          <w:szCs w:val="24"/>
        </w:rPr>
      </w:pPr>
      <w:r w:rsidRPr="00FF479B">
        <w:rPr>
          <w:rStyle w:val="CharAttribute484"/>
          <w:rFonts w:eastAsia="№Е"/>
          <w:i w:val="0"/>
          <w:sz w:val="24"/>
          <w:szCs w:val="24"/>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D32D06" w:rsidRPr="00FF479B" w:rsidRDefault="00D32D06" w:rsidP="00D32D06">
      <w:pPr>
        <w:pStyle w:val="ParaAttribute10"/>
        <w:spacing w:line="276" w:lineRule="auto"/>
        <w:ind w:firstLine="567"/>
        <w:jc w:val="left"/>
        <w:rPr>
          <w:rStyle w:val="CharAttribute484"/>
          <w:rFonts w:eastAsia="№Е"/>
          <w:i w:val="0"/>
          <w:sz w:val="24"/>
          <w:szCs w:val="24"/>
        </w:rPr>
      </w:pPr>
      <w:r w:rsidRPr="00FF479B">
        <w:rPr>
          <w:rStyle w:val="CharAttribute484"/>
          <w:rFonts w:eastAsia="№Е"/>
          <w:i w:val="0"/>
          <w:sz w:val="24"/>
          <w:szCs w:val="24"/>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D32D06" w:rsidRPr="00FF479B" w:rsidRDefault="00D32D06" w:rsidP="00D32D06">
      <w:pPr>
        <w:pStyle w:val="ParaAttribute10"/>
        <w:spacing w:line="276" w:lineRule="auto"/>
        <w:ind w:firstLine="567"/>
        <w:jc w:val="left"/>
        <w:rPr>
          <w:rStyle w:val="CharAttribute484"/>
          <w:rFonts w:eastAsia="№Е"/>
          <w:i w:val="0"/>
          <w:sz w:val="24"/>
          <w:szCs w:val="24"/>
        </w:rPr>
      </w:pPr>
      <w:r w:rsidRPr="00FF479B">
        <w:rPr>
          <w:rStyle w:val="CharAttribute484"/>
          <w:rFonts w:eastAsia="№Е"/>
          <w:i w:val="0"/>
          <w:sz w:val="24"/>
          <w:szCs w:val="24"/>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D32D06" w:rsidRPr="00FF479B" w:rsidRDefault="00D32D06" w:rsidP="00D32D06">
      <w:pPr>
        <w:pStyle w:val="ParaAttribute10"/>
        <w:spacing w:line="276" w:lineRule="auto"/>
        <w:ind w:firstLine="567"/>
        <w:jc w:val="left"/>
        <w:rPr>
          <w:rStyle w:val="CharAttribute484"/>
          <w:rFonts w:eastAsia="№Е"/>
          <w:i w:val="0"/>
          <w:sz w:val="24"/>
          <w:szCs w:val="24"/>
        </w:rPr>
      </w:pPr>
      <w:r w:rsidRPr="00FF479B">
        <w:rPr>
          <w:rStyle w:val="CharAttribute484"/>
          <w:rFonts w:eastAsia="№Е"/>
          <w:i w:val="0"/>
          <w:sz w:val="24"/>
          <w:szCs w:val="24"/>
        </w:rPr>
        <w:t>- к здоровью как залогу долгой и активной жизни человека, его хорошего настроения и оптимистичного взгляда на мир;</w:t>
      </w:r>
    </w:p>
    <w:p w:rsidR="00D32D06" w:rsidRPr="00292DD2" w:rsidRDefault="00D32D06" w:rsidP="00D32D06">
      <w:pPr>
        <w:pStyle w:val="ParaAttribute10"/>
        <w:spacing w:line="276" w:lineRule="auto"/>
        <w:ind w:firstLine="567"/>
        <w:jc w:val="left"/>
        <w:rPr>
          <w:rStyle w:val="CharAttribute484"/>
          <w:rFonts w:eastAsia="№Е"/>
          <w:i w:val="0"/>
          <w:sz w:val="24"/>
          <w:szCs w:val="24"/>
        </w:rPr>
      </w:pPr>
      <w:r w:rsidRPr="00292DD2">
        <w:rPr>
          <w:rStyle w:val="CharAttribute484"/>
          <w:rFonts w:eastAsia="№Е"/>
          <w:i w:val="0"/>
          <w:sz w:val="24"/>
          <w:szCs w:val="24"/>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D32D06" w:rsidRPr="00FF479B" w:rsidRDefault="00D32D06" w:rsidP="00D32D06">
      <w:pPr>
        <w:pStyle w:val="ParaAttribute10"/>
        <w:spacing w:line="276" w:lineRule="auto"/>
        <w:ind w:firstLine="567"/>
        <w:jc w:val="left"/>
        <w:rPr>
          <w:rStyle w:val="CharAttribute484"/>
          <w:rFonts w:eastAsia="№Е"/>
          <w:i w:val="0"/>
          <w:sz w:val="24"/>
          <w:szCs w:val="24"/>
        </w:rPr>
      </w:pPr>
      <w:r w:rsidRPr="00FF479B">
        <w:rPr>
          <w:rStyle w:val="CharAttribute484"/>
          <w:rFonts w:eastAsia="№Е"/>
          <w:i w:val="0"/>
          <w:sz w:val="24"/>
          <w:szCs w:val="24"/>
        </w:rPr>
        <w:t xml:space="preserve">- к самим себе как хозяевам своей судьбы, самоопределяющимся и самореализующимся личностям, отвечающим за свое собственное будущее. </w:t>
      </w:r>
    </w:p>
    <w:p w:rsidR="00D32D06" w:rsidRPr="00FF479B" w:rsidRDefault="00D32D06" w:rsidP="00D32D06">
      <w:pPr>
        <w:pStyle w:val="ParaAttribute10"/>
        <w:spacing w:line="276" w:lineRule="auto"/>
        <w:ind w:firstLine="567"/>
        <w:jc w:val="left"/>
        <w:rPr>
          <w:rStyle w:val="CharAttribute484"/>
          <w:rFonts w:eastAsia="№Е"/>
          <w:i w:val="0"/>
          <w:sz w:val="24"/>
          <w:szCs w:val="24"/>
        </w:rPr>
      </w:pPr>
      <w:r w:rsidRPr="00FF479B">
        <w:rPr>
          <w:rStyle w:val="CharAttribute484"/>
          <w:rFonts w:eastAsia="№Е"/>
          <w:i w:val="0"/>
          <w:sz w:val="24"/>
          <w:szCs w:val="24"/>
        </w:rPr>
        <w:t>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D32D06" w:rsidRPr="00FF479B" w:rsidRDefault="00D32D06" w:rsidP="00D32D06">
      <w:pPr>
        <w:pStyle w:val="ParaAttribute10"/>
        <w:spacing w:line="276" w:lineRule="auto"/>
        <w:ind w:firstLine="567"/>
        <w:jc w:val="left"/>
        <w:rPr>
          <w:rStyle w:val="CharAttribute484"/>
          <w:rFonts w:eastAsia="№Е"/>
          <w:i w:val="0"/>
          <w:sz w:val="24"/>
          <w:szCs w:val="24"/>
        </w:rPr>
      </w:pPr>
    </w:p>
    <w:p w:rsidR="00D32D06" w:rsidRPr="00FF479B" w:rsidRDefault="00D32D06" w:rsidP="00D32D06">
      <w:pPr>
        <w:pStyle w:val="ParaAttribute10"/>
        <w:spacing w:line="276" w:lineRule="auto"/>
        <w:ind w:firstLine="567"/>
        <w:jc w:val="left"/>
        <w:rPr>
          <w:rStyle w:val="CharAttribute484"/>
          <w:rFonts w:eastAsia="№Е"/>
          <w:i w:val="0"/>
          <w:sz w:val="24"/>
          <w:szCs w:val="24"/>
        </w:rPr>
      </w:pPr>
      <w:r w:rsidRPr="00FF479B">
        <w:rPr>
          <w:rStyle w:val="CharAttribute484"/>
          <w:rFonts w:eastAsia="№Е"/>
          <w:b/>
          <w:bCs/>
          <w:iCs/>
          <w:sz w:val="24"/>
          <w:szCs w:val="24"/>
        </w:rPr>
        <w:t>3</w:t>
      </w:r>
      <w:r w:rsidRPr="00FF479B">
        <w:rPr>
          <w:rStyle w:val="CharAttribute484"/>
          <w:rFonts w:eastAsia="№Е"/>
          <w:bCs/>
          <w:i w:val="0"/>
          <w:iCs/>
          <w:sz w:val="24"/>
          <w:szCs w:val="24"/>
        </w:rPr>
        <w:t>. В воспитании детей юношеского возраста (</w:t>
      </w:r>
      <w:r w:rsidRPr="00FF479B">
        <w:rPr>
          <w:rStyle w:val="CharAttribute484"/>
          <w:rFonts w:eastAsia="№Е"/>
          <w:b/>
          <w:bCs/>
          <w:iCs/>
          <w:sz w:val="24"/>
          <w:szCs w:val="24"/>
        </w:rPr>
        <w:t>уровень среднего общего образования</w:t>
      </w:r>
      <w:r w:rsidRPr="00FF479B">
        <w:rPr>
          <w:rStyle w:val="CharAttribute484"/>
          <w:rFonts w:eastAsia="№Е"/>
          <w:bCs/>
          <w:i w:val="0"/>
          <w:iCs/>
          <w:sz w:val="24"/>
          <w:szCs w:val="24"/>
        </w:rPr>
        <w:t xml:space="preserve">) таким </w:t>
      </w:r>
      <w:r w:rsidRPr="00FF479B">
        <w:rPr>
          <w:rStyle w:val="CharAttribute484"/>
          <w:rFonts w:eastAsia="№Е"/>
          <w:b/>
          <w:bCs/>
          <w:iCs/>
          <w:sz w:val="24"/>
          <w:szCs w:val="24"/>
        </w:rPr>
        <w:t>приоритетом</w:t>
      </w:r>
      <w:r w:rsidRPr="00FF479B">
        <w:rPr>
          <w:rStyle w:val="CharAttribute484"/>
          <w:rFonts w:eastAsia="№Е"/>
          <w:bCs/>
          <w:i w:val="0"/>
          <w:iCs/>
          <w:sz w:val="24"/>
          <w:szCs w:val="24"/>
        </w:rPr>
        <w:t xml:space="preserve"> является </w:t>
      </w:r>
      <w:r w:rsidRPr="00FF479B">
        <w:rPr>
          <w:rStyle w:val="CharAttribute484"/>
          <w:rFonts w:eastAsia="№Е"/>
          <w:b/>
          <w:sz w:val="24"/>
          <w:szCs w:val="24"/>
        </w:rPr>
        <w:t>создание благоприятных условий для приобретения школьниками опыта осуществления социально значимых дел.</w:t>
      </w:r>
    </w:p>
    <w:p w:rsidR="00D32D06" w:rsidRPr="00FF479B" w:rsidRDefault="00D32D06" w:rsidP="00D32D06">
      <w:pPr>
        <w:pStyle w:val="ParaAttribute10"/>
        <w:spacing w:line="276" w:lineRule="auto"/>
        <w:ind w:firstLine="567"/>
        <w:jc w:val="left"/>
        <w:rPr>
          <w:rStyle w:val="CharAttribute484"/>
          <w:rFonts w:eastAsia="№Е"/>
          <w:i w:val="0"/>
          <w:sz w:val="24"/>
          <w:szCs w:val="24"/>
        </w:rPr>
      </w:pPr>
      <w:r w:rsidRPr="00FF479B">
        <w:rPr>
          <w:rStyle w:val="CharAttribute484"/>
          <w:rFonts w:eastAsia="Calibri"/>
          <w:i w:val="0"/>
          <w:sz w:val="24"/>
          <w:szCs w:val="24"/>
        </w:rPr>
        <w:t xml:space="preserve">Выделение данного приоритета </w:t>
      </w:r>
      <w:r w:rsidRPr="00FF479B">
        <w:rPr>
          <w:rStyle w:val="CharAttribute484"/>
          <w:rFonts w:eastAsia="№Е"/>
          <w:i w:val="0"/>
          <w:sz w:val="24"/>
          <w:szCs w:val="24"/>
        </w:rPr>
        <w:t>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социально значимый опыт, который они могут приобрести, в том числе и в школе. Это</w:t>
      </w:r>
    </w:p>
    <w:p w:rsidR="00D32D06" w:rsidRPr="00FF479B" w:rsidRDefault="00D32D06" w:rsidP="00D32D06">
      <w:pPr>
        <w:pStyle w:val="ParaAttribute10"/>
        <w:spacing w:line="276" w:lineRule="auto"/>
        <w:ind w:firstLine="567"/>
        <w:jc w:val="left"/>
        <w:rPr>
          <w:rStyle w:val="CharAttribute484"/>
          <w:rFonts w:eastAsia="№Е"/>
          <w:i w:val="0"/>
          <w:sz w:val="24"/>
          <w:szCs w:val="24"/>
        </w:rPr>
      </w:pPr>
      <w:r w:rsidRPr="00FF479B">
        <w:rPr>
          <w:rStyle w:val="CharAttribute484"/>
          <w:rFonts w:eastAsia="№Е"/>
          <w:i w:val="0"/>
          <w:sz w:val="24"/>
          <w:szCs w:val="24"/>
        </w:rPr>
        <w:t xml:space="preserve">- опыт дел, направленных на заботу о своей семье, родных и близких; </w:t>
      </w:r>
    </w:p>
    <w:p w:rsidR="00D32D06" w:rsidRPr="00FF479B" w:rsidRDefault="00D32D06" w:rsidP="00D32D06">
      <w:pPr>
        <w:pStyle w:val="ParaAttribute10"/>
        <w:spacing w:line="276" w:lineRule="auto"/>
        <w:ind w:firstLine="567"/>
        <w:jc w:val="left"/>
        <w:rPr>
          <w:rStyle w:val="CharAttribute484"/>
          <w:rFonts w:eastAsia="№Е"/>
          <w:i w:val="0"/>
          <w:sz w:val="24"/>
          <w:szCs w:val="24"/>
        </w:rPr>
      </w:pPr>
      <w:r w:rsidRPr="00FF479B">
        <w:rPr>
          <w:rStyle w:val="CharAttribute484"/>
          <w:rFonts w:eastAsia="№Е"/>
          <w:i w:val="0"/>
          <w:sz w:val="24"/>
          <w:szCs w:val="24"/>
        </w:rPr>
        <w:t>- трудовой опыт, опыт участия в производственной практике;</w:t>
      </w:r>
    </w:p>
    <w:p w:rsidR="00D32D06" w:rsidRPr="00FF479B" w:rsidRDefault="00D32D06" w:rsidP="00D32D06">
      <w:pPr>
        <w:pStyle w:val="ParaAttribute10"/>
        <w:spacing w:line="276" w:lineRule="auto"/>
        <w:ind w:firstLine="567"/>
        <w:jc w:val="left"/>
        <w:rPr>
          <w:rStyle w:val="CharAttribute484"/>
          <w:rFonts w:eastAsia="№Е"/>
          <w:i w:val="0"/>
          <w:sz w:val="24"/>
          <w:szCs w:val="24"/>
        </w:rPr>
      </w:pPr>
      <w:r w:rsidRPr="00FF479B">
        <w:rPr>
          <w:rStyle w:val="CharAttribute484"/>
          <w:rFonts w:eastAsia="№Е"/>
          <w:i w:val="0"/>
          <w:sz w:val="24"/>
          <w:szCs w:val="24"/>
        </w:rPr>
        <w:t xml:space="preserve">- опыт дел, направленных на пользу своему родному поселку, стране в целом, опыт деятельного выражения собственной гражданской позиции; </w:t>
      </w:r>
    </w:p>
    <w:p w:rsidR="00D32D06" w:rsidRPr="00FF479B" w:rsidRDefault="00D32D06" w:rsidP="00D32D06">
      <w:pPr>
        <w:pStyle w:val="ParaAttribute10"/>
        <w:spacing w:line="276" w:lineRule="auto"/>
        <w:ind w:firstLine="567"/>
        <w:jc w:val="left"/>
        <w:rPr>
          <w:rStyle w:val="CharAttribute484"/>
          <w:rFonts w:eastAsia="№Е"/>
          <w:i w:val="0"/>
          <w:sz w:val="24"/>
          <w:szCs w:val="24"/>
        </w:rPr>
      </w:pPr>
      <w:r w:rsidRPr="00FF479B">
        <w:rPr>
          <w:rStyle w:val="CharAttribute484"/>
          <w:rFonts w:eastAsia="№Е"/>
          <w:i w:val="0"/>
          <w:sz w:val="24"/>
          <w:szCs w:val="24"/>
        </w:rPr>
        <w:t>- опыт природоохранных дел;</w:t>
      </w:r>
    </w:p>
    <w:p w:rsidR="00D32D06" w:rsidRPr="00FF479B" w:rsidRDefault="00D32D06" w:rsidP="00D32D06">
      <w:pPr>
        <w:pStyle w:val="ParaAttribute10"/>
        <w:spacing w:line="276" w:lineRule="auto"/>
        <w:ind w:firstLine="567"/>
        <w:jc w:val="left"/>
        <w:rPr>
          <w:rStyle w:val="CharAttribute484"/>
          <w:rFonts w:eastAsia="№Е"/>
          <w:i w:val="0"/>
          <w:sz w:val="24"/>
          <w:szCs w:val="24"/>
        </w:rPr>
      </w:pPr>
      <w:r w:rsidRPr="00FF479B">
        <w:rPr>
          <w:rStyle w:val="CharAttribute484"/>
          <w:rFonts w:eastAsia="№Е"/>
          <w:i w:val="0"/>
          <w:sz w:val="24"/>
          <w:szCs w:val="24"/>
        </w:rPr>
        <w:t>- опыт разрешения возникающих конфликтных ситуаций в школе, дома или на улице;</w:t>
      </w:r>
    </w:p>
    <w:p w:rsidR="00D32D06" w:rsidRPr="00FF479B" w:rsidRDefault="00D32D06" w:rsidP="00D32D06">
      <w:pPr>
        <w:pStyle w:val="ParaAttribute10"/>
        <w:spacing w:line="276" w:lineRule="auto"/>
        <w:ind w:firstLine="567"/>
        <w:jc w:val="left"/>
        <w:rPr>
          <w:rStyle w:val="CharAttribute484"/>
          <w:rFonts w:eastAsia="№Е"/>
          <w:i w:val="0"/>
          <w:sz w:val="24"/>
          <w:szCs w:val="24"/>
        </w:rPr>
      </w:pPr>
      <w:r w:rsidRPr="00FF479B">
        <w:rPr>
          <w:rStyle w:val="CharAttribute484"/>
          <w:rFonts w:eastAsia="№Е"/>
          <w:i w:val="0"/>
          <w:sz w:val="24"/>
          <w:szCs w:val="24"/>
        </w:rPr>
        <w:t>- опыт самостоятельного приобретения новых знаний, проведения научных исследований, опыт проектной деятельности;</w:t>
      </w:r>
    </w:p>
    <w:p w:rsidR="00D32D06" w:rsidRPr="00FF479B" w:rsidRDefault="00D32D06" w:rsidP="00D32D06">
      <w:pPr>
        <w:pStyle w:val="ParaAttribute10"/>
        <w:spacing w:line="276" w:lineRule="auto"/>
        <w:ind w:firstLine="567"/>
        <w:jc w:val="left"/>
        <w:rPr>
          <w:rStyle w:val="CharAttribute484"/>
          <w:rFonts w:eastAsia="№Е"/>
          <w:i w:val="0"/>
          <w:sz w:val="24"/>
          <w:szCs w:val="24"/>
        </w:rPr>
      </w:pPr>
      <w:r w:rsidRPr="00FF479B">
        <w:rPr>
          <w:rStyle w:val="CharAttribute484"/>
          <w:rFonts w:eastAsia="№Е"/>
          <w:i w:val="0"/>
          <w:sz w:val="24"/>
          <w:szCs w:val="24"/>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D32D06" w:rsidRPr="00FF479B" w:rsidRDefault="00D32D06" w:rsidP="00D32D06">
      <w:pPr>
        <w:pStyle w:val="ParaAttribute10"/>
        <w:spacing w:line="276" w:lineRule="auto"/>
        <w:ind w:firstLine="567"/>
        <w:jc w:val="left"/>
        <w:rPr>
          <w:rStyle w:val="CharAttribute484"/>
          <w:rFonts w:eastAsia="№Е"/>
          <w:i w:val="0"/>
          <w:sz w:val="24"/>
          <w:szCs w:val="24"/>
        </w:rPr>
      </w:pPr>
      <w:r w:rsidRPr="00FF479B">
        <w:rPr>
          <w:rStyle w:val="CharAttribute484"/>
          <w:rFonts w:eastAsia="№Е"/>
          <w:i w:val="0"/>
          <w:sz w:val="24"/>
          <w:szCs w:val="24"/>
        </w:rPr>
        <w:t xml:space="preserve">- опыт ведения здорового образа жизни и заботы о здоровье других людей; </w:t>
      </w:r>
    </w:p>
    <w:p w:rsidR="00D32D06" w:rsidRPr="00FF479B" w:rsidRDefault="00D32D06" w:rsidP="00D32D06">
      <w:pPr>
        <w:pStyle w:val="ParaAttribute10"/>
        <w:spacing w:line="276" w:lineRule="auto"/>
        <w:ind w:firstLine="567"/>
        <w:jc w:val="left"/>
        <w:rPr>
          <w:rStyle w:val="CharAttribute484"/>
          <w:rFonts w:eastAsia="№Е"/>
          <w:i w:val="0"/>
          <w:sz w:val="24"/>
          <w:szCs w:val="24"/>
        </w:rPr>
      </w:pPr>
      <w:r w:rsidRPr="00FF479B">
        <w:rPr>
          <w:rStyle w:val="CharAttribute484"/>
          <w:rFonts w:eastAsia="№Е"/>
          <w:i w:val="0"/>
          <w:sz w:val="24"/>
          <w:szCs w:val="24"/>
        </w:rPr>
        <w:lastRenderedPageBreak/>
        <w:t>- опыт оказания помощи окружающим, заботы о малышах или пожилых людях, волонтерский опыт;</w:t>
      </w:r>
    </w:p>
    <w:p w:rsidR="00D32D06" w:rsidRPr="00FF479B" w:rsidRDefault="00D32D06" w:rsidP="00D32D06">
      <w:pPr>
        <w:pStyle w:val="ParaAttribute10"/>
        <w:spacing w:line="276" w:lineRule="auto"/>
        <w:ind w:firstLine="567"/>
        <w:jc w:val="left"/>
        <w:rPr>
          <w:rStyle w:val="CharAttribute484"/>
          <w:rFonts w:eastAsia="№Е"/>
          <w:i w:val="0"/>
          <w:sz w:val="24"/>
          <w:szCs w:val="24"/>
        </w:rPr>
      </w:pPr>
      <w:r w:rsidRPr="00FF479B">
        <w:rPr>
          <w:rStyle w:val="CharAttribute484"/>
          <w:rFonts w:eastAsia="№Е"/>
          <w:i w:val="0"/>
          <w:sz w:val="24"/>
          <w:szCs w:val="24"/>
        </w:rPr>
        <w:t>- опыт самопознания и самоанализа, опыт социально приемлемого самовыражения и самореализации.</w:t>
      </w:r>
    </w:p>
    <w:p w:rsidR="00D32D06" w:rsidRPr="00FF479B" w:rsidRDefault="00D32D06" w:rsidP="00D32D06">
      <w:pPr>
        <w:pStyle w:val="ParaAttribute10"/>
        <w:spacing w:line="276" w:lineRule="auto"/>
        <w:ind w:firstLine="567"/>
        <w:jc w:val="left"/>
        <w:rPr>
          <w:rStyle w:val="CharAttribute484"/>
          <w:rFonts w:eastAsia="№Е"/>
          <w:i w:val="0"/>
          <w:sz w:val="24"/>
          <w:szCs w:val="24"/>
        </w:rPr>
      </w:pPr>
    </w:p>
    <w:p w:rsidR="00D32D06" w:rsidRPr="00FF479B" w:rsidRDefault="00D32D06" w:rsidP="00D32D06">
      <w:pPr>
        <w:pStyle w:val="ParaAttribute10"/>
        <w:spacing w:line="276" w:lineRule="auto"/>
        <w:ind w:firstLine="567"/>
        <w:jc w:val="left"/>
        <w:rPr>
          <w:rStyle w:val="CharAttribute485"/>
          <w:rFonts w:eastAsia="№Е"/>
          <w:i w:val="0"/>
          <w:sz w:val="24"/>
          <w:szCs w:val="24"/>
        </w:rPr>
      </w:pPr>
      <w:r w:rsidRPr="00FF479B">
        <w:rPr>
          <w:rStyle w:val="CharAttribute484"/>
          <w:rFonts w:eastAsia="№Е"/>
          <w:i w:val="0"/>
          <w:sz w:val="24"/>
          <w:szCs w:val="24"/>
        </w:rPr>
        <w:t xml:space="preserve">Выделение в общей цели воспитания целевых приоритетов, связанных с возрастными особенностями воспитанников, </w:t>
      </w:r>
      <w:r w:rsidRPr="00FF479B">
        <w:rPr>
          <w:rStyle w:val="CharAttribute484"/>
          <w:rFonts w:eastAsia="№Е"/>
          <w:b/>
          <w:bCs/>
          <w:iCs/>
          <w:sz w:val="24"/>
          <w:szCs w:val="24"/>
        </w:rPr>
        <w:t>не означает игнорирования других составляющих общей цели воспитания</w:t>
      </w:r>
      <w:r w:rsidRPr="00FF479B">
        <w:rPr>
          <w:rStyle w:val="CharAttribute484"/>
          <w:rFonts w:eastAsia="№Е"/>
          <w:i w:val="0"/>
          <w:sz w:val="24"/>
          <w:szCs w:val="24"/>
        </w:rPr>
        <w:t>.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r w:rsidRPr="00FF479B">
        <w:rPr>
          <w:rStyle w:val="CharAttribute485"/>
          <w:rFonts w:eastAsia="№Е"/>
          <w:i w:val="0"/>
          <w:sz w:val="24"/>
          <w:szCs w:val="24"/>
        </w:rPr>
        <w:t> </w:t>
      </w:r>
    </w:p>
    <w:p w:rsidR="00D32D06" w:rsidRPr="00FF479B" w:rsidRDefault="00D32D06" w:rsidP="00D32D06">
      <w:pPr>
        <w:pStyle w:val="ParaAttribute16"/>
        <w:spacing w:line="276" w:lineRule="auto"/>
        <w:ind w:left="0" w:firstLine="567"/>
        <w:rPr>
          <w:rStyle w:val="CharAttribute484"/>
          <w:rFonts w:eastAsia="№Е"/>
          <w:i w:val="0"/>
          <w:sz w:val="24"/>
          <w:szCs w:val="24"/>
        </w:rPr>
      </w:pPr>
    </w:p>
    <w:p w:rsidR="00D32D06" w:rsidRPr="00FF479B" w:rsidRDefault="00D32D06" w:rsidP="00D32D06">
      <w:pPr>
        <w:pStyle w:val="ParaAttribute16"/>
        <w:spacing w:line="276" w:lineRule="auto"/>
        <w:ind w:left="0" w:firstLine="567"/>
        <w:jc w:val="left"/>
        <w:rPr>
          <w:rStyle w:val="CharAttribute484"/>
          <w:rFonts w:eastAsia="№Е"/>
          <w:i w:val="0"/>
          <w:sz w:val="24"/>
          <w:szCs w:val="24"/>
        </w:rPr>
      </w:pPr>
      <w:r w:rsidRPr="00F12EE6">
        <w:rPr>
          <w:rStyle w:val="CharAttribute484"/>
          <w:rFonts w:eastAsia="№Е"/>
          <w:b/>
          <w:bCs/>
          <w:iCs/>
          <w:sz w:val="24"/>
          <w:szCs w:val="24"/>
        </w:rPr>
        <w:t>Достижению поставленной цели воспитания</w:t>
      </w:r>
      <w:r w:rsidRPr="00FF479B">
        <w:rPr>
          <w:rStyle w:val="CharAttribute484"/>
          <w:rFonts w:eastAsia="№Е"/>
          <w:i w:val="0"/>
          <w:sz w:val="24"/>
          <w:szCs w:val="24"/>
        </w:rPr>
        <w:t xml:space="preserve"> школьников способствует решение следующих основных </w:t>
      </w:r>
      <w:r w:rsidRPr="00D32D06">
        <w:rPr>
          <w:rStyle w:val="CharAttribute484"/>
          <w:rFonts w:eastAsia="№Е"/>
          <w:b/>
          <w:sz w:val="24"/>
          <w:szCs w:val="24"/>
        </w:rPr>
        <w:t>задач</w:t>
      </w:r>
      <w:r w:rsidRPr="00D32D06">
        <w:rPr>
          <w:rStyle w:val="CharAttribute484"/>
          <w:rFonts w:eastAsia="№Е"/>
          <w:i w:val="0"/>
          <w:sz w:val="24"/>
          <w:szCs w:val="24"/>
        </w:rPr>
        <w:t xml:space="preserve">: </w:t>
      </w:r>
    </w:p>
    <w:p w:rsidR="00D32D06" w:rsidRPr="00FF479B" w:rsidRDefault="00D32D06" w:rsidP="00D32D06">
      <w:pPr>
        <w:pStyle w:val="ParaAttribute16"/>
        <w:numPr>
          <w:ilvl w:val="0"/>
          <w:numId w:val="7"/>
        </w:numPr>
        <w:tabs>
          <w:tab w:val="left" w:pos="1134"/>
        </w:tabs>
        <w:spacing w:line="276" w:lineRule="auto"/>
        <w:ind w:left="0" w:firstLine="567"/>
        <w:jc w:val="left"/>
        <w:rPr>
          <w:sz w:val="24"/>
          <w:szCs w:val="24"/>
        </w:rPr>
      </w:pPr>
      <w:r w:rsidRPr="00FF479B">
        <w:rPr>
          <w:w w:val="0"/>
          <w:sz w:val="24"/>
          <w:szCs w:val="24"/>
        </w:rPr>
        <w:t>реализовывать воспитательные возможности</w:t>
      </w:r>
      <w:r w:rsidRPr="00FF479B">
        <w:rPr>
          <w:sz w:val="24"/>
          <w:szCs w:val="24"/>
        </w:rPr>
        <w:t xml:space="preserve"> </w:t>
      </w:r>
      <w:r w:rsidR="003D13E7">
        <w:rPr>
          <w:sz w:val="24"/>
          <w:szCs w:val="24"/>
        </w:rPr>
        <w:t xml:space="preserve">основных школьных </w:t>
      </w:r>
      <w:r w:rsidRPr="00FF479B">
        <w:rPr>
          <w:sz w:val="24"/>
          <w:szCs w:val="24"/>
        </w:rPr>
        <w:t>дел</w:t>
      </w:r>
      <w:r w:rsidRPr="00FF479B">
        <w:rPr>
          <w:w w:val="0"/>
          <w:sz w:val="24"/>
          <w:szCs w:val="24"/>
        </w:rPr>
        <w:t>,</w:t>
      </w:r>
      <w:r w:rsidRPr="00FF479B">
        <w:rPr>
          <w:sz w:val="24"/>
          <w:szCs w:val="24"/>
        </w:rPr>
        <w:t xml:space="preserve"> поддерживать традиции их </w:t>
      </w:r>
      <w:r w:rsidRPr="00FF479B">
        <w:rPr>
          <w:w w:val="0"/>
          <w:sz w:val="24"/>
          <w:szCs w:val="24"/>
        </w:rPr>
        <w:t>коллективного планирования, организации, проведения и анализа в школьном сообществе;</w:t>
      </w:r>
    </w:p>
    <w:p w:rsidR="00D32D06" w:rsidRPr="00FF479B" w:rsidRDefault="00D32D06" w:rsidP="00D32D06">
      <w:pPr>
        <w:pStyle w:val="ParaAttribute16"/>
        <w:numPr>
          <w:ilvl w:val="0"/>
          <w:numId w:val="7"/>
        </w:numPr>
        <w:tabs>
          <w:tab w:val="left" w:pos="1134"/>
        </w:tabs>
        <w:spacing w:line="276" w:lineRule="auto"/>
        <w:ind w:left="0" w:firstLine="567"/>
        <w:jc w:val="left"/>
        <w:rPr>
          <w:sz w:val="24"/>
          <w:szCs w:val="24"/>
        </w:rPr>
      </w:pPr>
      <w:r w:rsidRPr="00FF479B">
        <w:rPr>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D32D06" w:rsidRPr="00FF479B" w:rsidRDefault="00D32D06" w:rsidP="00D32D06">
      <w:pPr>
        <w:pStyle w:val="ParaAttribute16"/>
        <w:numPr>
          <w:ilvl w:val="0"/>
          <w:numId w:val="7"/>
        </w:numPr>
        <w:tabs>
          <w:tab w:val="left" w:pos="1134"/>
        </w:tabs>
        <w:spacing w:line="276" w:lineRule="auto"/>
        <w:ind w:left="0" w:firstLine="567"/>
        <w:jc w:val="left"/>
        <w:rPr>
          <w:sz w:val="24"/>
          <w:szCs w:val="24"/>
        </w:rPr>
      </w:pPr>
      <w:r w:rsidRPr="00FF479B">
        <w:rPr>
          <w:rStyle w:val="CharAttribute484"/>
          <w:rFonts w:eastAsia="№Е"/>
          <w:i w:val="0"/>
          <w:sz w:val="24"/>
          <w:szCs w:val="24"/>
        </w:rPr>
        <w:t xml:space="preserve">вовлекать школьников в </w:t>
      </w:r>
      <w:r w:rsidRPr="00FF479B">
        <w:rPr>
          <w:sz w:val="24"/>
          <w:szCs w:val="24"/>
        </w:rPr>
        <w:t>кружки, секции, клубы и иные объединения, работающие по школьным программам внеурочной деятельности</w:t>
      </w:r>
      <w:r w:rsidR="00F12EE6">
        <w:rPr>
          <w:sz w:val="24"/>
          <w:szCs w:val="24"/>
        </w:rPr>
        <w:t xml:space="preserve"> и дополнительного образования</w:t>
      </w:r>
      <w:bookmarkStart w:id="0" w:name="_GoBack"/>
      <w:bookmarkEnd w:id="0"/>
      <w:r w:rsidRPr="00FF479B">
        <w:rPr>
          <w:sz w:val="24"/>
          <w:szCs w:val="24"/>
        </w:rPr>
        <w:t xml:space="preserve">, </w:t>
      </w:r>
      <w:r w:rsidRPr="00FF479B">
        <w:rPr>
          <w:rStyle w:val="CharAttribute484"/>
          <w:rFonts w:eastAsia="№Е"/>
          <w:i w:val="0"/>
          <w:sz w:val="24"/>
          <w:szCs w:val="24"/>
        </w:rPr>
        <w:t>реализовывать их воспитательные возможности</w:t>
      </w:r>
      <w:r w:rsidRPr="00FF479B">
        <w:rPr>
          <w:w w:val="0"/>
          <w:sz w:val="24"/>
          <w:szCs w:val="24"/>
        </w:rPr>
        <w:t>;</w:t>
      </w:r>
    </w:p>
    <w:p w:rsidR="00D32D06" w:rsidRPr="00FF479B" w:rsidRDefault="00D32D06" w:rsidP="00D32D06">
      <w:pPr>
        <w:pStyle w:val="ParaAttribute16"/>
        <w:numPr>
          <w:ilvl w:val="0"/>
          <w:numId w:val="7"/>
        </w:numPr>
        <w:tabs>
          <w:tab w:val="left" w:pos="1134"/>
        </w:tabs>
        <w:spacing w:line="276" w:lineRule="auto"/>
        <w:ind w:left="0" w:firstLine="567"/>
        <w:jc w:val="left"/>
        <w:rPr>
          <w:rStyle w:val="CharAttribute484"/>
          <w:rFonts w:eastAsia="№Е"/>
          <w:i w:val="0"/>
          <w:sz w:val="24"/>
          <w:szCs w:val="24"/>
        </w:rPr>
      </w:pPr>
      <w:r w:rsidRPr="00FF479B">
        <w:rPr>
          <w:rStyle w:val="CharAttribute484"/>
          <w:rFonts w:eastAsia="№Е"/>
          <w:i w:val="0"/>
          <w:sz w:val="24"/>
          <w:szCs w:val="24"/>
        </w:rPr>
        <w:t xml:space="preserve">использовать в воспитании детей возможности </w:t>
      </w:r>
      <w:r w:rsidR="003D13E7">
        <w:rPr>
          <w:rStyle w:val="CharAttribute484"/>
          <w:rFonts w:eastAsia="№Е"/>
          <w:i w:val="0"/>
          <w:sz w:val="24"/>
          <w:szCs w:val="24"/>
        </w:rPr>
        <w:t>урочной деятельности</w:t>
      </w:r>
      <w:r w:rsidRPr="00FF479B">
        <w:rPr>
          <w:rStyle w:val="CharAttribute484"/>
          <w:rFonts w:eastAsia="№Е"/>
          <w:i w:val="0"/>
          <w:sz w:val="24"/>
          <w:szCs w:val="24"/>
        </w:rPr>
        <w:t xml:space="preserve">, поддерживать использование на уроках интерактивных форм занятий с учащимися; </w:t>
      </w:r>
    </w:p>
    <w:p w:rsidR="00D32D06" w:rsidRPr="00FF479B" w:rsidRDefault="00D32D06" w:rsidP="00D32D06">
      <w:pPr>
        <w:pStyle w:val="ParaAttribute16"/>
        <w:numPr>
          <w:ilvl w:val="0"/>
          <w:numId w:val="7"/>
        </w:numPr>
        <w:tabs>
          <w:tab w:val="left" w:pos="1134"/>
        </w:tabs>
        <w:spacing w:line="276" w:lineRule="auto"/>
        <w:ind w:left="0" w:firstLine="567"/>
        <w:jc w:val="left"/>
        <w:rPr>
          <w:sz w:val="24"/>
          <w:szCs w:val="24"/>
        </w:rPr>
      </w:pPr>
      <w:r w:rsidRPr="00FF479B">
        <w:rPr>
          <w:sz w:val="24"/>
          <w:szCs w:val="24"/>
        </w:rPr>
        <w:t xml:space="preserve">инициировать и поддерживать ученическое самоуправление – как на уровне школы, так и на уровне классных сообществ; </w:t>
      </w:r>
    </w:p>
    <w:p w:rsidR="00D32D06" w:rsidRPr="00FF479B" w:rsidRDefault="00D32D06" w:rsidP="00D32D06">
      <w:pPr>
        <w:pStyle w:val="ParaAttribute16"/>
        <w:numPr>
          <w:ilvl w:val="0"/>
          <w:numId w:val="7"/>
        </w:numPr>
        <w:tabs>
          <w:tab w:val="left" w:pos="1134"/>
        </w:tabs>
        <w:spacing w:line="276" w:lineRule="auto"/>
        <w:ind w:left="0" w:firstLine="567"/>
        <w:jc w:val="left"/>
        <w:rPr>
          <w:sz w:val="24"/>
          <w:szCs w:val="24"/>
        </w:rPr>
      </w:pPr>
      <w:r w:rsidRPr="00FF479B">
        <w:rPr>
          <w:sz w:val="24"/>
          <w:szCs w:val="24"/>
        </w:rPr>
        <w:t>поддерживать деятельность функционирующих на базе школы д</w:t>
      </w:r>
      <w:r w:rsidRPr="00FF479B">
        <w:rPr>
          <w:w w:val="0"/>
          <w:sz w:val="24"/>
          <w:szCs w:val="24"/>
        </w:rPr>
        <w:t>етских общественных объединений и организаций;</w:t>
      </w:r>
    </w:p>
    <w:p w:rsidR="00D32D06" w:rsidRPr="00FF479B" w:rsidRDefault="00D32D06" w:rsidP="00D32D06">
      <w:pPr>
        <w:pStyle w:val="ParaAttribute16"/>
        <w:numPr>
          <w:ilvl w:val="0"/>
          <w:numId w:val="7"/>
        </w:numPr>
        <w:tabs>
          <w:tab w:val="left" w:pos="1134"/>
        </w:tabs>
        <w:spacing w:line="276" w:lineRule="auto"/>
        <w:ind w:left="0" w:firstLine="567"/>
        <w:jc w:val="left"/>
        <w:rPr>
          <w:rStyle w:val="CharAttribute484"/>
          <w:rFonts w:eastAsia="№Е"/>
          <w:i w:val="0"/>
          <w:sz w:val="24"/>
          <w:szCs w:val="24"/>
        </w:rPr>
      </w:pPr>
      <w:r w:rsidRPr="00FF479B">
        <w:rPr>
          <w:rStyle w:val="CharAttribute484"/>
          <w:rFonts w:eastAsia="№Е"/>
          <w:i w:val="0"/>
          <w:sz w:val="24"/>
          <w:szCs w:val="24"/>
        </w:rPr>
        <w:t xml:space="preserve">организовывать для школьников </w:t>
      </w:r>
      <w:r w:rsidR="003D13E7">
        <w:rPr>
          <w:w w:val="0"/>
          <w:sz w:val="24"/>
          <w:szCs w:val="24"/>
        </w:rPr>
        <w:t xml:space="preserve">внешкольные мероприятия </w:t>
      </w:r>
      <w:r w:rsidRPr="00FF479B">
        <w:rPr>
          <w:w w:val="0"/>
          <w:sz w:val="24"/>
          <w:szCs w:val="24"/>
        </w:rPr>
        <w:t>и реализовывать их воспитательный потенциал;</w:t>
      </w:r>
    </w:p>
    <w:p w:rsidR="00D32D06" w:rsidRPr="00FF479B" w:rsidRDefault="00D32D06" w:rsidP="00D32D06">
      <w:pPr>
        <w:pStyle w:val="ParaAttribute16"/>
        <w:numPr>
          <w:ilvl w:val="0"/>
          <w:numId w:val="7"/>
        </w:numPr>
        <w:tabs>
          <w:tab w:val="left" w:pos="1134"/>
        </w:tabs>
        <w:spacing w:line="276" w:lineRule="auto"/>
        <w:ind w:left="0" w:right="282" w:firstLine="567"/>
        <w:jc w:val="left"/>
        <w:rPr>
          <w:rStyle w:val="CharAttribute484"/>
          <w:rFonts w:eastAsia="№Е"/>
          <w:i w:val="0"/>
          <w:sz w:val="24"/>
          <w:szCs w:val="24"/>
        </w:rPr>
      </w:pPr>
      <w:r w:rsidRPr="00FF479B">
        <w:rPr>
          <w:rStyle w:val="CharAttribute484"/>
          <w:rFonts w:eastAsia="№Е"/>
          <w:i w:val="0"/>
          <w:sz w:val="24"/>
          <w:szCs w:val="24"/>
        </w:rPr>
        <w:t>организовывать профориентационную работу со школьниками;</w:t>
      </w:r>
    </w:p>
    <w:p w:rsidR="00D32D06" w:rsidRPr="00FF479B" w:rsidRDefault="00D32D06" w:rsidP="00D32D06">
      <w:pPr>
        <w:pStyle w:val="ParaAttribute16"/>
        <w:numPr>
          <w:ilvl w:val="0"/>
          <w:numId w:val="7"/>
        </w:numPr>
        <w:tabs>
          <w:tab w:val="left" w:pos="1134"/>
        </w:tabs>
        <w:spacing w:line="276" w:lineRule="auto"/>
        <w:ind w:left="0" w:firstLine="567"/>
        <w:jc w:val="left"/>
        <w:rPr>
          <w:rStyle w:val="CharAttribute484"/>
          <w:rFonts w:eastAsia="№Е"/>
          <w:i w:val="0"/>
          <w:sz w:val="24"/>
          <w:szCs w:val="24"/>
        </w:rPr>
      </w:pPr>
      <w:r w:rsidRPr="00FF479B">
        <w:rPr>
          <w:rStyle w:val="CharAttribute484"/>
          <w:rFonts w:eastAsia="№Е"/>
          <w:i w:val="0"/>
          <w:sz w:val="24"/>
          <w:szCs w:val="24"/>
        </w:rPr>
        <w:t xml:space="preserve">организовать работу школьных медиа, реализовывать их воспитательный потенциал; </w:t>
      </w:r>
    </w:p>
    <w:p w:rsidR="00D32D06" w:rsidRPr="00FF479B" w:rsidRDefault="00D32D06" w:rsidP="00D32D06">
      <w:pPr>
        <w:pStyle w:val="ParaAttribute16"/>
        <w:numPr>
          <w:ilvl w:val="0"/>
          <w:numId w:val="7"/>
        </w:numPr>
        <w:tabs>
          <w:tab w:val="left" w:pos="1134"/>
        </w:tabs>
        <w:spacing w:line="276" w:lineRule="auto"/>
        <w:ind w:left="0" w:firstLine="567"/>
        <w:jc w:val="left"/>
        <w:rPr>
          <w:rStyle w:val="CharAttribute484"/>
          <w:rFonts w:eastAsia="№Е"/>
          <w:i w:val="0"/>
          <w:sz w:val="24"/>
          <w:szCs w:val="24"/>
        </w:rPr>
      </w:pPr>
      <w:r w:rsidRPr="00FF479B">
        <w:rPr>
          <w:rStyle w:val="CharAttribute484"/>
          <w:rFonts w:eastAsia="№Е"/>
          <w:i w:val="0"/>
          <w:sz w:val="24"/>
          <w:szCs w:val="24"/>
        </w:rPr>
        <w:t xml:space="preserve">развивать </w:t>
      </w:r>
      <w:r w:rsidRPr="00FF479B">
        <w:rPr>
          <w:w w:val="0"/>
          <w:sz w:val="24"/>
          <w:szCs w:val="24"/>
        </w:rPr>
        <w:t>предметно-</w:t>
      </w:r>
      <w:r w:rsidR="003D13E7">
        <w:rPr>
          <w:w w:val="0"/>
          <w:sz w:val="24"/>
          <w:szCs w:val="24"/>
        </w:rPr>
        <w:t>пространственную</w:t>
      </w:r>
      <w:r w:rsidRPr="00FF479B">
        <w:rPr>
          <w:w w:val="0"/>
          <w:sz w:val="24"/>
          <w:szCs w:val="24"/>
        </w:rPr>
        <w:t xml:space="preserve"> среду школы</w:t>
      </w:r>
      <w:r w:rsidRPr="00FF479B">
        <w:rPr>
          <w:rStyle w:val="CharAttribute484"/>
          <w:rFonts w:eastAsia="№Е"/>
          <w:i w:val="0"/>
          <w:sz w:val="24"/>
          <w:szCs w:val="24"/>
        </w:rPr>
        <w:t xml:space="preserve"> и реализовывать ее воспитательные возможности;</w:t>
      </w:r>
    </w:p>
    <w:p w:rsidR="00D32D06" w:rsidRDefault="00D32D06" w:rsidP="00D32D06">
      <w:pPr>
        <w:pStyle w:val="ParaAttribute16"/>
        <w:numPr>
          <w:ilvl w:val="0"/>
          <w:numId w:val="7"/>
        </w:numPr>
        <w:tabs>
          <w:tab w:val="left" w:pos="1134"/>
        </w:tabs>
        <w:spacing w:line="276" w:lineRule="auto"/>
        <w:ind w:left="0" w:firstLine="567"/>
        <w:jc w:val="left"/>
        <w:rPr>
          <w:rStyle w:val="CharAttribute484"/>
          <w:rFonts w:eastAsia="№Е"/>
          <w:i w:val="0"/>
          <w:sz w:val="24"/>
          <w:szCs w:val="24"/>
        </w:rPr>
      </w:pPr>
      <w:r w:rsidRPr="00FF479B">
        <w:rPr>
          <w:rStyle w:val="CharAttribute484"/>
          <w:rFonts w:eastAsia="№Е"/>
          <w:i w:val="0"/>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r w:rsidR="003D13E7">
        <w:rPr>
          <w:rStyle w:val="CharAttribute484"/>
          <w:rFonts w:eastAsia="№Е"/>
          <w:i w:val="0"/>
          <w:sz w:val="24"/>
          <w:szCs w:val="24"/>
        </w:rPr>
        <w:t xml:space="preserve">; </w:t>
      </w:r>
    </w:p>
    <w:p w:rsidR="003D13E7" w:rsidRDefault="003D13E7" w:rsidP="00D32D06">
      <w:pPr>
        <w:pStyle w:val="ParaAttribute16"/>
        <w:numPr>
          <w:ilvl w:val="0"/>
          <w:numId w:val="7"/>
        </w:numPr>
        <w:tabs>
          <w:tab w:val="left" w:pos="1134"/>
        </w:tabs>
        <w:spacing w:line="276" w:lineRule="auto"/>
        <w:ind w:left="0" w:firstLine="567"/>
        <w:jc w:val="left"/>
        <w:rPr>
          <w:rStyle w:val="CharAttribute484"/>
          <w:rFonts w:eastAsia="№Е"/>
          <w:i w:val="0"/>
          <w:sz w:val="24"/>
          <w:szCs w:val="24"/>
        </w:rPr>
      </w:pPr>
      <w:r>
        <w:rPr>
          <w:rStyle w:val="CharAttribute484"/>
          <w:rFonts w:eastAsia="№Е"/>
          <w:i w:val="0"/>
          <w:sz w:val="24"/>
          <w:szCs w:val="24"/>
        </w:rPr>
        <w:t>развивать сотрудничество с социальными партнерами;</w:t>
      </w:r>
    </w:p>
    <w:p w:rsidR="003D13E7" w:rsidRDefault="003D13E7" w:rsidP="00D32D06">
      <w:pPr>
        <w:pStyle w:val="ParaAttribute16"/>
        <w:numPr>
          <w:ilvl w:val="0"/>
          <w:numId w:val="7"/>
        </w:numPr>
        <w:tabs>
          <w:tab w:val="left" w:pos="1134"/>
        </w:tabs>
        <w:spacing w:line="276" w:lineRule="auto"/>
        <w:ind w:left="0" w:firstLine="567"/>
        <w:jc w:val="left"/>
        <w:rPr>
          <w:rStyle w:val="CharAttribute484"/>
          <w:rFonts w:eastAsia="№Е"/>
          <w:i w:val="0"/>
          <w:sz w:val="24"/>
          <w:szCs w:val="24"/>
        </w:rPr>
      </w:pPr>
      <w:r>
        <w:rPr>
          <w:rStyle w:val="CharAttribute484"/>
          <w:rFonts w:eastAsia="№Е"/>
          <w:i w:val="0"/>
          <w:sz w:val="24"/>
          <w:szCs w:val="24"/>
        </w:rPr>
        <w:t>организовывать профилактическую работу и реализовывать ее воспитательный потенциал, в том числе для обеспечение безопасности обучающихся.</w:t>
      </w:r>
    </w:p>
    <w:p w:rsidR="003D13E7" w:rsidRPr="00FF479B" w:rsidRDefault="003D13E7" w:rsidP="00D32D06">
      <w:pPr>
        <w:pStyle w:val="ParaAttribute16"/>
        <w:numPr>
          <w:ilvl w:val="0"/>
          <w:numId w:val="7"/>
        </w:numPr>
        <w:tabs>
          <w:tab w:val="left" w:pos="1134"/>
        </w:tabs>
        <w:spacing w:line="276" w:lineRule="auto"/>
        <w:ind w:left="0" w:firstLine="567"/>
        <w:jc w:val="left"/>
        <w:rPr>
          <w:sz w:val="24"/>
          <w:szCs w:val="24"/>
        </w:rPr>
      </w:pPr>
      <w:r>
        <w:rPr>
          <w:rStyle w:val="CharAttribute484"/>
          <w:rFonts w:eastAsia="№Е"/>
          <w:i w:val="0"/>
          <w:sz w:val="24"/>
          <w:szCs w:val="24"/>
        </w:rPr>
        <w:t>организовывать экологическую деятельность обучающихся, развивать потребность обучающихся в здоровом образе жизни.</w:t>
      </w:r>
    </w:p>
    <w:p w:rsidR="00D32D06" w:rsidRPr="00FF479B" w:rsidRDefault="00D32D06" w:rsidP="00D32D06">
      <w:pPr>
        <w:pStyle w:val="ParaAttribute16"/>
        <w:spacing w:line="276" w:lineRule="auto"/>
        <w:ind w:left="0" w:firstLine="567"/>
        <w:rPr>
          <w:rStyle w:val="CharAttribute484"/>
          <w:rFonts w:eastAsia="№Е"/>
          <w:i w:val="0"/>
          <w:sz w:val="24"/>
          <w:szCs w:val="24"/>
        </w:rPr>
      </w:pPr>
    </w:p>
    <w:p w:rsidR="00D32D06" w:rsidRPr="00FF479B" w:rsidRDefault="00D32D06" w:rsidP="00D32D06">
      <w:pPr>
        <w:pStyle w:val="ParaAttribute16"/>
        <w:spacing w:line="276" w:lineRule="auto"/>
        <w:ind w:left="0" w:firstLine="567"/>
        <w:jc w:val="left"/>
        <w:rPr>
          <w:rStyle w:val="CharAttribute484"/>
          <w:rFonts w:eastAsia="№Е"/>
          <w:i w:val="0"/>
          <w:sz w:val="24"/>
          <w:szCs w:val="24"/>
        </w:rPr>
      </w:pPr>
      <w:r w:rsidRPr="00FF479B">
        <w:rPr>
          <w:rStyle w:val="CharAttribute484"/>
          <w:rFonts w:eastAsia="№Е"/>
          <w:i w:val="0"/>
          <w:sz w:val="24"/>
          <w:szCs w:val="24"/>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асоциального поведения школьников.</w:t>
      </w:r>
    </w:p>
    <w:p w:rsidR="00D32D06" w:rsidRDefault="00D32D06" w:rsidP="00D32D06">
      <w:pPr>
        <w:pStyle w:val="ParaAttribute16"/>
        <w:spacing w:line="276" w:lineRule="auto"/>
        <w:ind w:left="0" w:right="282"/>
        <w:rPr>
          <w:b/>
          <w:bCs/>
        </w:rPr>
      </w:pPr>
    </w:p>
    <w:p w:rsidR="00D32D06" w:rsidRPr="00C36352" w:rsidRDefault="00D32D06" w:rsidP="00D32D06">
      <w:pPr>
        <w:pStyle w:val="ParaAttribute16"/>
        <w:spacing w:line="276" w:lineRule="auto"/>
        <w:ind w:left="0" w:right="282"/>
        <w:rPr>
          <w:color w:val="FF0000"/>
          <w:sz w:val="24"/>
          <w:szCs w:val="24"/>
        </w:rPr>
      </w:pPr>
      <w:r w:rsidRPr="00C36352">
        <w:rPr>
          <w:b/>
          <w:bCs/>
          <w:color w:val="FF0000"/>
          <w:sz w:val="24"/>
          <w:szCs w:val="24"/>
        </w:rPr>
        <w:t xml:space="preserve">                                                                    </w:t>
      </w:r>
      <w:r w:rsidRPr="00D32D06">
        <w:rPr>
          <w:b/>
          <w:bCs/>
          <w:sz w:val="24"/>
          <w:szCs w:val="24"/>
        </w:rPr>
        <w:t>Направления воспитания</w:t>
      </w:r>
      <w:r w:rsidRPr="00D32D06">
        <w:rPr>
          <w:sz w:val="24"/>
          <w:szCs w:val="24"/>
        </w:rPr>
        <w:t xml:space="preserve"> </w:t>
      </w:r>
    </w:p>
    <w:p w:rsidR="00D32D06" w:rsidRPr="001C3C0D" w:rsidRDefault="00D32D06" w:rsidP="00D32D06">
      <w:pPr>
        <w:pStyle w:val="ParaAttribute16"/>
        <w:spacing w:line="276" w:lineRule="auto"/>
        <w:ind w:left="0" w:right="282"/>
        <w:rPr>
          <w:sz w:val="24"/>
          <w:szCs w:val="24"/>
        </w:rPr>
      </w:pPr>
    </w:p>
    <w:p w:rsidR="00D32D06" w:rsidRPr="001C3C0D" w:rsidRDefault="00D32D06" w:rsidP="00D32D06">
      <w:pPr>
        <w:pStyle w:val="ParaAttribute16"/>
        <w:spacing w:line="276" w:lineRule="auto"/>
        <w:ind w:left="0" w:right="282"/>
        <w:rPr>
          <w:sz w:val="24"/>
          <w:szCs w:val="24"/>
        </w:rPr>
      </w:pPr>
      <w:r w:rsidRPr="001C3C0D">
        <w:rPr>
          <w:sz w:val="24"/>
          <w:szCs w:val="24"/>
        </w:rPr>
        <w:lastRenderedPageBreak/>
        <w:t xml:space="preserve">  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 </w:t>
      </w:r>
    </w:p>
    <w:p w:rsidR="00D32D06" w:rsidRPr="001C3C0D" w:rsidRDefault="00D32D06" w:rsidP="00D32D06">
      <w:pPr>
        <w:pStyle w:val="ParaAttribute16"/>
        <w:spacing w:line="276" w:lineRule="auto"/>
        <w:ind w:left="0" w:right="282"/>
        <w:rPr>
          <w:sz w:val="24"/>
          <w:szCs w:val="24"/>
        </w:rPr>
      </w:pPr>
      <w:r w:rsidRPr="001C3C0D">
        <w:rPr>
          <w:b/>
          <w:bCs/>
          <w:i/>
          <w:iCs/>
          <w:sz w:val="24"/>
          <w:szCs w:val="24"/>
        </w:rPr>
        <w:sym w:font="Symbol" w:char="F02D"/>
      </w:r>
      <w:r w:rsidRPr="001C3C0D">
        <w:rPr>
          <w:b/>
          <w:bCs/>
          <w:i/>
          <w:iCs/>
          <w:sz w:val="24"/>
          <w:szCs w:val="24"/>
        </w:rPr>
        <w:t xml:space="preserve"> гражданское воспитание</w:t>
      </w:r>
      <w:r w:rsidRPr="001C3C0D">
        <w:rPr>
          <w:sz w:val="24"/>
          <w:szCs w:val="24"/>
        </w:rPr>
        <w:t xml:space="preserve">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D32D06" w:rsidRPr="001C3C0D" w:rsidRDefault="00D32D06" w:rsidP="00D32D06">
      <w:pPr>
        <w:pStyle w:val="ParaAttribute16"/>
        <w:spacing w:line="276" w:lineRule="auto"/>
        <w:ind w:left="0" w:right="282"/>
        <w:rPr>
          <w:sz w:val="24"/>
          <w:szCs w:val="24"/>
        </w:rPr>
      </w:pPr>
      <w:r w:rsidRPr="001C3C0D">
        <w:rPr>
          <w:b/>
          <w:bCs/>
          <w:i/>
          <w:iCs/>
          <w:sz w:val="24"/>
          <w:szCs w:val="24"/>
        </w:rPr>
        <w:sym w:font="Symbol" w:char="F02D"/>
      </w:r>
      <w:r w:rsidRPr="001C3C0D">
        <w:rPr>
          <w:b/>
          <w:bCs/>
          <w:i/>
          <w:iCs/>
          <w:sz w:val="24"/>
          <w:szCs w:val="24"/>
        </w:rPr>
        <w:t xml:space="preserve"> патриотическое воспитание</w:t>
      </w:r>
      <w:r w:rsidRPr="001C3C0D">
        <w:rPr>
          <w:sz w:val="24"/>
          <w:szCs w:val="24"/>
        </w:rPr>
        <w:t xml:space="preserve">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D32D06" w:rsidRPr="001C3C0D" w:rsidRDefault="00D32D06" w:rsidP="00D32D06">
      <w:pPr>
        <w:pStyle w:val="ParaAttribute16"/>
        <w:spacing w:line="276" w:lineRule="auto"/>
        <w:ind w:left="0" w:right="282"/>
        <w:rPr>
          <w:sz w:val="24"/>
          <w:szCs w:val="24"/>
        </w:rPr>
      </w:pPr>
      <w:r w:rsidRPr="001C3C0D">
        <w:rPr>
          <w:b/>
          <w:bCs/>
          <w:i/>
          <w:iCs/>
          <w:sz w:val="24"/>
          <w:szCs w:val="24"/>
        </w:rPr>
        <w:sym w:font="Symbol" w:char="F02D"/>
      </w:r>
      <w:r w:rsidRPr="001C3C0D">
        <w:rPr>
          <w:b/>
          <w:bCs/>
          <w:i/>
          <w:iCs/>
          <w:sz w:val="24"/>
          <w:szCs w:val="24"/>
        </w:rPr>
        <w:t xml:space="preserve"> духовно-нравственное воспитание</w:t>
      </w:r>
      <w:r w:rsidRPr="001C3C0D">
        <w:rPr>
          <w:sz w:val="24"/>
          <w:szCs w:val="24"/>
        </w:rPr>
        <w:t xml:space="preserve"> — воспитание на основе духовно-нравственной культуры народов России, традиционных религий 8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w:t>
      </w:r>
    </w:p>
    <w:p w:rsidR="00D32D06" w:rsidRPr="001C3C0D" w:rsidRDefault="00D32D06" w:rsidP="00D32D06">
      <w:pPr>
        <w:pStyle w:val="ParaAttribute16"/>
        <w:spacing w:line="276" w:lineRule="auto"/>
        <w:ind w:left="0" w:right="282"/>
        <w:rPr>
          <w:sz w:val="24"/>
          <w:szCs w:val="24"/>
        </w:rPr>
      </w:pPr>
      <w:r w:rsidRPr="001C3C0D">
        <w:rPr>
          <w:b/>
          <w:bCs/>
          <w:i/>
          <w:iCs/>
          <w:sz w:val="24"/>
          <w:szCs w:val="24"/>
        </w:rPr>
        <w:sym w:font="Symbol" w:char="F02D"/>
      </w:r>
      <w:r w:rsidRPr="001C3C0D">
        <w:rPr>
          <w:b/>
          <w:bCs/>
          <w:i/>
          <w:iCs/>
          <w:sz w:val="24"/>
          <w:szCs w:val="24"/>
        </w:rPr>
        <w:t xml:space="preserve"> эстетическое воспитание</w:t>
      </w:r>
      <w:r w:rsidRPr="001C3C0D">
        <w:rPr>
          <w:sz w:val="24"/>
          <w:szCs w:val="24"/>
        </w:rPr>
        <w:t xml:space="preserve">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D32D06" w:rsidRPr="001C3C0D" w:rsidRDefault="00D32D06" w:rsidP="00D32D06">
      <w:pPr>
        <w:pStyle w:val="ParaAttribute16"/>
        <w:spacing w:line="276" w:lineRule="auto"/>
        <w:ind w:left="0" w:right="282"/>
        <w:rPr>
          <w:sz w:val="24"/>
          <w:szCs w:val="24"/>
        </w:rPr>
      </w:pPr>
      <w:r w:rsidRPr="001C3C0D">
        <w:rPr>
          <w:b/>
          <w:bCs/>
          <w:i/>
          <w:iCs/>
          <w:sz w:val="24"/>
          <w:szCs w:val="24"/>
        </w:rPr>
        <w:sym w:font="Symbol" w:char="F02D"/>
      </w:r>
      <w:r w:rsidRPr="001C3C0D">
        <w:rPr>
          <w:b/>
          <w:bCs/>
          <w:i/>
          <w:iCs/>
          <w:sz w:val="24"/>
          <w:szCs w:val="24"/>
        </w:rPr>
        <w:t xml:space="preserve"> физическое воспитание</w:t>
      </w:r>
      <w:r w:rsidRPr="001C3C0D">
        <w:rPr>
          <w:sz w:val="24"/>
          <w:szCs w:val="24"/>
        </w:rPr>
        <w:t xml:space="preserve">,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p>
    <w:p w:rsidR="00D32D06" w:rsidRPr="001C3C0D" w:rsidRDefault="00D32D06" w:rsidP="00D32D06">
      <w:pPr>
        <w:pStyle w:val="ParaAttribute16"/>
        <w:spacing w:line="276" w:lineRule="auto"/>
        <w:ind w:left="0" w:right="282"/>
        <w:rPr>
          <w:sz w:val="24"/>
          <w:szCs w:val="24"/>
        </w:rPr>
      </w:pPr>
      <w:r w:rsidRPr="001C3C0D">
        <w:rPr>
          <w:b/>
          <w:bCs/>
          <w:i/>
          <w:iCs/>
          <w:sz w:val="24"/>
          <w:szCs w:val="24"/>
        </w:rPr>
        <w:sym w:font="Symbol" w:char="F02D"/>
      </w:r>
      <w:r w:rsidRPr="001C3C0D">
        <w:rPr>
          <w:b/>
          <w:bCs/>
          <w:i/>
          <w:iCs/>
          <w:sz w:val="24"/>
          <w:szCs w:val="24"/>
        </w:rPr>
        <w:t xml:space="preserve"> трудовое воспитание</w:t>
      </w:r>
      <w:r w:rsidRPr="001C3C0D">
        <w:rPr>
          <w:sz w:val="24"/>
          <w:szCs w:val="24"/>
        </w:rPr>
        <w:t xml:space="preserve">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D32D06" w:rsidRPr="001C3C0D" w:rsidRDefault="00D32D06" w:rsidP="00D32D06">
      <w:pPr>
        <w:pStyle w:val="ParaAttribute16"/>
        <w:spacing w:line="276" w:lineRule="auto"/>
        <w:ind w:left="0" w:right="282"/>
        <w:rPr>
          <w:sz w:val="24"/>
          <w:szCs w:val="24"/>
        </w:rPr>
      </w:pPr>
      <w:r w:rsidRPr="001C3C0D">
        <w:rPr>
          <w:b/>
          <w:bCs/>
          <w:i/>
          <w:iCs/>
          <w:sz w:val="24"/>
          <w:szCs w:val="24"/>
        </w:rPr>
        <w:sym w:font="Symbol" w:char="F02D"/>
      </w:r>
      <w:r w:rsidRPr="001C3C0D">
        <w:rPr>
          <w:b/>
          <w:bCs/>
          <w:i/>
          <w:iCs/>
          <w:sz w:val="24"/>
          <w:szCs w:val="24"/>
        </w:rPr>
        <w:t xml:space="preserve"> экологическое воспитание</w:t>
      </w:r>
      <w:r w:rsidRPr="001C3C0D">
        <w:rPr>
          <w:sz w:val="24"/>
          <w:szCs w:val="24"/>
        </w:rP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D32D06" w:rsidRDefault="00D32D06" w:rsidP="00D32D06">
      <w:pPr>
        <w:pStyle w:val="ParaAttribute16"/>
        <w:spacing w:line="276" w:lineRule="auto"/>
        <w:ind w:left="0" w:right="282"/>
        <w:rPr>
          <w:sz w:val="24"/>
          <w:szCs w:val="24"/>
        </w:rPr>
      </w:pPr>
      <w:r w:rsidRPr="001C3C0D">
        <w:rPr>
          <w:b/>
          <w:bCs/>
          <w:i/>
          <w:iCs/>
          <w:sz w:val="24"/>
          <w:szCs w:val="24"/>
        </w:rPr>
        <w:sym w:font="Symbol" w:char="F02D"/>
      </w:r>
      <w:r w:rsidRPr="001C3C0D">
        <w:rPr>
          <w:b/>
          <w:bCs/>
          <w:i/>
          <w:iCs/>
          <w:sz w:val="24"/>
          <w:szCs w:val="24"/>
        </w:rPr>
        <w:t xml:space="preserve"> ценности научного познания</w:t>
      </w:r>
      <w:r w:rsidRPr="001C3C0D">
        <w:rPr>
          <w:sz w:val="24"/>
          <w:szCs w:val="24"/>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D32D06" w:rsidRDefault="00D32D06" w:rsidP="00D32D06">
      <w:pPr>
        <w:pStyle w:val="ParaAttribute16"/>
        <w:spacing w:line="276" w:lineRule="auto"/>
        <w:ind w:left="0" w:right="282"/>
        <w:rPr>
          <w:sz w:val="24"/>
          <w:szCs w:val="24"/>
        </w:rPr>
      </w:pPr>
      <w:r>
        <w:rPr>
          <w:sz w:val="24"/>
          <w:szCs w:val="24"/>
        </w:rPr>
        <w:t xml:space="preserve">                    </w:t>
      </w:r>
    </w:p>
    <w:p w:rsidR="00D32D06" w:rsidRDefault="00D32D06" w:rsidP="00D32D06">
      <w:pPr>
        <w:pStyle w:val="ParaAttribute16"/>
        <w:spacing w:line="276" w:lineRule="auto"/>
        <w:ind w:left="0" w:right="282"/>
        <w:rPr>
          <w:sz w:val="24"/>
          <w:szCs w:val="24"/>
        </w:rPr>
      </w:pPr>
      <w:r>
        <w:rPr>
          <w:sz w:val="24"/>
          <w:szCs w:val="24"/>
        </w:rPr>
        <w:t xml:space="preserve">                            </w:t>
      </w:r>
      <w:r w:rsidRPr="00D32D06">
        <w:rPr>
          <w:b/>
          <w:bCs/>
          <w:sz w:val="24"/>
          <w:szCs w:val="24"/>
        </w:rPr>
        <w:t>1.2</w:t>
      </w:r>
      <w:r>
        <w:rPr>
          <w:sz w:val="24"/>
          <w:szCs w:val="24"/>
        </w:rPr>
        <w:t xml:space="preserve">  </w:t>
      </w:r>
      <w:r w:rsidRPr="00D32D06">
        <w:rPr>
          <w:b/>
          <w:bCs/>
          <w:sz w:val="24"/>
          <w:szCs w:val="24"/>
        </w:rPr>
        <w:t>Целевые ориентиры результатов воспитания</w:t>
      </w:r>
    </w:p>
    <w:p w:rsidR="00D32D06" w:rsidRDefault="00D32D06" w:rsidP="00D32D06">
      <w:pPr>
        <w:pStyle w:val="ParaAttribute16"/>
        <w:spacing w:line="276" w:lineRule="auto"/>
        <w:ind w:left="0" w:right="282"/>
        <w:rPr>
          <w:color w:val="FF0000"/>
          <w:sz w:val="24"/>
          <w:szCs w:val="24"/>
        </w:rPr>
      </w:pPr>
      <w:r w:rsidRPr="00F94524">
        <w:rPr>
          <w:color w:val="FF0000"/>
          <w:sz w:val="24"/>
          <w:szCs w:val="24"/>
        </w:rPr>
        <w:t xml:space="preserve">           </w:t>
      </w:r>
    </w:p>
    <w:p w:rsidR="00D32D06" w:rsidRDefault="00D32D06" w:rsidP="00D32D06">
      <w:pPr>
        <w:pStyle w:val="ParaAttribute16"/>
        <w:spacing w:line="276" w:lineRule="auto"/>
        <w:ind w:left="0" w:right="282"/>
        <w:rPr>
          <w:color w:val="FF0000"/>
          <w:sz w:val="24"/>
          <w:szCs w:val="24"/>
        </w:rPr>
      </w:pPr>
      <w:r>
        <w:rPr>
          <w:color w:val="FF0000"/>
          <w:sz w:val="24"/>
          <w:szCs w:val="24"/>
        </w:rPr>
        <w:t xml:space="preserve"> </w:t>
      </w:r>
      <w:r w:rsidRPr="00D32D06">
        <w:rPr>
          <w:b/>
          <w:bCs/>
          <w:sz w:val="24"/>
          <w:szCs w:val="24"/>
        </w:rPr>
        <w:t>Целевые ориентиры результатов воспитания на уровне начального общего образования</w:t>
      </w:r>
    </w:p>
    <w:p w:rsidR="00D32D06" w:rsidRPr="00F94524" w:rsidRDefault="00D32D06" w:rsidP="00D32D06">
      <w:pPr>
        <w:pStyle w:val="ParaAttribute16"/>
        <w:spacing w:line="276" w:lineRule="auto"/>
        <w:ind w:left="0" w:right="282"/>
        <w:rPr>
          <w:color w:val="FF0000"/>
          <w:sz w:val="24"/>
          <w:szCs w:val="24"/>
        </w:rPr>
      </w:pPr>
    </w:p>
    <w:tbl>
      <w:tblPr>
        <w:tblStyle w:val="af9"/>
        <w:tblW w:w="0" w:type="auto"/>
        <w:tblLook w:val="04A0" w:firstRow="1" w:lastRow="0" w:firstColumn="1" w:lastColumn="0" w:noHBand="0" w:noVBand="1"/>
      </w:tblPr>
      <w:tblGrid>
        <w:gridCol w:w="10338"/>
      </w:tblGrid>
      <w:tr w:rsidR="00D32D06" w:rsidRPr="00F94524" w:rsidTr="00297B93">
        <w:tc>
          <w:tcPr>
            <w:tcW w:w="10422" w:type="dxa"/>
          </w:tcPr>
          <w:p w:rsidR="00D32D06" w:rsidRPr="00F94524" w:rsidRDefault="00D32D06" w:rsidP="00297B93">
            <w:pPr>
              <w:pStyle w:val="ParaAttribute16"/>
              <w:spacing w:line="276" w:lineRule="auto"/>
              <w:ind w:left="0" w:right="282"/>
              <w:rPr>
                <w:b/>
                <w:bCs/>
                <w:color w:val="FF0000"/>
                <w:sz w:val="24"/>
                <w:szCs w:val="24"/>
              </w:rPr>
            </w:pPr>
            <w:r>
              <w:rPr>
                <w:sz w:val="24"/>
                <w:szCs w:val="24"/>
              </w:rPr>
              <w:t xml:space="preserve">                                                   </w:t>
            </w:r>
            <w:r w:rsidRPr="00F94524">
              <w:rPr>
                <w:b/>
                <w:bCs/>
                <w:sz w:val="24"/>
                <w:szCs w:val="24"/>
              </w:rPr>
              <w:t>Целевые ориентиры</w:t>
            </w:r>
          </w:p>
        </w:tc>
      </w:tr>
      <w:tr w:rsidR="00D32D06" w:rsidRPr="00F94524" w:rsidTr="00297B93">
        <w:tc>
          <w:tcPr>
            <w:tcW w:w="10422" w:type="dxa"/>
          </w:tcPr>
          <w:p w:rsidR="00D32D06" w:rsidRPr="00F94524" w:rsidRDefault="00D32D06" w:rsidP="00297B93">
            <w:pPr>
              <w:pStyle w:val="ParaAttribute16"/>
              <w:spacing w:line="276" w:lineRule="auto"/>
              <w:ind w:left="0" w:right="282"/>
              <w:rPr>
                <w:b/>
                <w:bCs/>
                <w:color w:val="FF0000"/>
                <w:sz w:val="24"/>
                <w:szCs w:val="24"/>
              </w:rPr>
            </w:pPr>
            <w:r w:rsidRPr="00F94524">
              <w:rPr>
                <w:b/>
                <w:bCs/>
                <w:sz w:val="24"/>
                <w:szCs w:val="24"/>
              </w:rPr>
              <w:t xml:space="preserve">                                       Гражданско-патриотическое воспитание</w:t>
            </w:r>
          </w:p>
        </w:tc>
      </w:tr>
      <w:tr w:rsidR="00D32D06" w:rsidRPr="00F94524" w:rsidTr="00297B93">
        <w:tc>
          <w:tcPr>
            <w:tcW w:w="10422" w:type="dxa"/>
          </w:tcPr>
          <w:p w:rsidR="00D32D06" w:rsidRPr="00F94524" w:rsidRDefault="00D32D06" w:rsidP="00297B93">
            <w:pPr>
              <w:pStyle w:val="ParaAttribute16"/>
              <w:spacing w:line="276" w:lineRule="auto"/>
              <w:ind w:left="0" w:right="282"/>
              <w:rPr>
                <w:sz w:val="24"/>
                <w:szCs w:val="24"/>
              </w:rPr>
            </w:pPr>
            <w:r w:rsidRPr="00F94524">
              <w:rPr>
                <w:sz w:val="24"/>
                <w:szCs w:val="24"/>
              </w:rPr>
              <w:t xml:space="preserve">Знающий и любящий свою малую родину, свой край, имеющий представление о Родине — России, её территории, расположении. </w:t>
            </w:r>
          </w:p>
          <w:p w:rsidR="00D32D06" w:rsidRPr="00F94524" w:rsidRDefault="00D32D06" w:rsidP="00297B93">
            <w:pPr>
              <w:pStyle w:val="ParaAttribute16"/>
              <w:spacing w:line="276" w:lineRule="auto"/>
              <w:ind w:left="0" w:right="282"/>
              <w:rPr>
                <w:sz w:val="24"/>
                <w:szCs w:val="24"/>
              </w:rPr>
            </w:pPr>
            <w:r w:rsidRPr="00F94524">
              <w:rPr>
                <w:sz w:val="24"/>
                <w:szCs w:val="24"/>
              </w:rPr>
              <w:t xml:space="preserve">Сознающий принадлежность к своему народу и к общности граждан России, проявляющий уважение к своему и другим народам. </w:t>
            </w:r>
          </w:p>
          <w:p w:rsidR="00D32D06" w:rsidRPr="00F94524" w:rsidRDefault="00D32D06" w:rsidP="00297B93">
            <w:pPr>
              <w:pStyle w:val="ParaAttribute16"/>
              <w:spacing w:line="276" w:lineRule="auto"/>
              <w:ind w:left="0" w:right="282"/>
              <w:rPr>
                <w:sz w:val="24"/>
                <w:szCs w:val="24"/>
              </w:rPr>
            </w:pPr>
            <w:r w:rsidRPr="00F94524">
              <w:rPr>
                <w:sz w:val="24"/>
                <w:szCs w:val="24"/>
              </w:rPr>
              <w:t xml:space="preserve">Понимающий свою сопричастность к прошлому, настоящему и будущему родного края, своей Родины — России, Российского государства. </w:t>
            </w:r>
          </w:p>
          <w:p w:rsidR="00D32D06" w:rsidRPr="00F94524" w:rsidRDefault="00D32D06" w:rsidP="00297B93">
            <w:pPr>
              <w:pStyle w:val="ParaAttribute16"/>
              <w:spacing w:line="276" w:lineRule="auto"/>
              <w:ind w:left="0" w:right="282"/>
              <w:rPr>
                <w:sz w:val="24"/>
                <w:szCs w:val="24"/>
              </w:rPr>
            </w:pPr>
            <w:r w:rsidRPr="00F94524">
              <w:rPr>
                <w:sz w:val="24"/>
                <w:szCs w:val="24"/>
              </w:rPr>
              <w:lastRenderedPageBreak/>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rsidR="00D32D06" w:rsidRPr="00F94524" w:rsidRDefault="00D32D06" w:rsidP="00297B93">
            <w:pPr>
              <w:pStyle w:val="ParaAttribute16"/>
              <w:spacing w:line="276" w:lineRule="auto"/>
              <w:ind w:left="0" w:right="282"/>
              <w:rPr>
                <w:sz w:val="24"/>
                <w:szCs w:val="24"/>
              </w:rPr>
            </w:pPr>
            <w:r w:rsidRPr="00F94524">
              <w:rPr>
                <w:sz w:val="24"/>
                <w:szCs w:val="24"/>
              </w:rPr>
              <w:t xml:space="preserve">Имеющий первоначальные представления о правах и ответственности человека в обществе, гражданских правах и обязанностях. </w:t>
            </w:r>
          </w:p>
          <w:p w:rsidR="00D32D06" w:rsidRPr="00F94524" w:rsidRDefault="00D32D06" w:rsidP="00297B93">
            <w:pPr>
              <w:pStyle w:val="ParaAttribute16"/>
              <w:spacing w:line="276" w:lineRule="auto"/>
              <w:ind w:left="0" w:right="282"/>
              <w:rPr>
                <w:color w:val="FF0000"/>
                <w:sz w:val="24"/>
                <w:szCs w:val="24"/>
              </w:rPr>
            </w:pPr>
            <w:r w:rsidRPr="00F94524">
              <w:rPr>
                <w:sz w:val="24"/>
                <w:szCs w:val="24"/>
              </w:rPr>
              <w:t>Принимающий участие в жизни класса, общеобразовательной организации, в доступной по возрасту социально значимой деятельности.</w:t>
            </w:r>
          </w:p>
        </w:tc>
      </w:tr>
      <w:tr w:rsidR="00D32D06" w:rsidRPr="00F94524" w:rsidTr="00297B93">
        <w:tc>
          <w:tcPr>
            <w:tcW w:w="10422" w:type="dxa"/>
          </w:tcPr>
          <w:p w:rsidR="00D32D06" w:rsidRPr="00F94524" w:rsidRDefault="00D32D06" w:rsidP="00297B93">
            <w:pPr>
              <w:pStyle w:val="ParaAttribute16"/>
              <w:spacing w:line="276" w:lineRule="auto"/>
              <w:ind w:left="0" w:right="282"/>
              <w:rPr>
                <w:b/>
                <w:bCs/>
                <w:color w:val="FF0000"/>
                <w:sz w:val="24"/>
                <w:szCs w:val="24"/>
              </w:rPr>
            </w:pPr>
            <w:r w:rsidRPr="00F94524">
              <w:rPr>
                <w:b/>
                <w:bCs/>
                <w:sz w:val="24"/>
                <w:szCs w:val="24"/>
              </w:rPr>
              <w:lastRenderedPageBreak/>
              <w:t xml:space="preserve">                                             Духовно-нравственное воспитание</w:t>
            </w:r>
          </w:p>
        </w:tc>
      </w:tr>
      <w:tr w:rsidR="00D32D06" w:rsidRPr="00F94524" w:rsidTr="00297B93">
        <w:tc>
          <w:tcPr>
            <w:tcW w:w="10422" w:type="dxa"/>
          </w:tcPr>
          <w:p w:rsidR="00D32D06" w:rsidRPr="00F94524" w:rsidRDefault="00D32D06" w:rsidP="00297B93">
            <w:pPr>
              <w:pStyle w:val="ParaAttribute16"/>
              <w:spacing w:line="276" w:lineRule="auto"/>
              <w:ind w:left="0" w:right="282"/>
              <w:rPr>
                <w:sz w:val="24"/>
                <w:szCs w:val="24"/>
              </w:rPr>
            </w:pPr>
            <w:r w:rsidRPr="00F94524">
              <w:rPr>
                <w:sz w:val="24"/>
                <w:szCs w:val="24"/>
              </w:rPr>
              <w:t xml:space="preserve">Уважающий духовно-нравственную культуру своей семьи, своего народа, семейные ценности с учётом национальной, религиозной принадлежности. </w:t>
            </w:r>
          </w:p>
          <w:p w:rsidR="00D32D06" w:rsidRPr="00F94524" w:rsidRDefault="00D32D06" w:rsidP="00297B93">
            <w:pPr>
              <w:pStyle w:val="ParaAttribute16"/>
              <w:spacing w:line="276" w:lineRule="auto"/>
              <w:ind w:left="0" w:right="282"/>
              <w:rPr>
                <w:sz w:val="24"/>
                <w:szCs w:val="24"/>
              </w:rPr>
            </w:pPr>
            <w:r w:rsidRPr="00F94524">
              <w:rPr>
                <w:sz w:val="24"/>
                <w:szCs w:val="24"/>
              </w:rPr>
              <w:t xml:space="preserve">Сознающий ценность каждой человеческой жизни, признающий индивидуальность и достоинство каждого человека. </w:t>
            </w:r>
          </w:p>
          <w:p w:rsidR="00D32D06" w:rsidRPr="00F94524" w:rsidRDefault="00D32D06" w:rsidP="00297B93">
            <w:pPr>
              <w:pStyle w:val="ParaAttribute16"/>
              <w:spacing w:line="276" w:lineRule="auto"/>
              <w:ind w:left="0" w:right="282"/>
              <w:rPr>
                <w:sz w:val="24"/>
                <w:szCs w:val="24"/>
              </w:rPr>
            </w:pPr>
            <w:r w:rsidRPr="00F94524">
              <w:rPr>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D32D06" w:rsidRPr="00F94524" w:rsidRDefault="00D32D06" w:rsidP="00297B93">
            <w:pPr>
              <w:pStyle w:val="ParaAttribute16"/>
              <w:spacing w:line="276" w:lineRule="auto"/>
              <w:ind w:left="0" w:right="282"/>
              <w:rPr>
                <w:sz w:val="24"/>
                <w:szCs w:val="24"/>
              </w:rPr>
            </w:pPr>
            <w:r w:rsidRPr="00F94524">
              <w:rPr>
                <w:sz w:val="24"/>
                <w:szCs w:val="24"/>
              </w:rPr>
              <w:t xml:space="preserve">Умеющий оценивать поступки с позиции их соответствия нравственным нормам, 10 осознающий ответственность за свои поступки. </w:t>
            </w:r>
          </w:p>
          <w:p w:rsidR="00D32D06" w:rsidRPr="00F94524" w:rsidRDefault="00D32D06" w:rsidP="00297B93">
            <w:pPr>
              <w:pStyle w:val="ParaAttribute16"/>
              <w:spacing w:line="276" w:lineRule="auto"/>
              <w:ind w:left="0" w:right="282"/>
              <w:rPr>
                <w:sz w:val="24"/>
                <w:szCs w:val="24"/>
              </w:rPr>
            </w:pPr>
            <w:r w:rsidRPr="00F94524">
              <w:rPr>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D32D06" w:rsidRPr="00F94524" w:rsidRDefault="00D32D06" w:rsidP="00297B93">
            <w:pPr>
              <w:pStyle w:val="ParaAttribute16"/>
              <w:spacing w:line="276" w:lineRule="auto"/>
              <w:ind w:left="0" w:right="282"/>
              <w:rPr>
                <w:color w:val="FF0000"/>
                <w:sz w:val="24"/>
                <w:szCs w:val="24"/>
              </w:rPr>
            </w:pPr>
            <w:r w:rsidRPr="00F94524">
              <w:rPr>
                <w:sz w:val="24"/>
                <w:szCs w:val="24"/>
              </w:rPr>
              <w:t>Сознающий нравственную и эстетическую ценность литературы, родного языка, русского языка, проявляющий интерес к чтению.</w:t>
            </w:r>
          </w:p>
        </w:tc>
      </w:tr>
      <w:tr w:rsidR="00D32D06" w:rsidRPr="00F94524" w:rsidTr="00297B93">
        <w:tc>
          <w:tcPr>
            <w:tcW w:w="10422" w:type="dxa"/>
          </w:tcPr>
          <w:p w:rsidR="00D32D06" w:rsidRPr="00F94524" w:rsidRDefault="00D32D06" w:rsidP="00297B93">
            <w:pPr>
              <w:pStyle w:val="ParaAttribute16"/>
              <w:spacing w:line="276" w:lineRule="auto"/>
              <w:ind w:left="0" w:right="282"/>
              <w:rPr>
                <w:b/>
                <w:bCs/>
                <w:color w:val="FF0000"/>
                <w:sz w:val="24"/>
                <w:szCs w:val="24"/>
              </w:rPr>
            </w:pPr>
            <w:r w:rsidRPr="00F94524">
              <w:rPr>
                <w:b/>
                <w:bCs/>
                <w:sz w:val="24"/>
                <w:szCs w:val="24"/>
              </w:rPr>
              <w:t xml:space="preserve">                                                Эстетическое воспитание</w:t>
            </w:r>
          </w:p>
        </w:tc>
      </w:tr>
      <w:tr w:rsidR="00D32D06" w:rsidRPr="00F94524" w:rsidTr="00297B93">
        <w:tc>
          <w:tcPr>
            <w:tcW w:w="10422" w:type="dxa"/>
          </w:tcPr>
          <w:p w:rsidR="00D32D06" w:rsidRPr="00F94524" w:rsidRDefault="00D32D06" w:rsidP="00297B93">
            <w:pPr>
              <w:pStyle w:val="ParaAttribute16"/>
              <w:spacing w:line="276" w:lineRule="auto"/>
              <w:ind w:left="0" w:right="282"/>
              <w:rPr>
                <w:sz w:val="24"/>
                <w:szCs w:val="24"/>
              </w:rPr>
            </w:pPr>
            <w:r w:rsidRPr="00F94524">
              <w:rPr>
                <w:sz w:val="24"/>
                <w:szCs w:val="24"/>
              </w:rPr>
              <w:t xml:space="preserve">Способный воспринимать и чувствовать прекрасное в быту, природе, искусстве, творчестве людей. </w:t>
            </w:r>
          </w:p>
          <w:p w:rsidR="00D32D06" w:rsidRPr="00F94524" w:rsidRDefault="00D32D06" w:rsidP="00297B93">
            <w:pPr>
              <w:pStyle w:val="ParaAttribute16"/>
              <w:spacing w:line="276" w:lineRule="auto"/>
              <w:ind w:left="0" w:right="282"/>
              <w:rPr>
                <w:sz w:val="24"/>
                <w:szCs w:val="24"/>
              </w:rPr>
            </w:pPr>
            <w:r w:rsidRPr="00F94524">
              <w:rPr>
                <w:sz w:val="24"/>
                <w:szCs w:val="24"/>
              </w:rPr>
              <w:t xml:space="preserve">Проявляющий интерес и уважение к отечественной и мировой художественной культуре. </w:t>
            </w:r>
          </w:p>
          <w:p w:rsidR="00D32D06" w:rsidRPr="00F94524" w:rsidRDefault="00D32D06" w:rsidP="00297B93">
            <w:pPr>
              <w:pStyle w:val="ParaAttribute16"/>
              <w:spacing w:line="276" w:lineRule="auto"/>
              <w:ind w:left="0" w:right="282"/>
              <w:rPr>
                <w:color w:val="FF0000"/>
                <w:sz w:val="24"/>
                <w:szCs w:val="24"/>
              </w:rPr>
            </w:pPr>
            <w:r w:rsidRPr="00F94524">
              <w:rPr>
                <w:sz w:val="24"/>
                <w:szCs w:val="24"/>
              </w:rPr>
              <w:t>Проявляющий стремление к самовыражению в разных видах художественной деятельности, искусстве.</w:t>
            </w:r>
          </w:p>
        </w:tc>
      </w:tr>
      <w:tr w:rsidR="00D32D06" w:rsidRPr="00F94524" w:rsidTr="00297B93">
        <w:tc>
          <w:tcPr>
            <w:tcW w:w="10422" w:type="dxa"/>
          </w:tcPr>
          <w:p w:rsidR="00D32D06" w:rsidRPr="00F94524" w:rsidRDefault="00D32D06" w:rsidP="00297B93">
            <w:pPr>
              <w:pStyle w:val="ParaAttribute16"/>
              <w:spacing w:line="276" w:lineRule="auto"/>
              <w:ind w:left="0" w:right="282"/>
              <w:rPr>
                <w:b/>
                <w:bCs/>
                <w:color w:val="FF0000"/>
                <w:sz w:val="24"/>
                <w:szCs w:val="24"/>
              </w:rPr>
            </w:pPr>
            <w:r w:rsidRPr="00F94524">
              <w:rPr>
                <w:b/>
                <w:bCs/>
                <w:sz w:val="24"/>
                <w:szCs w:val="24"/>
              </w:rPr>
              <w:t>Физическое воспитание, формирование культуры здоровья и эмоционального благополучия</w:t>
            </w:r>
          </w:p>
        </w:tc>
      </w:tr>
      <w:tr w:rsidR="00D32D06" w:rsidRPr="00F94524" w:rsidTr="00297B93">
        <w:tc>
          <w:tcPr>
            <w:tcW w:w="10422" w:type="dxa"/>
          </w:tcPr>
          <w:p w:rsidR="00D32D06" w:rsidRPr="00F94524" w:rsidRDefault="00D32D06" w:rsidP="00297B93">
            <w:pPr>
              <w:pStyle w:val="ParaAttribute16"/>
              <w:spacing w:line="276" w:lineRule="auto"/>
              <w:ind w:left="0" w:right="282"/>
              <w:rPr>
                <w:sz w:val="24"/>
                <w:szCs w:val="24"/>
              </w:rPr>
            </w:pPr>
            <w:r w:rsidRPr="00F94524">
              <w:rPr>
                <w:sz w:val="24"/>
                <w:szCs w:val="24"/>
              </w:rPr>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w:t>
            </w:r>
          </w:p>
          <w:p w:rsidR="00D32D06" w:rsidRPr="00F94524" w:rsidRDefault="00D32D06" w:rsidP="00297B93">
            <w:pPr>
              <w:pStyle w:val="ParaAttribute16"/>
              <w:spacing w:line="276" w:lineRule="auto"/>
              <w:ind w:left="0" w:right="282"/>
              <w:rPr>
                <w:sz w:val="24"/>
                <w:szCs w:val="24"/>
              </w:rPr>
            </w:pPr>
            <w:r w:rsidRPr="00F94524">
              <w:rPr>
                <w:sz w:val="24"/>
                <w:szCs w:val="24"/>
              </w:rPr>
              <w:t>Владеющий основными навыками личной и общественной гигиены, безопасного поведения в быту, природе, обществе.</w:t>
            </w:r>
          </w:p>
          <w:p w:rsidR="00D32D06" w:rsidRPr="00F94524" w:rsidRDefault="00D32D06" w:rsidP="00297B93">
            <w:pPr>
              <w:pStyle w:val="ParaAttribute16"/>
              <w:spacing w:line="276" w:lineRule="auto"/>
              <w:ind w:left="0" w:right="282"/>
              <w:rPr>
                <w:color w:val="FF0000"/>
                <w:sz w:val="24"/>
                <w:szCs w:val="24"/>
              </w:rPr>
            </w:pPr>
            <w:r w:rsidRPr="00F94524">
              <w:rPr>
                <w:sz w:val="24"/>
                <w:szCs w:val="24"/>
              </w:rPr>
              <w:t xml:space="preserve"> Ориентированный на физическое развитие с учётом возможностей здоровья, занятия физкультурой и спортом. Сознающий и принимающий свою половую принадлежность, соответствующие ей психофизические и поведенческие особенности с учётом возраста.</w:t>
            </w:r>
          </w:p>
        </w:tc>
      </w:tr>
      <w:tr w:rsidR="00D32D06" w:rsidRPr="00F94524" w:rsidTr="00297B93">
        <w:tc>
          <w:tcPr>
            <w:tcW w:w="10422" w:type="dxa"/>
          </w:tcPr>
          <w:p w:rsidR="00D32D06" w:rsidRPr="00F94524" w:rsidRDefault="00D32D06" w:rsidP="00297B93">
            <w:pPr>
              <w:pStyle w:val="ParaAttribute16"/>
              <w:spacing w:line="276" w:lineRule="auto"/>
              <w:ind w:left="0" w:right="282"/>
              <w:rPr>
                <w:b/>
                <w:bCs/>
                <w:color w:val="FF0000"/>
                <w:sz w:val="24"/>
                <w:szCs w:val="24"/>
              </w:rPr>
            </w:pPr>
            <w:r>
              <w:rPr>
                <w:sz w:val="24"/>
                <w:szCs w:val="24"/>
              </w:rPr>
              <w:t xml:space="preserve">                                                        </w:t>
            </w:r>
            <w:r w:rsidRPr="00F94524">
              <w:rPr>
                <w:b/>
                <w:bCs/>
                <w:sz w:val="24"/>
                <w:szCs w:val="24"/>
              </w:rPr>
              <w:t>Трудовое воспитание</w:t>
            </w:r>
          </w:p>
        </w:tc>
      </w:tr>
      <w:tr w:rsidR="00D32D06" w:rsidRPr="00F94524" w:rsidTr="00297B93">
        <w:tc>
          <w:tcPr>
            <w:tcW w:w="10422" w:type="dxa"/>
          </w:tcPr>
          <w:p w:rsidR="00D32D06" w:rsidRPr="00F94524" w:rsidRDefault="00D32D06" w:rsidP="00297B93">
            <w:pPr>
              <w:pStyle w:val="ParaAttribute16"/>
              <w:spacing w:line="276" w:lineRule="auto"/>
              <w:ind w:left="0" w:right="282"/>
              <w:rPr>
                <w:sz w:val="24"/>
                <w:szCs w:val="24"/>
              </w:rPr>
            </w:pPr>
            <w:r w:rsidRPr="00F94524">
              <w:rPr>
                <w:sz w:val="24"/>
                <w:szCs w:val="24"/>
              </w:rPr>
              <w:t xml:space="preserve">Сознающий ценность труда в жизни человека, семьи, общества. </w:t>
            </w:r>
          </w:p>
          <w:p w:rsidR="00D32D06" w:rsidRPr="00F94524" w:rsidRDefault="00D32D06" w:rsidP="00297B93">
            <w:pPr>
              <w:pStyle w:val="ParaAttribute16"/>
              <w:spacing w:line="276" w:lineRule="auto"/>
              <w:ind w:left="0" w:right="282"/>
              <w:rPr>
                <w:sz w:val="24"/>
                <w:szCs w:val="24"/>
              </w:rPr>
            </w:pPr>
            <w:r w:rsidRPr="00F94524">
              <w:rPr>
                <w:sz w:val="24"/>
                <w:szCs w:val="24"/>
              </w:rPr>
              <w:t xml:space="preserve">Проявляющий уважение к труду, людям труда, бережное отношение к результатам труда, ответственное потребление. </w:t>
            </w:r>
          </w:p>
          <w:p w:rsidR="00D32D06" w:rsidRPr="00F94524" w:rsidRDefault="00D32D06" w:rsidP="00297B93">
            <w:pPr>
              <w:pStyle w:val="ParaAttribute16"/>
              <w:spacing w:line="276" w:lineRule="auto"/>
              <w:ind w:left="0" w:right="282"/>
              <w:rPr>
                <w:sz w:val="24"/>
                <w:szCs w:val="24"/>
              </w:rPr>
            </w:pPr>
            <w:r w:rsidRPr="00F94524">
              <w:rPr>
                <w:sz w:val="24"/>
                <w:szCs w:val="24"/>
              </w:rPr>
              <w:t xml:space="preserve">Проявляющий интерес к разным профессиям. </w:t>
            </w:r>
          </w:p>
          <w:p w:rsidR="00D32D06" w:rsidRPr="00F94524" w:rsidRDefault="00D32D06" w:rsidP="00297B93">
            <w:pPr>
              <w:pStyle w:val="ParaAttribute16"/>
              <w:spacing w:line="276" w:lineRule="auto"/>
              <w:ind w:left="0" w:right="282"/>
              <w:rPr>
                <w:color w:val="FF0000"/>
                <w:sz w:val="24"/>
                <w:szCs w:val="24"/>
              </w:rPr>
            </w:pPr>
            <w:r w:rsidRPr="00F94524">
              <w:rPr>
                <w:sz w:val="24"/>
                <w:szCs w:val="24"/>
              </w:rPr>
              <w:t>Участвующий в различных видах доступного по возрасту труда, трудовой деятельности.</w:t>
            </w:r>
          </w:p>
        </w:tc>
      </w:tr>
      <w:tr w:rsidR="00D32D06" w:rsidRPr="00F94524" w:rsidTr="00297B93">
        <w:tc>
          <w:tcPr>
            <w:tcW w:w="10422" w:type="dxa"/>
          </w:tcPr>
          <w:p w:rsidR="00D32D06" w:rsidRPr="00F94524" w:rsidRDefault="00D32D06" w:rsidP="00297B93">
            <w:pPr>
              <w:pStyle w:val="ParaAttribute16"/>
              <w:spacing w:line="276" w:lineRule="auto"/>
              <w:ind w:left="0" w:right="282"/>
              <w:rPr>
                <w:b/>
                <w:bCs/>
                <w:color w:val="FF0000"/>
                <w:sz w:val="24"/>
                <w:szCs w:val="24"/>
              </w:rPr>
            </w:pPr>
            <w:r w:rsidRPr="00F94524">
              <w:rPr>
                <w:b/>
                <w:bCs/>
                <w:sz w:val="24"/>
                <w:szCs w:val="24"/>
              </w:rPr>
              <w:t xml:space="preserve">                                                     Экологическое воспитание</w:t>
            </w:r>
          </w:p>
        </w:tc>
      </w:tr>
      <w:tr w:rsidR="00D32D06" w:rsidRPr="00F94524" w:rsidTr="00297B93">
        <w:tc>
          <w:tcPr>
            <w:tcW w:w="10422" w:type="dxa"/>
          </w:tcPr>
          <w:p w:rsidR="00D32D06" w:rsidRPr="00F94524" w:rsidRDefault="00D32D06" w:rsidP="00297B93">
            <w:pPr>
              <w:pStyle w:val="ParaAttribute16"/>
              <w:spacing w:line="276" w:lineRule="auto"/>
              <w:ind w:left="0" w:right="282"/>
              <w:rPr>
                <w:sz w:val="24"/>
                <w:szCs w:val="24"/>
              </w:rPr>
            </w:pPr>
            <w:r w:rsidRPr="00F94524">
              <w:rPr>
                <w:sz w:val="24"/>
                <w:szCs w:val="24"/>
              </w:rPr>
              <w:t xml:space="preserve">Понимающий ценность природы, зависимость жизни людей от природы, влияние людей на природу, окружающую среду. </w:t>
            </w:r>
          </w:p>
          <w:p w:rsidR="00D32D06" w:rsidRPr="00F94524" w:rsidRDefault="00D32D06" w:rsidP="00297B93">
            <w:pPr>
              <w:pStyle w:val="ParaAttribute16"/>
              <w:spacing w:line="276" w:lineRule="auto"/>
              <w:ind w:left="0" w:right="282"/>
              <w:rPr>
                <w:sz w:val="24"/>
                <w:szCs w:val="24"/>
              </w:rPr>
            </w:pPr>
            <w:r w:rsidRPr="00F94524">
              <w:rPr>
                <w:sz w:val="24"/>
                <w:szCs w:val="24"/>
              </w:rPr>
              <w:lastRenderedPageBreak/>
              <w:t xml:space="preserve">Проявляющий любовь и бережное отношение к природе, неприятие действий, приносящих вред природе, особенно живым существам. </w:t>
            </w:r>
          </w:p>
          <w:p w:rsidR="00D32D06" w:rsidRPr="00F94524" w:rsidRDefault="00D32D06" w:rsidP="00297B93">
            <w:pPr>
              <w:pStyle w:val="ParaAttribute16"/>
              <w:spacing w:line="276" w:lineRule="auto"/>
              <w:ind w:left="0" w:right="282"/>
              <w:rPr>
                <w:sz w:val="24"/>
                <w:szCs w:val="24"/>
              </w:rPr>
            </w:pPr>
            <w:r w:rsidRPr="00F94524">
              <w:rPr>
                <w:sz w:val="24"/>
                <w:szCs w:val="24"/>
              </w:rPr>
              <w:t>Выражающий готовность в своей деятельности придерживаться экологических норм.</w:t>
            </w:r>
          </w:p>
        </w:tc>
      </w:tr>
      <w:tr w:rsidR="00D32D06" w:rsidRPr="00F94524" w:rsidTr="00297B93">
        <w:tc>
          <w:tcPr>
            <w:tcW w:w="10422" w:type="dxa"/>
          </w:tcPr>
          <w:p w:rsidR="00D32D06" w:rsidRPr="00F94524" w:rsidRDefault="00D32D06" w:rsidP="00297B93">
            <w:pPr>
              <w:pStyle w:val="ParaAttribute16"/>
              <w:spacing w:line="276" w:lineRule="auto"/>
              <w:ind w:left="0" w:right="282"/>
              <w:rPr>
                <w:b/>
                <w:bCs/>
                <w:sz w:val="24"/>
                <w:szCs w:val="24"/>
              </w:rPr>
            </w:pPr>
            <w:r>
              <w:rPr>
                <w:sz w:val="24"/>
                <w:szCs w:val="24"/>
              </w:rPr>
              <w:lastRenderedPageBreak/>
              <w:t xml:space="preserve">                                                   </w:t>
            </w:r>
            <w:r w:rsidRPr="00F94524">
              <w:rPr>
                <w:b/>
                <w:bCs/>
                <w:sz w:val="24"/>
                <w:szCs w:val="24"/>
              </w:rPr>
              <w:t>Ценности научного познания</w:t>
            </w:r>
          </w:p>
        </w:tc>
      </w:tr>
      <w:tr w:rsidR="00D32D06" w:rsidRPr="00F94524" w:rsidTr="00297B93">
        <w:tc>
          <w:tcPr>
            <w:tcW w:w="10422" w:type="dxa"/>
          </w:tcPr>
          <w:p w:rsidR="00D32D06" w:rsidRPr="00F94524" w:rsidRDefault="00D32D06" w:rsidP="00297B93">
            <w:pPr>
              <w:pStyle w:val="ParaAttribute16"/>
              <w:spacing w:line="276" w:lineRule="auto"/>
              <w:ind w:left="0" w:right="282"/>
              <w:rPr>
                <w:sz w:val="24"/>
                <w:szCs w:val="24"/>
              </w:rPr>
            </w:pPr>
            <w:r w:rsidRPr="00F94524">
              <w:rPr>
                <w:sz w:val="24"/>
                <w:szCs w:val="24"/>
              </w:rPr>
              <w:t xml:space="preserve">Выражающий познавательные интересы, активность, любознательность и самостоятельность в познании, интерес и уважение к научным знаниям, науке. </w:t>
            </w:r>
          </w:p>
          <w:p w:rsidR="00D32D06" w:rsidRPr="00F94524" w:rsidRDefault="00D32D06" w:rsidP="00297B93">
            <w:pPr>
              <w:pStyle w:val="ParaAttribute16"/>
              <w:spacing w:line="276" w:lineRule="auto"/>
              <w:ind w:left="0" w:right="282"/>
              <w:rPr>
                <w:sz w:val="24"/>
                <w:szCs w:val="24"/>
              </w:rPr>
            </w:pPr>
            <w:r w:rsidRPr="00F94524">
              <w:rPr>
                <w:sz w:val="24"/>
                <w:szCs w:val="24"/>
              </w:rPr>
              <w:t xml:space="preserve">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
          <w:p w:rsidR="00D32D06" w:rsidRPr="00F94524" w:rsidRDefault="00D32D06" w:rsidP="00297B93">
            <w:pPr>
              <w:pStyle w:val="ParaAttribute16"/>
              <w:spacing w:line="276" w:lineRule="auto"/>
              <w:ind w:left="0" w:right="282"/>
              <w:rPr>
                <w:sz w:val="24"/>
                <w:szCs w:val="24"/>
              </w:rPr>
            </w:pPr>
            <w:r w:rsidRPr="00F94524">
              <w:rPr>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D32D06" w:rsidRDefault="00D32D06" w:rsidP="00D32D06">
      <w:pPr>
        <w:pStyle w:val="ParaAttribute16"/>
        <w:spacing w:line="276" w:lineRule="auto"/>
        <w:ind w:left="0" w:right="282"/>
        <w:rPr>
          <w:color w:val="FF0000"/>
          <w:sz w:val="22"/>
          <w:szCs w:val="22"/>
        </w:rPr>
      </w:pPr>
    </w:p>
    <w:p w:rsidR="00D32D06" w:rsidRDefault="00D32D06" w:rsidP="00D32D06">
      <w:pPr>
        <w:pStyle w:val="ParaAttribute16"/>
        <w:spacing w:line="276" w:lineRule="auto"/>
        <w:ind w:left="0" w:right="282"/>
        <w:rPr>
          <w:b/>
          <w:bCs/>
          <w:sz w:val="24"/>
          <w:szCs w:val="24"/>
        </w:rPr>
      </w:pPr>
      <w:r>
        <w:rPr>
          <w:b/>
          <w:bCs/>
          <w:sz w:val="24"/>
          <w:szCs w:val="24"/>
        </w:rPr>
        <w:t xml:space="preserve">       </w:t>
      </w:r>
      <w:r w:rsidRPr="00F94524">
        <w:rPr>
          <w:b/>
          <w:bCs/>
          <w:sz w:val="24"/>
          <w:szCs w:val="24"/>
        </w:rPr>
        <w:t>Целевые ориентиры результатов воспитания на уровне основного общего образования</w:t>
      </w:r>
    </w:p>
    <w:p w:rsidR="00D32D06" w:rsidRDefault="00D32D06" w:rsidP="00D32D06">
      <w:pPr>
        <w:pStyle w:val="ParaAttribute16"/>
        <w:spacing w:line="276" w:lineRule="auto"/>
        <w:ind w:left="0" w:right="282"/>
        <w:rPr>
          <w:b/>
          <w:bCs/>
          <w:color w:val="FF0000"/>
          <w:sz w:val="24"/>
          <w:szCs w:val="24"/>
        </w:rPr>
      </w:pPr>
    </w:p>
    <w:p w:rsidR="00D32D06" w:rsidRPr="00F94524" w:rsidRDefault="00D32D06" w:rsidP="00D32D06">
      <w:pPr>
        <w:pStyle w:val="ParaAttribute16"/>
        <w:spacing w:line="276" w:lineRule="auto"/>
        <w:ind w:left="0" w:right="282"/>
        <w:rPr>
          <w:color w:val="FF0000"/>
          <w:sz w:val="24"/>
          <w:szCs w:val="24"/>
        </w:rPr>
      </w:pPr>
    </w:p>
    <w:tbl>
      <w:tblPr>
        <w:tblStyle w:val="af9"/>
        <w:tblW w:w="0" w:type="auto"/>
        <w:tblLook w:val="04A0" w:firstRow="1" w:lastRow="0" w:firstColumn="1" w:lastColumn="0" w:noHBand="0" w:noVBand="1"/>
      </w:tblPr>
      <w:tblGrid>
        <w:gridCol w:w="10338"/>
      </w:tblGrid>
      <w:tr w:rsidR="00D32D06" w:rsidRPr="00F94524" w:rsidTr="00297B93">
        <w:tc>
          <w:tcPr>
            <w:tcW w:w="10422" w:type="dxa"/>
          </w:tcPr>
          <w:p w:rsidR="00D32D06" w:rsidRPr="00784CEC" w:rsidRDefault="00D32D06" w:rsidP="00297B93">
            <w:pPr>
              <w:pStyle w:val="ParaAttribute16"/>
              <w:spacing w:line="276" w:lineRule="auto"/>
              <w:ind w:left="0" w:right="282"/>
              <w:rPr>
                <w:b/>
                <w:bCs/>
                <w:color w:val="FF0000"/>
                <w:sz w:val="24"/>
                <w:szCs w:val="24"/>
              </w:rPr>
            </w:pPr>
            <w:r w:rsidRPr="00784CEC">
              <w:rPr>
                <w:sz w:val="24"/>
                <w:szCs w:val="24"/>
              </w:rPr>
              <w:t xml:space="preserve">                                                   </w:t>
            </w:r>
            <w:r w:rsidRPr="00784CEC">
              <w:rPr>
                <w:b/>
                <w:bCs/>
                <w:sz w:val="24"/>
                <w:szCs w:val="24"/>
              </w:rPr>
              <w:t>Целевые ориентиры</w:t>
            </w:r>
          </w:p>
        </w:tc>
      </w:tr>
      <w:tr w:rsidR="00D32D06" w:rsidRPr="00F94524" w:rsidTr="00297B93">
        <w:tc>
          <w:tcPr>
            <w:tcW w:w="10422" w:type="dxa"/>
          </w:tcPr>
          <w:p w:rsidR="00D32D06" w:rsidRPr="00784CEC" w:rsidRDefault="00D32D06" w:rsidP="00297B93">
            <w:pPr>
              <w:pStyle w:val="ParaAttribute16"/>
              <w:spacing w:line="276" w:lineRule="auto"/>
              <w:ind w:left="0" w:right="282"/>
              <w:rPr>
                <w:b/>
                <w:bCs/>
                <w:color w:val="FF0000"/>
                <w:sz w:val="24"/>
                <w:szCs w:val="24"/>
              </w:rPr>
            </w:pPr>
            <w:r w:rsidRPr="00784CEC">
              <w:rPr>
                <w:b/>
                <w:bCs/>
                <w:sz w:val="24"/>
                <w:szCs w:val="24"/>
              </w:rPr>
              <w:t xml:space="preserve">                                       </w:t>
            </w:r>
            <w:r>
              <w:rPr>
                <w:b/>
                <w:bCs/>
                <w:sz w:val="24"/>
                <w:szCs w:val="24"/>
              </w:rPr>
              <w:t xml:space="preserve">         </w:t>
            </w:r>
            <w:r w:rsidRPr="00784CEC">
              <w:rPr>
                <w:b/>
                <w:bCs/>
                <w:sz w:val="24"/>
                <w:szCs w:val="24"/>
              </w:rPr>
              <w:t>Гражданское воспитание</w:t>
            </w:r>
          </w:p>
        </w:tc>
      </w:tr>
      <w:tr w:rsidR="00D32D06" w:rsidRPr="00F94524" w:rsidTr="00297B93">
        <w:tc>
          <w:tcPr>
            <w:tcW w:w="10422" w:type="dxa"/>
          </w:tcPr>
          <w:p w:rsidR="00D32D06" w:rsidRPr="00784CEC" w:rsidRDefault="00D32D06" w:rsidP="00297B93">
            <w:pPr>
              <w:pStyle w:val="ParaAttribute16"/>
              <w:spacing w:line="276" w:lineRule="auto"/>
              <w:ind w:left="0" w:right="282"/>
              <w:rPr>
                <w:sz w:val="24"/>
                <w:szCs w:val="24"/>
              </w:rPr>
            </w:pPr>
            <w:r w:rsidRPr="00784CEC">
              <w:rPr>
                <w:sz w:val="24"/>
                <w:szCs w:val="24"/>
              </w:rPr>
              <w:t xml:space="preserve">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rsidR="00D32D06" w:rsidRPr="00784CEC" w:rsidRDefault="00D32D06" w:rsidP="00297B93">
            <w:pPr>
              <w:pStyle w:val="ParaAttribute16"/>
              <w:spacing w:line="276" w:lineRule="auto"/>
              <w:ind w:left="0" w:right="282"/>
              <w:rPr>
                <w:sz w:val="24"/>
                <w:szCs w:val="24"/>
              </w:rPr>
            </w:pPr>
            <w:r w:rsidRPr="00784CEC">
              <w:rPr>
                <w:sz w:val="24"/>
                <w:szCs w:val="24"/>
              </w:rPr>
              <w:t xml:space="preserve">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 </w:t>
            </w:r>
          </w:p>
          <w:p w:rsidR="00D32D06" w:rsidRPr="00784CEC" w:rsidRDefault="00D32D06" w:rsidP="00297B93">
            <w:pPr>
              <w:pStyle w:val="ParaAttribute16"/>
              <w:spacing w:line="276" w:lineRule="auto"/>
              <w:ind w:left="0" w:right="282"/>
              <w:rPr>
                <w:sz w:val="24"/>
                <w:szCs w:val="24"/>
              </w:rPr>
            </w:pPr>
            <w:r w:rsidRPr="00784CEC">
              <w:rPr>
                <w:sz w:val="24"/>
                <w:szCs w:val="24"/>
              </w:rPr>
              <w:t xml:space="preserve">Проявляющий уважение к государственным символам России, праздникам. </w:t>
            </w:r>
          </w:p>
          <w:p w:rsidR="00D32D06" w:rsidRPr="00784CEC" w:rsidRDefault="00D32D06" w:rsidP="00297B93">
            <w:pPr>
              <w:pStyle w:val="ParaAttribute16"/>
              <w:spacing w:line="276" w:lineRule="auto"/>
              <w:ind w:left="0" w:right="282"/>
              <w:rPr>
                <w:sz w:val="24"/>
                <w:szCs w:val="24"/>
              </w:rPr>
            </w:pPr>
            <w:r w:rsidRPr="00784CEC">
              <w:rPr>
                <w:sz w:val="24"/>
                <w:szCs w:val="24"/>
              </w:rPr>
              <w:t xml:space="preserve">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 </w:t>
            </w:r>
          </w:p>
          <w:p w:rsidR="00D32D06" w:rsidRPr="00784CEC" w:rsidRDefault="00D32D06" w:rsidP="00297B93">
            <w:pPr>
              <w:pStyle w:val="ParaAttribute16"/>
              <w:spacing w:line="276" w:lineRule="auto"/>
              <w:ind w:left="0" w:right="282"/>
              <w:rPr>
                <w:sz w:val="24"/>
                <w:szCs w:val="24"/>
              </w:rPr>
            </w:pPr>
            <w:r w:rsidRPr="00784CEC">
              <w:rPr>
                <w:sz w:val="24"/>
                <w:szCs w:val="24"/>
              </w:rPr>
              <w:t xml:space="preserve">Выражающий неприятие любой дискриминации граждан, проявлений экстремизма, терроризма, коррупции в обществе. </w:t>
            </w:r>
          </w:p>
          <w:p w:rsidR="00D32D06" w:rsidRPr="00784CEC" w:rsidRDefault="00D32D06" w:rsidP="00297B93">
            <w:pPr>
              <w:pStyle w:val="ParaAttribute16"/>
              <w:spacing w:line="276" w:lineRule="auto"/>
              <w:ind w:left="0" w:right="282"/>
              <w:rPr>
                <w:color w:val="FF0000"/>
                <w:sz w:val="24"/>
                <w:szCs w:val="24"/>
              </w:rPr>
            </w:pPr>
            <w:r w:rsidRPr="00784CEC">
              <w:rPr>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 в том числе гуманитарной.</w:t>
            </w:r>
          </w:p>
        </w:tc>
      </w:tr>
      <w:tr w:rsidR="00D32D06" w:rsidRPr="00F94524" w:rsidTr="00297B93">
        <w:tc>
          <w:tcPr>
            <w:tcW w:w="10422" w:type="dxa"/>
          </w:tcPr>
          <w:p w:rsidR="00D32D06" w:rsidRPr="00784CEC" w:rsidRDefault="00D32D06" w:rsidP="00297B93">
            <w:pPr>
              <w:pStyle w:val="ParaAttribute16"/>
              <w:spacing w:line="276" w:lineRule="auto"/>
              <w:ind w:left="0" w:right="282"/>
              <w:rPr>
                <w:b/>
                <w:bCs/>
                <w:sz w:val="24"/>
                <w:szCs w:val="24"/>
              </w:rPr>
            </w:pPr>
            <w:r w:rsidRPr="00784CEC">
              <w:rPr>
                <w:sz w:val="24"/>
                <w:szCs w:val="24"/>
              </w:rPr>
              <w:t xml:space="preserve">                                                           </w:t>
            </w:r>
            <w:r w:rsidRPr="00784CEC">
              <w:rPr>
                <w:b/>
                <w:bCs/>
                <w:sz w:val="24"/>
                <w:szCs w:val="24"/>
              </w:rPr>
              <w:t>Патриотическое воспитание</w:t>
            </w:r>
          </w:p>
        </w:tc>
      </w:tr>
      <w:tr w:rsidR="00D32D06" w:rsidRPr="00F94524" w:rsidTr="00297B93">
        <w:tc>
          <w:tcPr>
            <w:tcW w:w="10422" w:type="dxa"/>
          </w:tcPr>
          <w:p w:rsidR="00D32D06" w:rsidRPr="00784CEC" w:rsidRDefault="00D32D06" w:rsidP="00297B93">
            <w:pPr>
              <w:pStyle w:val="ParaAttribute16"/>
              <w:spacing w:line="276" w:lineRule="auto"/>
              <w:ind w:left="0" w:right="282"/>
              <w:rPr>
                <w:sz w:val="24"/>
                <w:szCs w:val="24"/>
              </w:rPr>
            </w:pPr>
            <w:r w:rsidRPr="00784CEC">
              <w:rPr>
                <w:sz w:val="24"/>
                <w:szCs w:val="24"/>
              </w:rPr>
              <w:t xml:space="preserve">Сознающий свою национальную, этническую принадлежность, любящий свой народ, его традиции, культуру. 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w:t>
            </w:r>
          </w:p>
          <w:p w:rsidR="00D32D06" w:rsidRPr="00784CEC" w:rsidRDefault="00D32D06" w:rsidP="00297B93">
            <w:pPr>
              <w:pStyle w:val="ParaAttribute16"/>
              <w:spacing w:line="276" w:lineRule="auto"/>
              <w:ind w:left="0" w:right="282"/>
              <w:rPr>
                <w:sz w:val="24"/>
                <w:szCs w:val="24"/>
              </w:rPr>
            </w:pPr>
            <w:r w:rsidRPr="00784CEC">
              <w:rPr>
                <w:sz w:val="24"/>
                <w:szCs w:val="24"/>
              </w:rPr>
              <w:t xml:space="preserve">Проявляющий интерес к познанию родного языка, истории и культуры своего края, своего народа, других народов России. </w:t>
            </w:r>
          </w:p>
          <w:p w:rsidR="00D32D06" w:rsidRPr="00784CEC" w:rsidRDefault="00D32D06" w:rsidP="00297B93">
            <w:pPr>
              <w:pStyle w:val="ParaAttribute16"/>
              <w:spacing w:line="276" w:lineRule="auto"/>
              <w:ind w:left="0" w:right="282"/>
              <w:rPr>
                <w:sz w:val="24"/>
                <w:szCs w:val="24"/>
              </w:rPr>
            </w:pPr>
            <w:r w:rsidRPr="00784CEC">
              <w:rPr>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D32D06" w:rsidRPr="00784CEC" w:rsidRDefault="00D32D06" w:rsidP="00297B93">
            <w:pPr>
              <w:pStyle w:val="ParaAttribute16"/>
              <w:spacing w:line="276" w:lineRule="auto"/>
              <w:ind w:left="0" w:right="282"/>
              <w:rPr>
                <w:sz w:val="24"/>
                <w:szCs w:val="24"/>
              </w:rPr>
            </w:pPr>
            <w:r w:rsidRPr="00784CEC">
              <w:rPr>
                <w:sz w:val="24"/>
                <w:szCs w:val="24"/>
              </w:rPr>
              <w:t>Принимающий участие в мероприятиях патриотической направленности.</w:t>
            </w:r>
          </w:p>
        </w:tc>
      </w:tr>
      <w:tr w:rsidR="00D32D06" w:rsidRPr="00F94524" w:rsidTr="00297B93">
        <w:tc>
          <w:tcPr>
            <w:tcW w:w="10422" w:type="dxa"/>
          </w:tcPr>
          <w:p w:rsidR="00D32D06" w:rsidRPr="00784CEC" w:rsidRDefault="00D32D06" w:rsidP="00297B93">
            <w:pPr>
              <w:pStyle w:val="ParaAttribute16"/>
              <w:spacing w:line="276" w:lineRule="auto"/>
              <w:ind w:left="0" w:right="282"/>
              <w:rPr>
                <w:b/>
                <w:bCs/>
                <w:color w:val="FF0000"/>
                <w:sz w:val="24"/>
                <w:szCs w:val="24"/>
              </w:rPr>
            </w:pPr>
            <w:r w:rsidRPr="00784CEC">
              <w:rPr>
                <w:b/>
                <w:bCs/>
                <w:sz w:val="24"/>
                <w:szCs w:val="24"/>
              </w:rPr>
              <w:t xml:space="preserve">                                             Духовно-нравственное воспитание</w:t>
            </w:r>
          </w:p>
        </w:tc>
      </w:tr>
      <w:tr w:rsidR="00D32D06" w:rsidRPr="00F94524" w:rsidTr="00297B93">
        <w:tc>
          <w:tcPr>
            <w:tcW w:w="10422" w:type="dxa"/>
          </w:tcPr>
          <w:p w:rsidR="00D32D06" w:rsidRPr="00784CEC" w:rsidRDefault="00D32D06" w:rsidP="00297B93">
            <w:pPr>
              <w:pStyle w:val="ParaAttribute16"/>
              <w:spacing w:line="276" w:lineRule="auto"/>
              <w:ind w:left="0" w:right="282"/>
              <w:rPr>
                <w:sz w:val="24"/>
                <w:szCs w:val="24"/>
              </w:rPr>
            </w:pPr>
            <w:r w:rsidRPr="00784CEC">
              <w:rPr>
                <w:sz w:val="24"/>
                <w:szCs w:val="24"/>
              </w:rPr>
              <w:t xml:space="preserve">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 </w:t>
            </w:r>
          </w:p>
          <w:p w:rsidR="00D32D06" w:rsidRPr="00784CEC" w:rsidRDefault="00D32D06" w:rsidP="00297B93">
            <w:pPr>
              <w:pStyle w:val="ParaAttribute16"/>
              <w:spacing w:line="276" w:lineRule="auto"/>
              <w:ind w:left="0" w:right="282"/>
              <w:rPr>
                <w:sz w:val="24"/>
                <w:szCs w:val="24"/>
              </w:rPr>
            </w:pPr>
            <w:r w:rsidRPr="00784CEC">
              <w:rPr>
                <w:sz w:val="24"/>
                <w:szCs w:val="24"/>
              </w:rPr>
              <w:lastRenderedPageBreak/>
              <w:t xml:space="preserve">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 Выражающий неприятие антигуманных и асоциальных поступков, поведения, противоречащих традиционным в России духовно-нравственным нормам и ценностям. </w:t>
            </w:r>
          </w:p>
          <w:p w:rsidR="00D32D06" w:rsidRPr="00784CEC" w:rsidRDefault="00D32D06" w:rsidP="00297B93">
            <w:pPr>
              <w:pStyle w:val="ParaAttribute16"/>
              <w:spacing w:line="276" w:lineRule="auto"/>
              <w:ind w:left="0" w:right="282"/>
              <w:rPr>
                <w:sz w:val="24"/>
                <w:szCs w:val="24"/>
              </w:rPr>
            </w:pPr>
            <w:r w:rsidRPr="00784CEC">
              <w:rPr>
                <w:sz w:val="24"/>
                <w:szCs w:val="24"/>
              </w:rPr>
              <w:t xml:space="preserve">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12 общаться с людьми разных народов, вероисповеданий. </w:t>
            </w:r>
          </w:p>
          <w:p w:rsidR="00D32D06" w:rsidRPr="00784CEC" w:rsidRDefault="00D32D06" w:rsidP="00297B93">
            <w:pPr>
              <w:pStyle w:val="ParaAttribute16"/>
              <w:spacing w:line="276" w:lineRule="auto"/>
              <w:ind w:left="0" w:right="282"/>
              <w:rPr>
                <w:sz w:val="24"/>
                <w:szCs w:val="24"/>
              </w:rPr>
            </w:pPr>
            <w:r w:rsidRPr="00784CEC">
              <w:rPr>
                <w:sz w:val="24"/>
                <w:szCs w:val="24"/>
              </w:rPr>
              <w:t xml:space="preserve">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rsidR="00D32D06" w:rsidRPr="00784CEC" w:rsidRDefault="00D32D06" w:rsidP="00297B93">
            <w:pPr>
              <w:pStyle w:val="ParaAttribute16"/>
              <w:spacing w:line="276" w:lineRule="auto"/>
              <w:ind w:left="0" w:right="282"/>
              <w:rPr>
                <w:color w:val="FF0000"/>
                <w:sz w:val="24"/>
                <w:szCs w:val="24"/>
              </w:rPr>
            </w:pPr>
            <w:r w:rsidRPr="00784CEC">
              <w:rPr>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D32D06" w:rsidRPr="00F94524" w:rsidTr="00297B93">
        <w:tc>
          <w:tcPr>
            <w:tcW w:w="10422" w:type="dxa"/>
          </w:tcPr>
          <w:p w:rsidR="00D32D06" w:rsidRPr="00784CEC" w:rsidRDefault="00D32D06" w:rsidP="00297B93">
            <w:pPr>
              <w:pStyle w:val="ParaAttribute16"/>
              <w:spacing w:line="276" w:lineRule="auto"/>
              <w:ind w:left="0" w:right="282"/>
              <w:rPr>
                <w:b/>
                <w:bCs/>
                <w:color w:val="FF0000"/>
                <w:sz w:val="24"/>
                <w:szCs w:val="24"/>
              </w:rPr>
            </w:pPr>
            <w:r w:rsidRPr="00784CEC">
              <w:rPr>
                <w:b/>
                <w:bCs/>
                <w:sz w:val="24"/>
                <w:szCs w:val="24"/>
              </w:rPr>
              <w:lastRenderedPageBreak/>
              <w:t xml:space="preserve">                                                Эстетическое воспитание</w:t>
            </w:r>
          </w:p>
        </w:tc>
      </w:tr>
      <w:tr w:rsidR="00D32D06" w:rsidRPr="00F94524" w:rsidTr="00297B93">
        <w:tc>
          <w:tcPr>
            <w:tcW w:w="10422" w:type="dxa"/>
          </w:tcPr>
          <w:p w:rsidR="00D32D06" w:rsidRPr="00784CEC" w:rsidRDefault="00D32D06" w:rsidP="00297B93">
            <w:pPr>
              <w:pStyle w:val="ParaAttribute16"/>
              <w:spacing w:line="276" w:lineRule="auto"/>
              <w:ind w:left="0" w:right="282"/>
              <w:rPr>
                <w:sz w:val="24"/>
                <w:szCs w:val="24"/>
              </w:rPr>
            </w:pPr>
            <w:r w:rsidRPr="00784CEC">
              <w:rPr>
                <w:sz w:val="24"/>
                <w:szCs w:val="24"/>
              </w:rPr>
              <w:t xml:space="preserve">Выражающий понимание ценности отечественного и мирового искусства, народных традиций и народного творчества в искусстве. </w:t>
            </w:r>
          </w:p>
          <w:p w:rsidR="00D32D06" w:rsidRPr="00784CEC" w:rsidRDefault="00D32D06" w:rsidP="00297B93">
            <w:pPr>
              <w:pStyle w:val="ParaAttribute16"/>
              <w:spacing w:line="276" w:lineRule="auto"/>
              <w:ind w:left="0" w:right="282"/>
              <w:rPr>
                <w:sz w:val="24"/>
                <w:szCs w:val="24"/>
              </w:rPr>
            </w:pPr>
            <w:r w:rsidRPr="00784CEC">
              <w:rPr>
                <w:sz w:val="24"/>
                <w:szCs w:val="24"/>
              </w:rPr>
              <w:t xml:space="preserve">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 </w:t>
            </w:r>
          </w:p>
          <w:p w:rsidR="00D32D06" w:rsidRPr="00784CEC" w:rsidRDefault="00D32D06" w:rsidP="00297B93">
            <w:pPr>
              <w:pStyle w:val="ParaAttribute16"/>
              <w:spacing w:line="276" w:lineRule="auto"/>
              <w:ind w:left="0" w:right="282"/>
              <w:rPr>
                <w:sz w:val="24"/>
                <w:szCs w:val="24"/>
              </w:rPr>
            </w:pPr>
            <w:r w:rsidRPr="00784CEC">
              <w:rPr>
                <w:sz w:val="24"/>
                <w:szCs w:val="24"/>
              </w:rPr>
              <w:t xml:space="preserve">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 </w:t>
            </w:r>
          </w:p>
          <w:p w:rsidR="00D32D06" w:rsidRPr="00784CEC" w:rsidRDefault="00D32D06" w:rsidP="00297B93">
            <w:pPr>
              <w:pStyle w:val="ParaAttribute16"/>
              <w:spacing w:line="276" w:lineRule="auto"/>
              <w:ind w:left="0" w:right="282"/>
              <w:rPr>
                <w:color w:val="FF0000"/>
                <w:sz w:val="24"/>
                <w:szCs w:val="24"/>
              </w:rPr>
            </w:pPr>
            <w:r w:rsidRPr="00784CEC">
              <w:rPr>
                <w:sz w:val="24"/>
                <w:szCs w:val="24"/>
              </w:rPr>
              <w:t>Ориентированный на самовыражение в разных видах искусства, в художественном творчестве.</w:t>
            </w:r>
          </w:p>
        </w:tc>
      </w:tr>
      <w:tr w:rsidR="00D32D06" w:rsidRPr="00F94524" w:rsidTr="00297B93">
        <w:tc>
          <w:tcPr>
            <w:tcW w:w="10422" w:type="dxa"/>
          </w:tcPr>
          <w:p w:rsidR="00D32D06" w:rsidRPr="00784CEC" w:rsidRDefault="00D32D06" w:rsidP="00297B93">
            <w:pPr>
              <w:pStyle w:val="ParaAttribute16"/>
              <w:spacing w:line="276" w:lineRule="auto"/>
              <w:ind w:left="0" w:right="282"/>
              <w:rPr>
                <w:b/>
                <w:bCs/>
                <w:color w:val="FF0000"/>
                <w:sz w:val="24"/>
                <w:szCs w:val="24"/>
              </w:rPr>
            </w:pPr>
            <w:r w:rsidRPr="00784CEC">
              <w:rPr>
                <w:b/>
                <w:bCs/>
                <w:sz w:val="24"/>
                <w:szCs w:val="24"/>
              </w:rPr>
              <w:t>Физическое воспитание, формирование культуры здоровья и эмоционального благополучия</w:t>
            </w:r>
          </w:p>
        </w:tc>
      </w:tr>
      <w:tr w:rsidR="00D32D06" w:rsidRPr="00F94524" w:rsidTr="00297B93">
        <w:tc>
          <w:tcPr>
            <w:tcW w:w="10422" w:type="dxa"/>
          </w:tcPr>
          <w:p w:rsidR="00D32D06" w:rsidRPr="00784CEC" w:rsidRDefault="00D32D06" w:rsidP="00297B93">
            <w:pPr>
              <w:pStyle w:val="ParaAttribute16"/>
              <w:spacing w:line="276" w:lineRule="auto"/>
              <w:ind w:left="0" w:right="282"/>
              <w:rPr>
                <w:sz w:val="24"/>
                <w:szCs w:val="24"/>
              </w:rPr>
            </w:pPr>
            <w:r w:rsidRPr="00784CEC">
              <w:rPr>
                <w:sz w:val="24"/>
                <w:szCs w:val="24"/>
              </w:rPr>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 </w:t>
            </w:r>
          </w:p>
          <w:p w:rsidR="00D32D06" w:rsidRPr="00784CEC" w:rsidRDefault="00D32D06" w:rsidP="00297B93">
            <w:pPr>
              <w:pStyle w:val="ParaAttribute16"/>
              <w:spacing w:line="276" w:lineRule="auto"/>
              <w:ind w:left="0" w:right="282"/>
              <w:rPr>
                <w:sz w:val="24"/>
                <w:szCs w:val="24"/>
              </w:rPr>
            </w:pPr>
            <w:r w:rsidRPr="00784CEC">
              <w:rPr>
                <w:sz w:val="24"/>
                <w:szCs w:val="24"/>
              </w:rPr>
              <w:t xml:space="preserve">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 </w:t>
            </w:r>
          </w:p>
          <w:p w:rsidR="00D32D06" w:rsidRPr="00784CEC" w:rsidRDefault="00D32D06" w:rsidP="00297B93">
            <w:pPr>
              <w:pStyle w:val="ParaAttribute16"/>
              <w:spacing w:line="276" w:lineRule="auto"/>
              <w:ind w:left="0" w:right="282"/>
              <w:rPr>
                <w:sz w:val="24"/>
                <w:szCs w:val="24"/>
              </w:rPr>
            </w:pPr>
            <w:r w:rsidRPr="00784CEC">
              <w:rPr>
                <w:sz w:val="24"/>
                <w:szCs w:val="24"/>
              </w:rPr>
              <w:t xml:space="preserve">Умеющий осознавать физическое и эмоциональное состояние (своё и других людей), стремящийся управлять собственным эмоциональным состоянием. </w:t>
            </w:r>
          </w:p>
          <w:p w:rsidR="00D32D06" w:rsidRPr="00784CEC" w:rsidRDefault="00D32D06" w:rsidP="00297B93">
            <w:pPr>
              <w:pStyle w:val="ParaAttribute16"/>
              <w:spacing w:line="276" w:lineRule="auto"/>
              <w:ind w:left="0" w:right="282"/>
              <w:rPr>
                <w:color w:val="FF0000"/>
                <w:sz w:val="24"/>
                <w:szCs w:val="24"/>
              </w:rPr>
            </w:pPr>
            <w:r w:rsidRPr="00784CEC">
              <w:rPr>
                <w:sz w:val="24"/>
                <w:szCs w:val="24"/>
              </w:rPr>
              <w:t>Способный адаптироваться к меняющимся социальным, информационным и природным условиям, стрессовым ситуациям</w:t>
            </w:r>
          </w:p>
        </w:tc>
      </w:tr>
      <w:tr w:rsidR="00D32D06" w:rsidRPr="00F94524" w:rsidTr="00297B93">
        <w:tc>
          <w:tcPr>
            <w:tcW w:w="10422" w:type="dxa"/>
          </w:tcPr>
          <w:p w:rsidR="00D32D06" w:rsidRPr="00784CEC" w:rsidRDefault="00D32D06" w:rsidP="00297B93">
            <w:pPr>
              <w:pStyle w:val="ParaAttribute16"/>
              <w:spacing w:line="276" w:lineRule="auto"/>
              <w:ind w:left="0" w:right="282"/>
              <w:rPr>
                <w:b/>
                <w:bCs/>
                <w:color w:val="FF0000"/>
                <w:sz w:val="24"/>
                <w:szCs w:val="24"/>
              </w:rPr>
            </w:pPr>
            <w:r w:rsidRPr="00784CEC">
              <w:rPr>
                <w:sz w:val="24"/>
                <w:szCs w:val="24"/>
              </w:rPr>
              <w:t xml:space="preserve">                                                        </w:t>
            </w:r>
            <w:r w:rsidRPr="00784CEC">
              <w:rPr>
                <w:b/>
                <w:bCs/>
                <w:sz w:val="24"/>
                <w:szCs w:val="24"/>
              </w:rPr>
              <w:t>Трудовое воспитание</w:t>
            </w:r>
          </w:p>
        </w:tc>
      </w:tr>
      <w:tr w:rsidR="00D32D06" w:rsidRPr="00F94524" w:rsidTr="00297B93">
        <w:tc>
          <w:tcPr>
            <w:tcW w:w="10422" w:type="dxa"/>
          </w:tcPr>
          <w:p w:rsidR="00D32D06" w:rsidRPr="00784CEC" w:rsidRDefault="00D32D06" w:rsidP="00297B93">
            <w:pPr>
              <w:pStyle w:val="ParaAttribute16"/>
              <w:spacing w:line="276" w:lineRule="auto"/>
              <w:ind w:left="0" w:right="282"/>
              <w:rPr>
                <w:sz w:val="24"/>
                <w:szCs w:val="24"/>
              </w:rPr>
            </w:pPr>
            <w:r w:rsidRPr="00784CEC">
              <w:rPr>
                <w:sz w:val="24"/>
                <w:szCs w:val="24"/>
              </w:rPr>
              <w:t xml:space="preserve">Уважающий труд, результаты своего труда, труда других людей. </w:t>
            </w:r>
          </w:p>
          <w:p w:rsidR="00D32D06" w:rsidRPr="00784CEC" w:rsidRDefault="00D32D06" w:rsidP="00297B93">
            <w:pPr>
              <w:pStyle w:val="ParaAttribute16"/>
              <w:spacing w:line="276" w:lineRule="auto"/>
              <w:ind w:left="0" w:right="282"/>
              <w:rPr>
                <w:sz w:val="24"/>
                <w:szCs w:val="24"/>
              </w:rPr>
            </w:pPr>
            <w:r w:rsidRPr="00784CEC">
              <w:rPr>
                <w:sz w:val="24"/>
                <w:szCs w:val="24"/>
              </w:rPr>
              <w:t xml:space="preserve">Проявляющий интерес к практическому изучению профессий и труда различного рода, в том числе на основе применения предметных знаний. </w:t>
            </w:r>
          </w:p>
          <w:p w:rsidR="00D32D06" w:rsidRPr="00784CEC" w:rsidRDefault="00D32D06" w:rsidP="00297B93">
            <w:pPr>
              <w:pStyle w:val="ParaAttribute16"/>
              <w:spacing w:line="276" w:lineRule="auto"/>
              <w:ind w:left="0" w:right="282"/>
              <w:rPr>
                <w:sz w:val="24"/>
                <w:szCs w:val="24"/>
              </w:rPr>
            </w:pPr>
            <w:r w:rsidRPr="00784CEC">
              <w:rPr>
                <w:sz w:val="24"/>
                <w:szCs w:val="24"/>
              </w:rPr>
              <w:t xml:space="preserve">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w:t>
            </w:r>
          </w:p>
          <w:p w:rsidR="00D32D06" w:rsidRPr="00784CEC" w:rsidRDefault="00D32D06" w:rsidP="00297B93">
            <w:pPr>
              <w:pStyle w:val="ParaAttribute16"/>
              <w:spacing w:line="276" w:lineRule="auto"/>
              <w:ind w:left="0" w:right="282"/>
              <w:rPr>
                <w:sz w:val="24"/>
                <w:szCs w:val="24"/>
              </w:rPr>
            </w:pPr>
            <w:r w:rsidRPr="00784CEC">
              <w:rPr>
                <w:sz w:val="24"/>
                <w:szCs w:val="24"/>
              </w:rPr>
              <w:t xml:space="preserve">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rsidR="00D32D06" w:rsidRPr="00784CEC" w:rsidRDefault="00D32D06" w:rsidP="00297B93">
            <w:pPr>
              <w:pStyle w:val="ParaAttribute16"/>
              <w:spacing w:line="276" w:lineRule="auto"/>
              <w:ind w:left="0" w:right="282"/>
              <w:rPr>
                <w:color w:val="FF0000"/>
                <w:sz w:val="24"/>
                <w:szCs w:val="24"/>
              </w:rPr>
            </w:pPr>
            <w:r w:rsidRPr="00784CEC">
              <w:rPr>
                <w:sz w:val="24"/>
                <w:szCs w:val="24"/>
              </w:rPr>
              <w:lastRenderedPageBreak/>
              <w:t>Выражающий готовность к осознанному выбору и построению индивидуальной траектории образования и жизненных планов с учётом личных и общественных 13 интересов, потребностей.</w:t>
            </w:r>
          </w:p>
        </w:tc>
      </w:tr>
      <w:tr w:rsidR="00D32D06" w:rsidRPr="00F94524" w:rsidTr="00297B93">
        <w:tc>
          <w:tcPr>
            <w:tcW w:w="10422" w:type="dxa"/>
          </w:tcPr>
          <w:p w:rsidR="00D32D06" w:rsidRPr="00784CEC" w:rsidRDefault="00D32D06" w:rsidP="00297B93">
            <w:pPr>
              <w:pStyle w:val="ParaAttribute16"/>
              <w:spacing w:line="276" w:lineRule="auto"/>
              <w:ind w:left="0" w:right="282"/>
              <w:rPr>
                <w:b/>
                <w:bCs/>
                <w:color w:val="FF0000"/>
                <w:sz w:val="24"/>
                <w:szCs w:val="24"/>
              </w:rPr>
            </w:pPr>
            <w:r w:rsidRPr="00784CEC">
              <w:rPr>
                <w:b/>
                <w:bCs/>
                <w:sz w:val="24"/>
                <w:szCs w:val="24"/>
              </w:rPr>
              <w:lastRenderedPageBreak/>
              <w:t xml:space="preserve">                                                     Экологическое воспитание</w:t>
            </w:r>
          </w:p>
        </w:tc>
      </w:tr>
      <w:tr w:rsidR="00D32D06" w:rsidRPr="00F94524" w:rsidTr="00297B93">
        <w:tc>
          <w:tcPr>
            <w:tcW w:w="10422" w:type="dxa"/>
          </w:tcPr>
          <w:p w:rsidR="00D32D06" w:rsidRPr="00784CEC" w:rsidRDefault="00D32D06" w:rsidP="00297B93">
            <w:pPr>
              <w:pStyle w:val="ParaAttribute16"/>
              <w:spacing w:line="276" w:lineRule="auto"/>
              <w:ind w:left="0" w:right="282"/>
              <w:rPr>
                <w:sz w:val="24"/>
                <w:szCs w:val="24"/>
              </w:rPr>
            </w:pPr>
            <w:r w:rsidRPr="00784CEC">
              <w:rPr>
                <w:sz w:val="24"/>
                <w:szCs w:val="24"/>
              </w:rPr>
              <w:t xml:space="preserve">Понимающий значение и глобальный характер экологических проблем, путей их решения, значение экологической культуры человека, общества. </w:t>
            </w:r>
          </w:p>
          <w:p w:rsidR="00D32D06" w:rsidRPr="00784CEC" w:rsidRDefault="00D32D06" w:rsidP="00297B93">
            <w:pPr>
              <w:pStyle w:val="ParaAttribute16"/>
              <w:spacing w:line="276" w:lineRule="auto"/>
              <w:ind w:left="0" w:right="282"/>
              <w:rPr>
                <w:sz w:val="24"/>
                <w:szCs w:val="24"/>
              </w:rPr>
            </w:pPr>
            <w:r w:rsidRPr="00784CEC">
              <w:rPr>
                <w:sz w:val="24"/>
                <w:szCs w:val="24"/>
              </w:rPr>
              <w:t xml:space="preserve">Сознающий свою ответственность как гражданина и потребителя в условиях взаимосвязи природной, технологической и социальной сред. </w:t>
            </w:r>
          </w:p>
          <w:p w:rsidR="00D32D06" w:rsidRPr="00784CEC" w:rsidRDefault="00D32D06" w:rsidP="00297B93">
            <w:pPr>
              <w:pStyle w:val="ParaAttribute16"/>
              <w:spacing w:line="276" w:lineRule="auto"/>
              <w:ind w:left="0" w:right="282"/>
              <w:rPr>
                <w:sz w:val="24"/>
                <w:szCs w:val="24"/>
              </w:rPr>
            </w:pPr>
            <w:r w:rsidRPr="00784CEC">
              <w:rPr>
                <w:sz w:val="24"/>
                <w:szCs w:val="24"/>
              </w:rPr>
              <w:t xml:space="preserve">Выражающий активное неприятие действий, приносящих вред природе. </w:t>
            </w:r>
          </w:p>
          <w:p w:rsidR="00D32D06" w:rsidRPr="00784CEC" w:rsidRDefault="00D32D06" w:rsidP="00297B93">
            <w:pPr>
              <w:pStyle w:val="ParaAttribute16"/>
              <w:spacing w:line="276" w:lineRule="auto"/>
              <w:ind w:left="0" w:right="282"/>
              <w:rPr>
                <w:sz w:val="24"/>
                <w:szCs w:val="24"/>
              </w:rPr>
            </w:pPr>
            <w:r w:rsidRPr="00784CEC">
              <w:rPr>
                <w:sz w:val="24"/>
                <w:szCs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Участвующий в практической деятельности экологической, природоохранной направленности.</w:t>
            </w:r>
          </w:p>
        </w:tc>
      </w:tr>
      <w:tr w:rsidR="00D32D06" w:rsidRPr="00F94524" w:rsidTr="00297B93">
        <w:tc>
          <w:tcPr>
            <w:tcW w:w="10422" w:type="dxa"/>
          </w:tcPr>
          <w:p w:rsidR="00D32D06" w:rsidRPr="00784CEC" w:rsidRDefault="00D32D06" w:rsidP="00297B93">
            <w:pPr>
              <w:pStyle w:val="ParaAttribute16"/>
              <w:spacing w:line="276" w:lineRule="auto"/>
              <w:ind w:left="0" w:right="282"/>
              <w:rPr>
                <w:b/>
                <w:bCs/>
                <w:sz w:val="24"/>
                <w:szCs w:val="24"/>
              </w:rPr>
            </w:pPr>
            <w:r w:rsidRPr="00784CEC">
              <w:rPr>
                <w:sz w:val="24"/>
                <w:szCs w:val="24"/>
              </w:rPr>
              <w:t xml:space="preserve">                                                   </w:t>
            </w:r>
            <w:r w:rsidRPr="00784CEC">
              <w:rPr>
                <w:b/>
                <w:bCs/>
                <w:sz w:val="24"/>
                <w:szCs w:val="24"/>
              </w:rPr>
              <w:t>Ценности научного познания</w:t>
            </w:r>
          </w:p>
        </w:tc>
      </w:tr>
      <w:tr w:rsidR="00D32D06" w:rsidRPr="00F94524" w:rsidTr="00297B93">
        <w:tc>
          <w:tcPr>
            <w:tcW w:w="10422" w:type="dxa"/>
          </w:tcPr>
          <w:p w:rsidR="00D32D06" w:rsidRPr="00784CEC" w:rsidRDefault="00D32D06" w:rsidP="00297B93">
            <w:pPr>
              <w:pStyle w:val="ParaAttribute16"/>
              <w:spacing w:line="276" w:lineRule="auto"/>
              <w:ind w:left="0" w:right="282"/>
              <w:rPr>
                <w:sz w:val="24"/>
                <w:szCs w:val="24"/>
              </w:rPr>
            </w:pPr>
            <w:r w:rsidRPr="00784CEC">
              <w:rPr>
                <w:sz w:val="24"/>
                <w:szCs w:val="24"/>
              </w:rPr>
              <w:t xml:space="preserve">Выражающий познавательные интересы в разных предметных областях с учётом индивидуальных интересов, способностей, достижений. </w:t>
            </w:r>
          </w:p>
          <w:p w:rsidR="00D32D06" w:rsidRPr="00784CEC" w:rsidRDefault="00D32D06" w:rsidP="00297B93">
            <w:pPr>
              <w:pStyle w:val="ParaAttribute16"/>
              <w:spacing w:line="276" w:lineRule="auto"/>
              <w:ind w:left="0" w:right="282"/>
              <w:rPr>
                <w:sz w:val="24"/>
                <w:szCs w:val="24"/>
              </w:rPr>
            </w:pPr>
            <w:r w:rsidRPr="00784CEC">
              <w:rPr>
                <w:sz w:val="24"/>
                <w:szCs w:val="24"/>
              </w:rPr>
              <w:t xml:space="preserve">Ориентированный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 </w:t>
            </w:r>
          </w:p>
          <w:p w:rsidR="00D32D06" w:rsidRPr="00784CEC" w:rsidRDefault="00D32D06" w:rsidP="00297B93">
            <w:pPr>
              <w:pStyle w:val="ParaAttribute16"/>
              <w:spacing w:line="276" w:lineRule="auto"/>
              <w:ind w:left="0" w:right="282"/>
              <w:rPr>
                <w:sz w:val="24"/>
                <w:szCs w:val="24"/>
              </w:rPr>
            </w:pPr>
            <w:r w:rsidRPr="00784CEC">
              <w:rPr>
                <w:sz w:val="24"/>
                <w:szCs w:val="24"/>
              </w:rPr>
              <w:t xml:space="preserve">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 </w:t>
            </w:r>
          </w:p>
          <w:p w:rsidR="00D32D06" w:rsidRPr="00784CEC" w:rsidRDefault="00D32D06" w:rsidP="00297B93">
            <w:pPr>
              <w:pStyle w:val="ParaAttribute16"/>
              <w:spacing w:line="276" w:lineRule="auto"/>
              <w:ind w:left="0" w:right="282"/>
              <w:rPr>
                <w:sz w:val="24"/>
                <w:szCs w:val="24"/>
              </w:rPr>
            </w:pPr>
            <w:r w:rsidRPr="00784CEC">
              <w:rPr>
                <w:sz w:val="24"/>
                <w:szCs w:val="24"/>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D32D06" w:rsidRDefault="00D32D06" w:rsidP="00D32D06">
      <w:pPr>
        <w:pStyle w:val="ParaAttribute16"/>
        <w:spacing w:line="276" w:lineRule="auto"/>
        <w:ind w:left="0" w:right="282"/>
        <w:rPr>
          <w:b/>
          <w:bCs/>
          <w:color w:val="FF0000"/>
          <w:sz w:val="24"/>
          <w:szCs w:val="24"/>
        </w:rPr>
      </w:pPr>
    </w:p>
    <w:p w:rsidR="00D32D06" w:rsidRDefault="00D32D06" w:rsidP="00D32D06">
      <w:pPr>
        <w:pStyle w:val="ParaAttribute16"/>
        <w:spacing w:line="276" w:lineRule="auto"/>
        <w:ind w:left="0" w:right="282"/>
        <w:rPr>
          <w:b/>
          <w:bCs/>
          <w:color w:val="FF0000"/>
          <w:sz w:val="24"/>
          <w:szCs w:val="24"/>
        </w:rPr>
      </w:pPr>
    </w:p>
    <w:p w:rsidR="00D32D06" w:rsidRPr="00D32D06" w:rsidRDefault="00D32D06" w:rsidP="00D32D06">
      <w:pPr>
        <w:pStyle w:val="ParaAttribute16"/>
        <w:spacing w:line="276" w:lineRule="auto"/>
        <w:ind w:left="0" w:right="282"/>
        <w:rPr>
          <w:b/>
          <w:bCs/>
          <w:sz w:val="24"/>
          <w:szCs w:val="24"/>
        </w:rPr>
      </w:pPr>
      <w:r w:rsidRPr="00D32D06">
        <w:rPr>
          <w:b/>
          <w:bCs/>
          <w:sz w:val="24"/>
          <w:szCs w:val="24"/>
        </w:rPr>
        <w:t xml:space="preserve">     Целевые ориентиры результатов воспитания на уровне среднего общего образования</w:t>
      </w:r>
    </w:p>
    <w:p w:rsidR="00D32D06" w:rsidRPr="00C36352" w:rsidRDefault="00D32D06" w:rsidP="00D32D06">
      <w:pPr>
        <w:pStyle w:val="ParaAttribute16"/>
        <w:spacing w:line="276" w:lineRule="auto"/>
        <w:ind w:left="0" w:right="282"/>
        <w:rPr>
          <w:color w:val="FF0000"/>
          <w:sz w:val="24"/>
          <w:szCs w:val="24"/>
        </w:rPr>
      </w:pPr>
    </w:p>
    <w:tbl>
      <w:tblPr>
        <w:tblStyle w:val="af9"/>
        <w:tblW w:w="0" w:type="auto"/>
        <w:tblLook w:val="04A0" w:firstRow="1" w:lastRow="0" w:firstColumn="1" w:lastColumn="0" w:noHBand="0" w:noVBand="1"/>
      </w:tblPr>
      <w:tblGrid>
        <w:gridCol w:w="10338"/>
      </w:tblGrid>
      <w:tr w:rsidR="00D32D06" w:rsidRPr="008045E9" w:rsidTr="00297B93">
        <w:tc>
          <w:tcPr>
            <w:tcW w:w="10422" w:type="dxa"/>
          </w:tcPr>
          <w:p w:rsidR="00D32D06" w:rsidRPr="008045E9" w:rsidRDefault="00D32D06" w:rsidP="00297B93">
            <w:pPr>
              <w:pStyle w:val="ParaAttribute16"/>
              <w:spacing w:line="276" w:lineRule="auto"/>
              <w:ind w:left="0" w:right="282"/>
              <w:rPr>
                <w:b/>
                <w:bCs/>
                <w:color w:val="FF0000"/>
                <w:sz w:val="24"/>
                <w:szCs w:val="24"/>
              </w:rPr>
            </w:pPr>
            <w:r w:rsidRPr="008045E9">
              <w:rPr>
                <w:sz w:val="24"/>
                <w:szCs w:val="24"/>
              </w:rPr>
              <w:t xml:space="preserve">                                                   </w:t>
            </w:r>
            <w:r w:rsidRPr="008045E9">
              <w:rPr>
                <w:b/>
                <w:bCs/>
                <w:sz w:val="24"/>
                <w:szCs w:val="24"/>
              </w:rPr>
              <w:t>Целевые ориентиры</w:t>
            </w:r>
          </w:p>
        </w:tc>
      </w:tr>
      <w:tr w:rsidR="00D32D06" w:rsidRPr="008045E9" w:rsidTr="00297B93">
        <w:tc>
          <w:tcPr>
            <w:tcW w:w="10422" w:type="dxa"/>
          </w:tcPr>
          <w:p w:rsidR="00D32D06" w:rsidRPr="008045E9" w:rsidRDefault="00D32D06" w:rsidP="00297B93">
            <w:pPr>
              <w:pStyle w:val="ParaAttribute16"/>
              <w:spacing w:line="276" w:lineRule="auto"/>
              <w:ind w:left="0" w:right="282"/>
              <w:rPr>
                <w:b/>
                <w:bCs/>
                <w:color w:val="FF0000"/>
                <w:sz w:val="24"/>
                <w:szCs w:val="24"/>
              </w:rPr>
            </w:pPr>
            <w:r w:rsidRPr="008045E9">
              <w:rPr>
                <w:b/>
                <w:bCs/>
                <w:sz w:val="24"/>
                <w:szCs w:val="24"/>
              </w:rPr>
              <w:t xml:space="preserve">                                                Гражданское воспитание</w:t>
            </w:r>
          </w:p>
        </w:tc>
      </w:tr>
      <w:tr w:rsidR="00D32D06" w:rsidRPr="008045E9" w:rsidTr="00297B93">
        <w:tc>
          <w:tcPr>
            <w:tcW w:w="10422" w:type="dxa"/>
          </w:tcPr>
          <w:p w:rsidR="00D32D06" w:rsidRPr="008045E9" w:rsidRDefault="00D32D06" w:rsidP="00297B93">
            <w:pPr>
              <w:pStyle w:val="ParaAttribute16"/>
              <w:spacing w:line="276" w:lineRule="auto"/>
              <w:ind w:left="0" w:right="282"/>
              <w:rPr>
                <w:sz w:val="24"/>
                <w:szCs w:val="24"/>
              </w:rPr>
            </w:pPr>
            <w:r w:rsidRPr="008045E9">
              <w:rPr>
                <w:sz w:val="24"/>
                <w:szCs w:val="24"/>
              </w:rPr>
              <w:t xml:space="preserve">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rsidR="00D32D06" w:rsidRPr="008045E9" w:rsidRDefault="00D32D06" w:rsidP="00297B93">
            <w:pPr>
              <w:pStyle w:val="ParaAttribute16"/>
              <w:spacing w:line="276" w:lineRule="auto"/>
              <w:ind w:left="0" w:right="282"/>
              <w:rPr>
                <w:sz w:val="24"/>
                <w:szCs w:val="24"/>
              </w:rPr>
            </w:pPr>
            <w:r w:rsidRPr="008045E9">
              <w:rPr>
                <w:sz w:val="24"/>
                <w:szCs w:val="24"/>
              </w:rPr>
              <w:t xml:space="preserve">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 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w:t>
            </w:r>
          </w:p>
          <w:p w:rsidR="00D32D06" w:rsidRPr="008045E9" w:rsidRDefault="00D32D06" w:rsidP="00297B93">
            <w:pPr>
              <w:pStyle w:val="ParaAttribute16"/>
              <w:spacing w:line="276" w:lineRule="auto"/>
              <w:ind w:left="0" w:right="282"/>
              <w:rPr>
                <w:sz w:val="24"/>
                <w:szCs w:val="24"/>
              </w:rPr>
            </w:pPr>
            <w:r w:rsidRPr="008045E9">
              <w:rPr>
                <w:sz w:val="24"/>
                <w:szCs w:val="24"/>
              </w:rPr>
              <w:t xml:space="preserve">Ориентированный на активное гражданское участие на основе уважения закона и правопорядка, прав и свобод сограждан. </w:t>
            </w:r>
          </w:p>
          <w:p w:rsidR="00D32D06" w:rsidRPr="008045E9" w:rsidRDefault="00D32D06" w:rsidP="00297B93">
            <w:pPr>
              <w:pStyle w:val="ParaAttribute16"/>
              <w:spacing w:line="276" w:lineRule="auto"/>
              <w:ind w:left="0" w:right="282"/>
              <w:rPr>
                <w:sz w:val="24"/>
                <w:szCs w:val="24"/>
              </w:rPr>
            </w:pPr>
            <w:r w:rsidRPr="008045E9">
              <w:rPr>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D32D06" w:rsidRPr="008045E9" w:rsidRDefault="00D32D06" w:rsidP="00297B93">
            <w:pPr>
              <w:pStyle w:val="ParaAttribute16"/>
              <w:spacing w:line="276" w:lineRule="auto"/>
              <w:ind w:left="0" w:right="282"/>
              <w:rPr>
                <w:color w:val="FF0000"/>
                <w:sz w:val="24"/>
                <w:szCs w:val="24"/>
              </w:rPr>
            </w:pPr>
            <w:r w:rsidRPr="008045E9">
              <w:rPr>
                <w:sz w:val="24"/>
                <w:szCs w:val="24"/>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p>
        </w:tc>
      </w:tr>
      <w:tr w:rsidR="00D32D06" w:rsidRPr="008045E9" w:rsidTr="00297B93">
        <w:tc>
          <w:tcPr>
            <w:tcW w:w="10422" w:type="dxa"/>
          </w:tcPr>
          <w:p w:rsidR="00D32D06" w:rsidRPr="008045E9" w:rsidRDefault="00D32D06" w:rsidP="00297B93">
            <w:pPr>
              <w:pStyle w:val="ParaAttribute16"/>
              <w:spacing w:line="276" w:lineRule="auto"/>
              <w:ind w:left="0" w:right="282"/>
              <w:rPr>
                <w:b/>
                <w:bCs/>
                <w:sz w:val="24"/>
                <w:szCs w:val="24"/>
              </w:rPr>
            </w:pPr>
            <w:r w:rsidRPr="008045E9">
              <w:rPr>
                <w:sz w:val="24"/>
                <w:szCs w:val="24"/>
              </w:rPr>
              <w:t xml:space="preserve">                                                           </w:t>
            </w:r>
            <w:r w:rsidRPr="008045E9">
              <w:rPr>
                <w:b/>
                <w:bCs/>
                <w:sz w:val="24"/>
                <w:szCs w:val="24"/>
              </w:rPr>
              <w:t>Патриотическое воспитание</w:t>
            </w:r>
          </w:p>
        </w:tc>
      </w:tr>
      <w:tr w:rsidR="00D32D06" w:rsidRPr="008045E9" w:rsidTr="00297B93">
        <w:tc>
          <w:tcPr>
            <w:tcW w:w="10422" w:type="dxa"/>
          </w:tcPr>
          <w:p w:rsidR="00D32D06" w:rsidRPr="008045E9" w:rsidRDefault="00D32D06" w:rsidP="00297B93">
            <w:pPr>
              <w:pStyle w:val="ParaAttribute16"/>
              <w:spacing w:line="276" w:lineRule="auto"/>
              <w:ind w:left="0" w:right="282"/>
              <w:rPr>
                <w:sz w:val="24"/>
                <w:szCs w:val="24"/>
              </w:rPr>
            </w:pPr>
            <w:r w:rsidRPr="008045E9">
              <w:rPr>
                <w:sz w:val="24"/>
                <w:szCs w:val="24"/>
              </w:rPr>
              <w:lastRenderedPageBreak/>
              <w:t xml:space="preserve">Выражающий свою национальную, этническую принадлежность, приверженность к родной культуре, любовь к своему народу. </w:t>
            </w:r>
          </w:p>
          <w:p w:rsidR="00D32D06" w:rsidRPr="008045E9" w:rsidRDefault="00D32D06" w:rsidP="00297B93">
            <w:pPr>
              <w:pStyle w:val="ParaAttribute16"/>
              <w:spacing w:line="276" w:lineRule="auto"/>
              <w:ind w:left="0" w:right="282"/>
              <w:rPr>
                <w:sz w:val="24"/>
                <w:szCs w:val="24"/>
              </w:rPr>
            </w:pPr>
            <w:r w:rsidRPr="008045E9">
              <w:rPr>
                <w:sz w:val="24"/>
                <w:szCs w:val="24"/>
              </w:rPr>
              <w:t xml:space="preserve">Сознающий причастность к многонациональному народу Российской Федерации, Российскому Отечеству, российскую культурную идентичность. </w:t>
            </w:r>
          </w:p>
          <w:p w:rsidR="00D32D06" w:rsidRPr="008045E9" w:rsidRDefault="00D32D06" w:rsidP="00297B93">
            <w:pPr>
              <w:pStyle w:val="ParaAttribute16"/>
              <w:spacing w:line="276" w:lineRule="auto"/>
              <w:ind w:left="0" w:right="282"/>
              <w:rPr>
                <w:sz w:val="24"/>
                <w:szCs w:val="24"/>
              </w:rPr>
            </w:pPr>
            <w:r w:rsidRPr="008045E9">
              <w:rPr>
                <w:sz w:val="24"/>
                <w:szCs w:val="24"/>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 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D32D06" w:rsidRPr="008045E9" w:rsidTr="00297B93">
        <w:tc>
          <w:tcPr>
            <w:tcW w:w="10422" w:type="dxa"/>
          </w:tcPr>
          <w:p w:rsidR="00D32D06" w:rsidRPr="008045E9" w:rsidRDefault="00D32D06" w:rsidP="00297B93">
            <w:pPr>
              <w:pStyle w:val="ParaAttribute16"/>
              <w:spacing w:line="276" w:lineRule="auto"/>
              <w:ind w:left="0" w:right="282"/>
              <w:rPr>
                <w:b/>
                <w:bCs/>
                <w:color w:val="FF0000"/>
                <w:sz w:val="24"/>
                <w:szCs w:val="24"/>
              </w:rPr>
            </w:pPr>
            <w:r w:rsidRPr="008045E9">
              <w:rPr>
                <w:b/>
                <w:bCs/>
                <w:sz w:val="24"/>
                <w:szCs w:val="24"/>
              </w:rPr>
              <w:t xml:space="preserve">                                             Духовно-нравственное воспитание</w:t>
            </w:r>
          </w:p>
        </w:tc>
      </w:tr>
      <w:tr w:rsidR="00D32D06" w:rsidRPr="008045E9" w:rsidTr="00297B93">
        <w:tc>
          <w:tcPr>
            <w:tcW w:w="10422" w:type="dxa"/>
          </w:tcPr>
          <w:p w:rsidR="00D32D06" w:rsidRPr="008045E9" w:rsidRDefault="00D32D06" w:rsidP="00297B93">
            <w:pPr>
              <w:pStyle w:val="ParaAttribute16"/>
              <w:spacing w:line="276" w:lineRule="auto"/>
              <w:ind w:left="0" w:right="282"/>
              <w:rPr>
                <w:sz w:val="24"/>
                <w:szCs w:val="24"/>
              </w:rPr>
            </w:pPr>
            <w:r w:rsidRPr="008045E9">
              <w:rPr>
                <w:sz w:val="24"/>
                <w:szCs w:val="24"/>
              </w:rPr>
              <w:t xml:space="preserve">Проявляющий приверженность традиционным духовно-нравственным ценностям, культуре народов России с учётом мировоззренческого, национального, религиозного самоопределения. </w:t>
            </w:r>
          </w:p>
          <w:p w:rsidR="00D32D06" w:rsidRPr="008045E9" w:rsidRDefault="00D32D06" w:rsidP="00297B93">
            <w:pPr>
              <w:pStyle w:val="ParaAttribute16"/>
              <w:spacing w:line="276" w:lineRule="auto"/>
              <w:ind w:left="0" w:right="282"/>
              <w:rPr>
                <w:sz w:val="24"/>
                <w:szCs w:val="24"/>
              </w:rPr>
            </w:pPr>
            <w:r w:rsidRPr="008045E9">
              <w:rPr>
                <w:sz w:val="24"/>
                <w:szCs w:val="24"/>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D32D06" w:rsidRPr="008045E9" w:rsidRDefault="00D32D06" w:rsidP="00297B93">
            <w:pPr>
              <w:pStyle w:val="ParaAttribute16"/>
              <w:spacing w:line="276" w:lineRule="auto"/>
              <w:ind w:left="0" w:right="282"/>
              <w:rPr>
                <w:sz w:val="24"/>
                <w:szCs w:val="24"/>
              </w:rPr>
            </w:pPr>
            <w:r w:rsidRPr="008045E9">
              <w:rPr>
                <w:sz w:val="24"/>
                <w:szCs w:val="24"/>
              </w:rPr>
              <w:t xml:space="preserve"> 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 Понимающий и деятельно выражающий ценность межрелигиозного, межнационального согласия людей, народов в России, способный вести диалог с людьми разных национальностей, религиозной принадлежности, находить общие цели и сотрудничать для их достижения. </w:t>
            </w:r>
          </w:p>
          <w:p w:rsidR="00D32D06" w:rsidRPr="008045E9" w:rsidRDefault="00D32D06" w:rsidP="00297B93">
            <w:pPr>
              <w:pStyle w:val="ParaAttribute16"/>
              <w:spacing w:line="276" w:lineRule="auto"/>
              <w:ind w:left="0" w:right="282"/>
              <w:rPr>
                <w:sz w:val="24"/>
                <w:szCs w:val="24"/>
              </w:rPr>
            </w:pPr>
            <w:r w:rsidRPr="008045E9">
              <w:rPr>
                <w:sz w:val="24"/>
                <w:szCs w:val="24"/>
              </w:rPr>
              <w:t xml:space="preserve">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 </w:t>
            </w:r>
          </w:p>
          <w:p w:rsidR="00D32D06" w:rsidRPr="008045E9" w:rsidRDefault="00D32D06" w:rsidP="00297B93">
            <w:pPr>
              <w:pStyle w:val="ParaAttribute16"/>
              <w:spacing w:line="276" w:lineRule="auto"/>
              <w:ind w:left="0" w:right="282"/>
              <w:rPr>
                <w:color w:val="FF0000"/>
                <w:sz w:val="24"/>
                <w:szCs w:val="24"/>
              </w:rPr>
            </w:pPr>
            <w:r w:rsidRPr="008045E9">
              <w:rPr>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D32D06" w:rsidRPr="008045E9" w:rsidTr="00297B93">
        <w:tc>
          <w:tcPr>
            <w:tcW w:w="10422" w:type="dxa"/>
          </w:tcPr>
          <w:p w:rsidR="00D32D06" w:rsidRPr="008045E9" w:rsidRDefault="00D32D06" w:rsidP="00297B93">
            <w:pPr>
              <w:pStyle w:val="ParaAttribute16"/>
              <w:spacing w:line="276" w:lineRule="auto"/>
              <w:ind w:left="0" w:right="282"/>
              <w:rPr>
                <w:b/>
                <w:bCs/>
                <w:color w:val="FF0000"/>
                <w:sz w:val="24"/>
                <w:szCs w:val="24"/>
              </w:rPr>
            </w:pPr>
            <w:r w:rsidRPr="008045E9">
              <w:rPr>
                <w:b/>
                <w:bCs/>
                <w:sz w:val="24"/>
                <w:szCs w:val="24"/>
              </w:rPr>
              <w:t xml:space="preserve">                                                Эстетическое воспитание</w:t>
            </w:r>
          </w:p>
        </w:tc>
      </w:tr>
      <w:tr w:rsidR="00D32D06" w:rsidRPr="008045E9" w:rsidTr="00297B93">
        <w:tc>
          <w:tcPr>
            <w:tcW w:w="10422" w:type="dxa"/>
          </w:tcPr>
          <w:p w:rsidR="00D32D06" w:rsidRPr="008045E9" w:rsidRDefault="00D32D06" w:rsidP="00297B93">
            <w:pPr>
              <w:pStyle w:val="ParaAttribute16"/>
              <w:spacing w:line="276" w:lineRule="auto"/>
              <w:ind w:left="0" w:right="282"/>
              <w:rPr>
                <w:sz w:val="24"/>
                <w:szCs w:val="24"/>
              </w:rPr>
            </w:pPr>
            <w:r w:rsidRPr="008045E9">
              <w:rPr>
                <w:sz w:val="24"/>
                <w:szCs w:val="24"/>
              </w:rPr>
              <w:t xml:space="preserve">Выражающий понимание ценности отечественного и мирового искусства, российского и мирового художественного наследия. </w:t>
            </w:r>
          </w:p>
          <w:p w:rsidR="00D32D06" w:rsidRPr="008045E9" w:rsidRDefault="00D32D06" w:rsidP="00297B93">
            <w:pPr>
              <w:pStyle w:val="ParaAttribute16"/>
              <w:spacing w:line="276" w:lineRule="auto"/>
              <w:ind w:left="0" w:right="282"/>
              <w:rPr>
                <w:sz w:val="24"/>
                <w:szCs w:val="24"/>
              </w:rPr>
            </w:pPr>
            <w:r w:rsidRPr="008045E9">
              <w:rPr>
                <w:sz w:val="24"/>
                <w:szCs w:val="24"/>
              </w:rPr>
              <w:t xml:space="preserve">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  </w:t>
            </w:r>
          </w:p>
          <w:p w:rsidR="00D32D06" w:rsidRPr="008045E9" w:rsidRDefault="00D32D06" w:rsidP="00297B93">
            <w:pPr>
              <w:pStyle w:val="ParaAttribute16"/>
              <w:spacing w:line="276" w:lineRule="auto"/>
              <w:ind w:left="0" w:right="282"/>
              <w:rPr>
                <w:sz w:val="24"/>
                <w:szCs w:val="24"/>
              </w:rPr>
            </w:pPr>
            <w:r w:rsidRPr="008045E9">
              <w:rPr>
                <w:sz w:val="24"/>
                <w:szCs w:val="24"/>
              </w:rPr>
              <w:t xml:space="preserve">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 </w:t>
            </w:r>
          </w:p>
          <w:p w:rsidR="00D32D06" w:rsidRPr="008045E9" w:rsidRDefault="00D32D06" w:rsidP="00297B93">
            <w:pPr>
              <w:pStyle w:val="ParaAttribute16"/>
              <w:spacing w:line="276" w:lineRule="auto"/>
              <w:ind w:left="0" w:right="282"/>
              <w:rPr>
                <w:color w:val="FF0000"/>
                <w:sz w:val="24"/>
                <w:szCs w:val="24"/>
              </w:rPr>
            </w:pPr>
            <w:r w:rsidRPr="008045E9">
              <w:rPr>
                <w:sz w:val="24"/>
                <w:szCs w:val="24"/>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D32D06" w:rsidRPr="008045E9" w:rsidTr="00297B93">
        <w:tc>
          <w:tcPr>
            <w:tcW w:w="10422" w:type="dxa"/>
          </w:tcPr>
          <w:p w:rsidR="00D32D06" w:rsidRPr="008045E9" w:rsidRDefault="00D32D06" w:rsidP="00297B93">
            <w:pPr>
              <w:pStyle w:val="ParaAttribute16"/>
              <w:spacing w:line="276" w:lineRule="auto"/>
              <w:ind w:left="0" w:right="282"/>
              <w:rPr>
                <w:b/>
                <w:bCs/>
                <w:color w:val="FF0000"/>
                <w:sz w:val="24"/>
                <w:szCs w:val="24"/>
              </w:rPr>
            </w:pPr>
            <w:r w:rsidRPr="008045E9">
              <w:rPr>
                <w:b/>
                <w:bCs/>
                <w:sz w:val="24"/>
                <w:szCs w:val="24"/>
              </w:rPr>
              <w:t>Физическое воспитание, формирование культуры здоровья и эмоционального благополучия</w:t>
            </w:r>
          </w:p>
        </w:tc>
      </w:tr>
      <w:tr w:rsidR="00D32D06" w:rsidRPr="008045E9" w:rsidTr="00297B93">
        <w:tc>
          <w:tcPr>
            <w:tcW w:w="10422" w:type="dxa"/>
          </w:tcPr>
          <w:p w:rsidR="00D32D06" w:rsidRPr="008045E9" w:rsidRDefault="00D32D06" w:rsidP="00297B93">
            <w:pPr>
              <w:pStyle w:val="ParaAttribute16"/>
              <w:spacing w:line="276" w:lineRule="auto"/>
              <w:ind w:left="0" w:right="282"/>
              <w:rPr>
                <w:sz w:val="24"/>
                <w:szCs w:val="24"/>
              </w:rPr>
            </w:pPr>
            <w:r w:rsidRPr="008045E9">
              <w:rPr>
                <w:sz w:val="24"/>
                <w:szCs w:val="24"/>
              </w:rPr>
              <w:lastRenderedPageBreak/>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D32D06" w:rsidRPr="008045E9" w:rsidRDefault="00D32D06" w:rsidP="00297B93">
            <w:pPr>
              <w:pStyle w:val="ParaAttribute16"/>
              <w:spacing w:line="276" w:lineRule="auto"/>
              <w:ind w:left="0" w:right="282"/>
              <w:rPr>
                <w:sz w:val="24"/>
                <w:szCs w:val="24"/>
              </w:rPr>
            </w:pPr>
            <w:r w:rsidRPr="008045E9">
              <w:rPr>
                <w:sz w:val="24"/>
                <w:szCs w:val="24"/>
              </w:rPr>
              <w:t xml:space="preserve">Соблюдающий правила личной и общественной безопасности, в том числе безопасного поведения в информационной среде. </w:t>
            </w:r>
          </w:p>
          <w:p w:rsidR="00D32D06" w:rsidRPr="008045E9" w:rsidRDefault="00D32D06" w:rsidP="00297B93">
            <w:pPr>
              <w:pStyle w:val="ParaAttribute16"/>
              <w:spacing w:line="276" w:lineRule="auto"/>
              <w:ind w:left="0" w:right="282"/>
              <w:rPr>
                <w:sz w:val="24"/>
                <w:szCs w:val="24"/>
              </w:rPr>
            </w:pPr>
            <w:r w:rsidRPr="008045E9">
              <w:rPr>
                <w:sz w:val="24"/>
                <w:szCs w:val="24"/>
              </w:rPr>
              <w:t xml:space="preserve">Выражающий на практике установку на здоровый образ жизни (здоровое питание, соблюдение гигиены, режим занятий и отдыха, физическую активность), стремление к физическому совершенствованию, соблюдающий и пропагандирующий безопасный и здоровый образ жизни. </w:t>
            </w:r>
          </w:p>
          <w:p w:rsidR="00D32D06" w:rsidRPr="008045E9" w:rsidRDefault="00D32D06" w:rsidP="00297B93">
            <w:pPr>
              <w:pStyle w:val="ParaAttribute16"/>
              <w:spacing w:line="276" w:lineRule="auto"/>
              <w:ind w:left="0" w:right="282"/>
              <w:rPr>
                <w:sz w:val="24"/>
                <w:szCs w:val="24"/>
              </w:rPr>
            </w:pPr>
            <w:r w:rsidRPr="008045E9">
              <w:rPr>
                <w:sz w:val="24"/>
                <w:szCs w:val="24"/>
              </w:rPr>
              <w:t xml:space="preserve">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 </w:t>
            </w:r>
          </w:p>
          <w:p w:rsidR="00D32D06" w:rsidRPr="008045E9" w:rsidRDefault="00D32D06" w:rsidP="00297B93">
            <w:pPr>
              <w:pStyle w:val="ParaAttribute16"/>
              <w:spacing w:line="276" w:lineRule="auto"/>
              <w:ind w:left="0" w:right="282"/>
              <w:rPr>
                <w:color w:val="FF0000"/>
                <w:sz w:val="24"/>
                <w:szCs w:val="24"/>
              </w:rPr>
            </w:pPr>
            <w:r w:rsidRPr="008045E9">
              <w:rPr>
                <w:sz w:val="24"/>
                <w:szCs w:val="24"/>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D32D06" w:rsidRPr="008045E9" w:rsidTr="00297B93">
        <w:tc>
          <w:tcPr>
            <w:tcW w:w="10422" w:type="dxa"/>
          </w:tcPr>
          <w:p w:rsidR="00D32D06" w:rsidRPr="008045E9" w:rsidRDefault="00D32D06" w:rsidP="00297B93">
            <w:pPr>
              <w:pStyle w:val="ParaAttribute16"/>
              <w:spacing w:line="276" w:lineRule="auto"/>
              <w:ind w:left="0" w:right="282"/>
              <w:rPr>
                <w:b/>
                <w:bCs/>
                <w:color w:val="FF0000"/>
                <w:sz w:val="24"/>
                <w:szCs w:val="24"/>
              </w:rPr>
            </w:pPr>
            <w:r w:rsidRPr="008045E9">
              <w:rPr>
                <w:sz w:val="24"/>
                <w:szCs w:val="24"/>
              </w:rPr>
              <w:t xml:space="preserve">                                                        </w:t>
            </w:r>
            <w:r w:rsidRPr="008045E9">
              <w:rPr>
                <w:b/>
                <w:bCs/>
                <w:sz w:val="24"/>
                <w:szCs w:val="24"/>
              </w:rPr>
              <w:t>Трудовое воспитание</w:t>
            </w:r>
          </w:p>
        </w:tc>
      </w:tr>
      <w:tr w:rsidR="00D32D06" w:rsidRPr="008045E9" w:rsidTr="00297B93">
        <w:tc>
          <w:tcPr>
            <w:tcW w:w="10422" w:type="dxa"/>
          </w:tcPr>
          <w:p w:rsidR="00D32D06" w:rsidRPr="008045E9" w:rsidRDefault="00D32D06" w:rsidP="00297B93">
            <w:pPr>
              <w:pStyle w:val="ParaAttribute16"/>
              <w:spacing w:line="276" w:lineRule="auto"/>
              <w:ind w:left="0" w:right="282"/>
              <w:rPr>
                <w:sz w:val="24"/>
                <w:szCs w:val="24"/>
              </w:rPr>
            </w:pPr>
            <w:r w:rsidRPr="008045E9">
              <w:rPr>
                <w:sz w:val="24"/>
                <w:szCs w:val="24"/>
              </w:rPr>
              <w:t xml:space="preserve">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 </w:t>
            </w:r>
          </w:p>
          <w:p w:rsidR="00D32D06" w:rsidRPr="008045E9" w:rsidRDefault="00D32D06" w:rsidP="00297B93">
            <w:pPr>
              <w:pStyle w:val="ParaAttribute16"/>
              <w:spacing w:line="276" w:lineRule="auto"/>
              <w:ind w:left="0" w:right="282"/>
              <w:rPr>
                <w:sz w:val="24"/>
                <w:szCs w:val="24"/>
              </w:rPr>
            </w:pPr>
            <w:r w:rsidRPr="008045E9">
              <w:rPr>
                <w:sz w:val="24"/>
                <w:szCs w:val="24"/>
              </w:rPr>
              <w:t xml:space="preserve">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 </w:t>
            </w:r>
          </w:p>
          <w:p w:rsidR="00D32D06" w:rsidRPr="008045E9" w:rsidRDefault="00D32D06" w:rsidP="00297B93">
            <w:pPr>
              <w:pStyle w:val="ParaAttribute16"/>
              <w:spacing w:line="276" w:lineRule="auto"/>
              <w:ind w:left="0" w:right="282"/>
              <w:rPr>
                <w:sz w:val="24"/>
                <w:szCs w:val="24"/>
              </w:rPr>
            </w:pPr>
            <w:r w:rsidRPr="008045E9">
              <w:rPr>
                <w:sz w:val="24"/>
                <w:szCs w:val="24"/>
              </w:rPr>
              <w:t xml:space="preserve">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w:t>
            </w:r>
          </w:p>
          <w:p w:rsidR="00D32D06" w:rsidRPr="008045E9" w:rsidRDefault="00D32D06" w:rsidP="00297B93">
            <w:pPr>
              <w:pStyle w:val="ParaAttribute16"/>
              <w:spacing w:line="276" w:lineRule="auto"/>
              <w:ind w:left="0" w:right="282"/>
              <w:rPr>
                <w:sz w:val="24"/>
                <w:szCs w:val="24"/>
              </w:rPr>
            </w:pPr>
            <w:r w:rsidRPr="008045E9">
              <w:rPr>
                <w:sz w:val="24"/>
                <w:szCs w:val="24"/>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 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D32D06" w:rsidRPr="008045E9" w:rsidRDefault="00D32D06" w:rsidP="00297B93">
            <w:pPr>
              <w:pStyle w:val="ParaAttribute16"/>
              <w:spacing w:line="276" w:lineRule="auto"/>
              <w:ind w:left="0" w:right="282"/>
              <w:rPr>
                <w:sz w:val="24"/>
                <w:szCs w:val="24"/>
              </w:rPr>
            </w:pPr>
            <w:r w:rsidRPr="008045E9">
              <w:rPr>
                <w:sz w:val="24"/>
                <w:szCs w:val="24"/>
              </w:rPr>
              <w:t xml:space="preserve"> 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D32D06" w:rsidRPr="008045E9" w:rsidTr="00297B93">
        <w:tc>
          <w:tcPr>
            <w:tcW w:w="10422" w:type="dxa"/>
          </w:tcPr>
          <w:p w:rsidR="00D32D06" w:rsidRPr="008045E9" w:rsidRDefault="00D32D06" w:rsidP="00297B93">
            <w:pPr>
              <w:pStyle w:val="ParaAttribute16"/>
              <w:spacing w:line="276" w:lineRule="auto"/>
              <w:ind w:left="0" w:right="282"/>
              <w:rPr>
                <w:b/>
                <w:bCs/>
                <w:color w:val="FF0000"/>
                <w:sz w:val="24"/>
                <w:szCs w:val="24"/>
              </w:rPr>
            </w:pPr>
            <w:r w:rsidRPr="008045E9">
              <w:rPr>
                <w:b/>
                <w:bCs/>
                <w:sz w:val="24"/>
                <w:szCs w:val="24"/>
              </w:rPr>
              <w:t xml:space="preserve">                                                     Экологическое воспитание</w:t>
            </w:r>
          </w:p>
        </w:tc>
      </w:tr>
      <w:tr w:rsidR="00D32D06" w:rsidRPr="008045E9" w:rsidTr="00297B93">
        <w:tc>
          <w:tcPr>
            <w:tcW w:w="10422" w:type="dxa"/>
          </w:tcPr>
          <w:p w:rsidR="00D32D06" w:rsidRPr="008045E9" w:rsidRDefault="00D32D06" w:rsidP="00297B93">
            <w:pPr>
              <w:pStyle w:val="ParaAttribute16"/>
              <w:spacing w:line="276" w:lineRule="auto"/>
              <w:ind w:left="0" w:right="282"/>
              <w:rPr>
                <w:sz w:val="24"/>
                <w:szCs w:val="24"/>
              </w:rPr>
            </w:pPr>
            <w:r w:rsidRPr="008045E9">
              <w:rPr>
                <w:sz w:val="24"/>
                <w:szCs w:val="24"/>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D32D06" w:rsidRPr="008045E9" w:rsidRDefault="00D32D06" w:rsidP="00297B93">
            <w:pPr>
              <w:pStyle w:val="ParaAttribute16"/>
              <w:spacing w:line="276" w:lineRule="auto"/>
              <w:ind w:left="0" w:right="282"/>
              <w:rPr>
                <w:sz w:val="24"/>
                <w:szCs w:val="24"/>
              </w:rPr>
            </w:pPr>
            <w:r w:rsidRPr="008045E9">
              <w:rPr>
                <w:sz w:val="24"/>
                <w:szCs w:val="24"/>
              </w:rPr>
              <w:t xml:space="preserve">Выражающий деятельное неприятие действий, приносящих вред природе. </w:t>
            </w:r>
          </w:p>
          <w:p w:rsidR="00D32D06" w:rsidRPr="008045E9" w:rsidRDefault="00D32D06" w:rsidP="00297B93">
            <w:pPr>
              <w:pStyle w:val="ParaAttribute16"/>
              <w:spacing w:line="276" w:lineRule="auto"/>
              <w:ind w:left="0" w:right="282"/>
              <w:rPr>
                <w:sz w:val="24"/>
                <w:szCs w:val="24"/>
              </w:rPr>
            </w:pPr>
            <w:r w:rsidRPr="008045E9">
              <w:rPr>
                <w:sz w:val="24"/>
                <w:szCs w:val="24"/>
              </w:rPr>
              <w:t xml:space="preserve">Применяющий знания естественных и социальных наук для разумного, бережливого природопользования в быту, общественном пространстве. </w:t>
            </w:r>
          </w:p>
          <w:p w:rsidR="00D32D06" w:rsidRPr="008045E9" w:rsidRDefault="00D32D06" w:rsidP="00297B93">
            <w:pPr>
              <w:pStyle w:val="ParaAttribute16"/>
              <w:spacing w:line="276" w:lineRule="auto"/>
              <w:ind w:left="0" w:right="282"/>
              <w:rPr>
                <w:sz w:val="24"/>
                <w:szCs w:val="24"/>
              </w:rPr>
            </w:pPr>
            <w:r w:rsidRPr="008045E9">
              <w:rPr>
                <w:sz w:val="24"/>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D32D06" w:rsidRPr="008045E9" w:rsidTr="00297B93">
        <w:tc>
          <w:tcPr>
            <w:tcW w:w="10422" w:type="dxa"/>
          </w:tcPr>
          <w:p w:rsidR="00D32D06" w:rsidRPr="008045E9" w:rsidRDefault="00D32D06" w:rsidP="00297B93">
            <w:pPr>
              <w:pStyle w:val="ParaAttribute16"/>
              <w:spacing w:line="276" w:lineRule="auto"/>
              <w:ind w:left="0" w:right="282"/>
              <w:rPr>
                <w:b/>
                <w:bCs/>
                <w:sz w:val="24"/>
                <w:szCs w:val="24"/>
              </w:rPr>
            </w:pPr>
            <w:r w:rsidRPr="008045E9">
              <w:rPr>
                <w:sz w:val="24"/>
                <w:szCs w:val="24"/>
              </w:rPr>
              <w:t xml:space="preserve">                                                   </w:t>
            </w:r>
            <w:r w:rsidRPr="008045E9">
              <w:rPr>
                <w:b/>
                <w:bCs/>
                <w:sz w:val="24"/>
                <w:szCs w:val="24"/>
              </w:rPr>
              <w:t>Ценности научного познания</w:t>
            </w:r>
          </w:p>
        </w:tc>
      </w:tr>
      <w:tr w:rsidR="00D32D06" w:rsidRPr="008045E9" w:rsidTr="00297B93">
        <w:tc>
          <w:tcPr>
            <w:tcW w:w="10422" w:type="dxa"/>
          </w:tcPr>
          <w:p w:rsidR="00D32D06" w:rsidRPr="008045E9" w:rsidRDefault="00D32D06" w:rsidP="00297B93">
            <w:pPr>
              <w:pStyle w:val="ParaAttribute16"/>
              <w:spacing w:line="276" w:lineRule="auto"/>
              <w:ind w:left="0" w:right="282"/>
              <w:rPr>
                <w:sz w:val="24"/>
                <w:szCs w:val="24"/>
              </w:rPr>
            </w:pPr>
            <w:r w:rsidRPr="008045E9">
              <w:rPr>
                <w:sz w:val="24"/>
                <w:szCs w:val="24"/>
              </w:rPr>
              <w:t xml:space="preserve">Деятельно выражающий познавательные интересы в разных предметных областях с учётом своих интересов, способностей, достижений. </w:t>
            </w:r>
          </w:p>
          <w:p w:rsidR="00D32D06" w:rsidRPr="008045E9" w:rsidRDefault="00D32D06" w:rsidP="00297B93">
            <w:pPr>
              <w:pStyle w:val="ParaAttribute16"/>
              <w:spacing w:line="276" w:lineRule="auto"/>
              <w:ind w:left="0" w:right="282"/>
              <w:rPr>
                <w:sz w:val="24"/>
                <w:szCs w:val="24"/>
              </w:rPr>
            </w:pPr>
            <w:r w:rsidRPr="008045E9">
              <w:rPr>
                <w:sz w:val="24"/>
                <w:szCs w:val="24"/>
              </w:rPr>
              <w:lastRenderedPageBreak/>
              <w:t xml:space="preserve">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 </w:t>
            </w:r>
          </w:p>
          <w:p w:rsidR="00D32D06" w:rsidRPr="008045E9" w:rsidRDefault="00D32D06" w:rsidP="00297B93">
            <w:pPr>
              <w:pStyle w:val="ParaAttribute16"/>
              <w:spacing w:line="276" w:lineRule="auto"/>
              <w:ind w:left="0" w:right="282"/>
              <w:rPr>
                <w:sz w:val="24"/>
                <w:szCs w:val="24"/>
              </w:rPr>
            </w:pPr>
            <w:r w:rsidRPr="008045E9">
              <w:rPr>
                <w:sz w:val="24"/>
                <w:szCs w:val="24"/>
              </w:rPr>
              <w:t xml:space="preserve">Демонстрирующий навыки критического мышления, определения достоверной научной информации и критики антинаучных представлений. </w:t>
            </w:r>
          </w:p>
          <w:p w:rsidR="00D32D06" w:rsidRPr="008045E9" w:rsidRDefault="00D32D06" w:rsidP="00297B93">
            <w:pPr>
              <w:pStyle w:val="ParaAttribute16"/>
              <w:spacing w:line="276" w:lineRule="auto"/>
              <w:ind w:left="0" w:right="282"/>
              <w:rPr>
                <w:sz w:val="24"/>
                <w:szCs w:val="24"/>
              </w:rPr>
            </w:pPr>
            <w:r w:rsidRPr="008045E9">
              <w:rPr>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D32D06" w:rsidRDefault="00D32D06" w:rsidP="00107F0F">
      <w:pPr>
        <w:rPr>
          <w:rFonts w:ascii="Times New Roman" w:hAnsi="Times New Roman" w:cs="Times New Roman"/>
          <w:b/>
          <w:color w:val="000000"/>
          <w:w w:val="0"/>
          <w:sz w:val="24"/>
        </w:rPr>
      </w:pPr>
    </w:p>
    <w:p w:rsidR="00107F0F" w:rsidRPr="00655A21" w:rsidRDefault="00107F0F" w:rsidP="00107F0F">
      <w:pPr>
        <w:rPr>
          <w:rFonts w:ascii="Times New Roman" w:hAnsi="Times New Roman" w:cs="Times New Roman"/>
          <w:b/>
          <w:color w:val="000000"/>
          <w:w w:val="0"/>
          <w:sz w:val="24"/>
        </w:rPr>
      </w:pPr>
    </w:p>
    <w:p w:rsidR="00060BC8" w:rsidRPr="00FF479B" w:rsidRDefault="00D32D06" w:rsidP="00D32D06">
      <w:pPr>
        <w:ind w:firstLine="567"/>
        <w:rPr>
          <w:rFonts w:ascii="Times New Roman" w:hAnsi="Times New Roman" w:cs="Times New Roman"/>
          <w:b/>
          <w:color w:val="000000"/>
          <w:w w:val="0"/>
          <w:sz w:val="24"/>
          <w:szCs w:val="24"/>
          <w:shd w:val="clear" w:color="000000" w:fill="FFFFFF"/>
        </w:rPr>
      </w:pPr>
      <w:r>
        <w:rPr>
          <w:rFonts w:ascii="Times New Roman" w:hAnsi="Times New Roman" w:cs="Times New Roman"/>
          <w:b/>
          <w:color w:val="000000"/>
          <w:w w:val="0"/>
          <w:sz w:val="24"/>
          <w:szCs w:val="24"/>
          <w:shd w:val="clear" w:color="000000" w:fill="FFFFFF"/>
        </w:rPr>
        <w:t xml:space="preserve">                                     Раздел 2. Содержательный</w:t>
      </w:r>
      <w:r w:rsidR="00060BC8" w:rsidRPr="00FF479B">
        <w:rPr>
          <w:rFonts w:ascii="Times New Roman" w:hAnsi="Times New Roman" w:cs="Times New Roman"/>
          <w:b/>
          <w:color w:val="000000"/>
          <w:w w:val="0"/>
          <w:sz w:val="24"/>
          <w:szCs w:val="24"/>
          <w:shd w:val="clear" w:color="000000" w:fill="FFFFFF"/>
        </w:rPr>
        <w:t xml:space="preserve"> </w:t>
      </w:r>
    </w:p>
    <w:p w:rsidR="00060BC8" w:rsidRPr="00FF479B" w:rsidRDefault="00060BC8" w:rsidP="00FF479B">
      <w:pPr>
        <w:ind w:firstLine="567"/>
        <w:rPr>
          <w:rFonts w:ascii="Times New Roman" w:hAnsi="Times New Roman" w:cs="Times New Roman"/>
          <w:b/>
          <w:color w:val="000000"/>
          <w:w w:val="0"/>
          <w:sz w:val="24"/>
          <w:szCs w:val="24"/>
          <w:shd w:val="clear" w:color="000000" w:fill="FFFFFF"/>
        </w:rPr>
      </w:pPr>
      <w:r w:rsidRPr="00FF479B">
        <w:rPr>
          <w:rFonts w:ascii="Times New Roman" w:hAnsi="Times New Roman" w:cs="Times New Roman"/>
          <w:b/>
          <w:color w:val="000000"/>
          <w:w w:val="0"/>
          <w:sz w:val="24"/>
          <w:szCs w:val="24"/>
          <w:shd w:val="clear" w:color="000000" w:fill="FFFFFF"/>
        </w:rPr>
        <w:t xml:space="preserve">            </w:t>
      </w:r>
      <w:r w:rsidR="00297B93">
        <w:rPr>
          <w:rFonts w:ascii="Times New Roman" w:hAnsi="Times New Roman" w:cs="Times New Roman"/>
          <w:b/>
          <w:color w:val="000000"/>
          <w:w w:val="0"/>
          <w:sz w:val="24"/>
          <w:szCs w:val="24"/>
          <w:shd w:val="clear" w:color="000000" w:fill="FFFFFF"/>
        </w:rPr>
        <w:t xml:space="preserve">         </w:t>
      </w:r>
      <w:r w:rsidRPr="00FF479B">
        <w:rPr>
          <w:rFonts w:ascii="Times New Roman" w:hAnsi="Times New Roman" w:cs="Times New Roman"/>
          <w:b/>
          <w:color w:val="000000"/>
          <w:w w:val="0"/>
          <w:sz w:val="24"/>
          <w:szCs w:val="24"/>
          <w:shd w:val="clear" w:color="000000" w:fill="FFFFFF"/>
        </w:rPr>
        <w:t xml:space="preserve"> </w:t>
      </w:r>
      <w:r w:rsidR="00297B93">
        <w:rPr>
          <w:rFonts w:ascii="Times New Roman" w:hAnsi="Times New Roman" w:cs="Times New Roman"/>
          <w:b/>
          <w:color w:val="000000"/>
          <w:w w:val="0"/>
          <w:sz w:val="24"/>
          <w:szCs w:val="24"/>
          <w:shd w:val="clear" w:color="000000" w:fill="FFFFFF"/>
        </w:rPr>
        <w:t>2.1</w:t>
      </w:r>
      <w:r w:rsidRPr="00FF479B">
        <w:rPr>
          <w:rFonts w:ascii="Times New Roman" w:hAnsi="Times New Roman" w:cs="Times New Roman"/>
          <w:b/>
          <w:color w:val="000000"/>
          <w:w w:val="0"/>
          <w:sz w:val="24"/>
          <w:szCs w:val="24"/>
          <w:shd w:val="clear" w:color="000000" w:fill="FFFFFF"/>
        </w:rPr>
        <w:t xml:space="preserve">  </w:t>
      </w:r>
      <w:r w:rsidR="00297B93">
        <w:rPr>
          <w:rFonts w:ascii="Times New Roman" w:hAnsi="Times New Roman" w:cs="Times New Roman"/>
          <w:b/>
          <w:color w:val="000000"/>
          <w:w w:val="0"/>
          <w:sz w:val="24"/>
          <w:szCs w:val="24"/>
          <w:shd w:val="clear" w:color="000000" w:fill="FFFFFF"/>
        </w:rPr>
        <w:t>Уклад общеобразовательной организации</w:t>
      </w:r>
    </w:p>
    <w:p w:rsidR="00060BC8" w:rsidRPr="00FF479B" w:rsidRDefault="00060BC8" w:rsidP="00FF479B">
      <w:pPr>
        <w:ind w:firstLine="799"/>
        <w:rPr>
          <w:rFonts w:ascii="Times New Roman" w:hAnsi="Times New Roman" w:cs="Times New Roman"/>
          <w:sz w:val="24"/>
          <w:szCs w:val="24"/>
        </w:rPr>
      </w:pPr>
      <w:r w:rsidRPr="00FF479B">
        <w:rPr>
          <w:rFonts w:ascii="Times New Roman" w:hAnsi="Times New Roman" w:cs="Times New Roman"/>
          <w:sz w:val="24"/>
          <w:szCs w:val="24"/>
        </w:rPr>
        <w:t xml:space="preserve"> МБОУ Зимовниковская СОШ № 6 имени Героя России Дьяченко А.А. является средней общеобразовательной школой, имеет филиал – Харьковскую ООШ. Численность обучающихся на 1 сентября 2020 года составляет562 (СОШ № 6) / 41 (Харьковская ООШ) человек, численность педагогического коллектива – 45 / 7 человек,  в школе есть ставки социального педагога, психолога, логопеда, старшей вожатой. Обучение ведётся с 1 по 11 класс по трем уровням образования: начальное общее образование, основное общее образование, среднее общее образование (СОШ № 6) и с 1 по 9 классы - начальное общее образование, основное общее образование (Х</w:t>
      </w:r>
      <w:r w:rsidR="00CC43A1">
        <w:rPr>
          <w:rFonts w:ascii="Times New Roman" w:hAnsi="Times New Roman" w:cs="Times New Roman"/>
          <w:sz w:val="24"/>
          <w:szCs w:val="24"/>
        </w:rPr>
        <w:t xml:space="preserve">арьковская </w:t>
      </w:r>
      <w:r w:rsidRPr="00FF479B">
        <w:rPr>
          <w:rFonts w:ascii="Times New Roman" w:hAnsi="Times New Roman" w:cs="Times New Roman"/>
          <w:sz w:val="24"/>
          <w:szCs w:val="24"/>
        </w:rPr>
        <w:t>ООШ).</w:t>
      </w:r>
    </w:p>
    <w:p w:rsidR="00060BC8" w:rsidRPr="00FF479B" w:rsidRDefault="00060BC8" w:rsidP="00FF479B">
      <w:pPr>
        <w:textAlignment w:val="baseline"/>
        <w:rPr>
          <w:rFonts w:ascii="Times New Roman" w:hAnsi="Times New Roman" w:cs="Times New Roman"/>
          <w:sz w:val="24"/>
          <w:szCs w:val="24"/>
        </w:rPr>
      </w:pPr>
      <w:r w:rsidRPr="00FF479B">
        <w:rPr>
          <w:rFonts w:ascii="Times New Roman" w:hAnsi="Times New Roman" w:cs="Times New Roman"/>
          <w:sz w:val="24"/>
          <w:szCs w:val="24"/>
        </w:rPr>
        <w:t xml:space="preserve">    МБОУ Зимовниковская СОШ № 6 расположена в западной части п. Зимовники, отделена от центра железной дорогой,  удалена от учреждений культуры (районный ДК, СКЦ "Сокол", центральные (детская и взрослая) библиотеки, краеведческий музей), спортивной школы, Дома детского творчества и школы искусств. В микрорайоне, в котором расположена школа, есть СДК "Зимовниковский" и филиал центральной библиотеки, тем не менее, специфика работы сельского дома культуры и недостаточно широкий библиотечный фонд не могут полностью удовлетворить потребность  школы в мероприятиях различного общеразвивающего спектра.  Школа оснащена оптоволоконным Интернетом, но,  несмотря на то что скорость сети высокая, сетевая  нагрузка достаточно большая, что часто сказывается на качестве Интернет-услуг. Данные факторы  создают определенные особенности в организации воспитательного процесса в школе, одной из которых является обозначенная в образовательной программе концепция - "Школа как социокультурный центр".</w:t>
      </w:r>
    </w:p>
    <w:p w:rsidR="00060BC8" w:rsidRPr="00FF479B" w:rsidRDefault="00060BC8" w:rsidP="00FF479B">
      <w:pPr>
        <w:ind w:firstLine="255"/>
        <w:textAlignment w:val="baseline"/>
        <w:rPr>
          <w:rFonts w:ascii="Times New Roman" w:hAnsi="Times New Roman" w:cs="Times New Roman"/>
          <w:sz w:val="24"/>
          <w:szCs w:val="24"/>
        </w:rPr>
      </w:pPr>
      <w:r w:rsidRPr="00FF479B">
        <w:rPr>
          <w:rFonts w:ascii="Times New Roman" w:hAnsi="Times New Roman" w:cs="Times New Roman"/>
          <w:sz w:val="24"/>
          <w:szCs w:val="24"/>
        </w:rPr>
        <w:t xml:space="preserve">Социокультурная среда поселка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школьник воспринимает природу как естественную среду для комфортного обитания.  Школьная жизнь концентрирует все виды деятельности, включает в себя элементы взаимодействия и является не только образовательным, но и культурным потенциалом, основой для развития и творчества. В таких условиях у детей  формируется уважение к семейным традициям, почитание старших, уважение к людям труда, взаимопомощь, взаимоподдержка, милосердное отношение к окружающим. Практически все педагоги школы родились в нашем поселке, многие учились в нашей школе и теперь работают в ней. Они знакомы с </w:t>
      </w:r>
      <w:r w:rsidRPr="00FF479B">
        <w:rPr>
          <w:rFonts w:ascii="Times New Roman" w:hAnsi="Times New Roman" w:cs="Times New Roman"/>
          <w:sz w:val="24"/>
          <w:szCs w:val="24"/>
        </w:rPr>
        <w:lastRenderedPageBreak/>
        <w:t>традициями поселка и школы, понимают личностные особенности детей и родителей, условия жизни, отношения в семьях, что способствуют установлению доброжелательных и доверительных отношений между педагогами,</w:t>
      </w:r>
      <w:r w:rsidR="00AA320C">
        <w:rPr>
          <w:rFonts w:ascii="Times New Roman" w:hAnsi="Times New Roman" w:cs="Times New Roman"/>
          <w:sz w:val="24"/>
          <w:szCs w:val="24"/>
        </w:rPr>
        <w:t xml:space="preserve"> </w:t>
      </w:r>
      <w:r w:rsidRPr="00FF479B">
        <w:rPr>
          <w:rFonts w:ascii="Times New Roman" w:hAnsi="Times New Roman" w:cs="Times New Roman"/>
          <w:sz w:val="24"/>
          <w:szCs w:val="24"/>
        </w:rPr>
        <w:t>школьниками и их родителями. Родители обучающихся работают в разных сферах, уровень их образования варьируется от среднего и средне-специального до высшего. При этом они, в большем своем количестве, стремятся к приобретению психолого-педагогического опыта, посещая педагогические всеобучи и родительские собрания, обучаясь на очных и дистанционных курсах для родителей.</w:t>
      </w:r>
    </w:p>
    <w:p w:rsidR="00060BC8" w:rsidRPr="00FF479B" w:rsidRDefault="00060BC8" w:rsidP="00FF479B">
      <w:pPr>
        <w:rPr>
          <w:rFonts w:ascii="Times New Roman" w:eastAsia="Calibri" w:hAnsi="Times New Roman" w:cs="Times New Roman"/>
          <w:color w:val="000000"/>
          <w:sz w:val="24"/>
          <w:szCs w:val="24"/>
        </w:rPr>
      </w:pPr>
      <w:r w:rsidRPr="00FF479B">
        <w:rPr>
          <w:rFonts w:ascii="Times New Roman" w:hAnsi="Times New Roman" w:cs="Times New Roman"/>
          <w:sz w:val="24"/>
          <w:szCs w:val="24"/>
        </w:rPr>
        <w:t>В коллективе эффективно проходит процесс установления межличностных контактов, межнационального общения, предлагается реальная возможность проявить себя в общем деле. В школе существует принцип создания ситуации совместного поиска, который стимулирует активность учащихся и учителей.</w:t>
      </w:r>
    </w:p>
    <w:p w:rsidR="00060BC8" w:rsidRPr="00FF479B" w:rsidRDefault="00060BC8" w:rsidP="00FF479B">
      <w:pPr>
        <w:rPr>
          <w:rFonts w:ascii="Times New Roman" w:eastAsia="Calibri" w:hAnsi="Times New Roman" w:cs="Times New Roman"/>
          <w:color w:val="000000"/>
          <w:sz w:val="24"/>
          <w:szCs w:val="24"/>
        </w:rPr>
      </w:pPr>
      <w:r w:rsidRPr="00FF479B">
        <w:rPr>
          <w:rFonts w:ascii="Times New Roman" w:eastAsia="Calibri" w:hAnsi="Times New Roman" w:cs="Times New Roman"/>
          <w:color w:val="000000"/>
          <w:sz w:val="24"/>
          <w:szCs w:val="24"/>
        </w:rPr>
        <w:t xml:space="preserve"> В процессе реализации цели и задач воспитания отрегулировано сотрудничество с</w:t>
      </w:r>
      <w:r w:rsidR="00AA320C">
        <w:rPr>
          <w:rFonts w:ascii="Times New Roman" w:eastAsia="Calibri" w:hAnsi="Times New Roman" w:cs="Times New Roman"/>
          <w:color w:val="000000"/>
          <w:sz w:val="24"/>
          <w:szCs w:val="24"/>
        </w:rPr>
        <w:t xml:space="preserve"> </w:t>
      </w:r>
      <w:r w:rsidRPr="00FF479B">
        <w:rPr>
          <w:rFonts w:ascii="Times New Roman" w:eastAsia="Calibri" w:hAnsi="Times New Roman" w:cs="Times New Roman"/>
          <w:color w:val="000000"/>
          <w:sz w:val="24"/>
          <w:szCs w:val="24"/>
        </w:rPr>
        <w:t xml:space="preserve">Администрацией Зимовниковского района, Администрацией сельского поселения, </w:t>
      </w:r>
      <w:r w:rsidRPr="00FF479B">
        <w:rPr>
          <w:rFonts w:ascii="Times New Roman" w:hAnsi="Times New Roman" w:cs="Times New Roman"/>
          <w:color w:val="000000"/>
          <w:sz w:val="24"/>
          <w:szCs w:val="24"/>
        </w:rPr>
        <w:t xml:space="preserve">КДН и ЗП при Администрации ЗР, ПДН ОВД ЗР, </w:t>
      </w:r>
      <w:r w:rsidRPr="00FF479B">
        <w:rPr>
          <w:rFonts w:ascii="Times New Roman" w:eastAsia="Calibri" w:hAnsi="Times New Roman" w:cs="Times New Roman"/>
          <w:color w:val="000000"/>
          <w:sz w:val="24"/>
          <w:szCs w:val="24"/>
        </w:rPr>
        <w:t xml:space="preserve">РДК «Юбилейный», Домом детского творчества, СДК «Зимовниковский» и другими учреждениями. Школа принимает участие в проектах, конкурсах и мероприятиях, организуемых комитетом по делам молодежи и Молодежным парламентом, </w:t>
      </w:r>
      <w:r w:rsidRPr="00FF479B">
        <w:rPr>
          <w:rFonts w:ascii="Times New Roman" w:hAnsi="Times New Roman" w:cs="Times New Roman"/>
          <w:color w:val="000000"/>
          <w:sz w:val="24"/>
          <w:szCs w:val="24"/>
        </w:rPr>
        <w:t>общественной организацией ветеранов ВОВ, МВД, воинов-афганцев, «кушкинцев», ликвидаторов аварии на Чернобыльской АЭС. В деятельность по профориентации школьников включены сотрудники Зимовниковского педагогического колледжа и Зимовниковского сельскохозяйственного техникума, НГМА, МИФИ (Волгодонской филиал), ДонГАУ</w:t>
      </w:r>
      <w:r w:rsidRPr="00FF479B">
        <w:rPr>
          <w:rFonts w:ascii="Times New Roman" w:eastAsia="Calibri" w:hAnsi="Times New Roman" w:cs="Times New Roman"/>
          <w:color w:val="000000"/>
          <w:sz w:val="24"/>
          <w:szCs w:val="24"/>
        </w:rPr>
        <w:t xml:space="preserve"> и других учебных заведений.  </w:t>
      </w:r>
      <w:r w:rsidR="00391E92">
        <w:rPr>
          <w:rFonts w:ascii="Times New Roman" w:eastAsia="Calibri" w:hAnsi="Times New Roman" w:cs="Times New Roman"/>
          <w:color w:val="000000"/>
          <w:sz w:val="24"/>
          <w:szCs w:val="24"/>
        </w:rPr>
        <w:t>В</w:t>
      </w:r>
      <w:r w:rsidRPr="00FF479B">
        <w:rPr>
          <w:rFonts w:ascii="Times New Roman" w:eastAsia="Calibri" w:hAnsi="Times New Roman" w:cs="Times New Roman"/>
          <w:color w:val="000000"/>
          <w:sz w:val="24"/>
          <w:szCs w:val="24"/>
        </w:rPr>
        <w:t xml:space="preserve"> </w:t>
      </w:r>
      <w:r w:rsidRPr="00FF479B">
        <w:rPr>
          <w:rFonts w:ascii="Times New Roman" w:eastAsia="Calibri" w:hAnsi="Times New Roman" w:cs="Times New Roman"/>
          <w:sz w:val="24"/>
          <w:szCs w:val="24"/>
        </w:rPr>
        <w:t>20</w:t>
      </w:r>
      <w:r w:rsidR="00AA320C">
        <w:rPr>
          <w:rFonts w:ascii="Times New Roman" w:eastAsia="Calibri" w:hAnsi="Times New Roman" w:cs="Times New Roman"/>
          <w:sz w:val="24"/>
          <w:szCs w:val="24"/>
        </w:rPr>
        <w:t>23</w:t>
      </w:r>
      <w:r w:rsidRPr="00FF479B">
        <w:rPr>
          <w:rFonts w:ascii="Times New Roman" w:eastAsia="Calibri" w:hAnsi="Times New Roman" w:cs="Times New Roman"/>
          <w:sz w:val="24"/>
          <w:szCs w:val="24"/>
        </w:rPr>
        <w:t xml:space="preserve"> год</w:t>
      </w:r>
      <w:r w:rsidR="00391E92">
        <w:rPr>
          <w:rFonts w:ascii="Times New Roman" w:eastAsia="Calibri" w:hAnsi="Times New Roman" w:cs="Times New Roman"/>
          <w:sz w:val="24"/>
          <w:szCs w:val="24"/>
        </w:rPr>
        <w:t>у открыта первичная ячейка</w:t>
      </w:r>
      <w:r w:rsidRPr="00FF479B">
        <w:rPr>
          <w:rFonts w:ascii="Times New Roman" w:eastAsia="Calibri" w:hAnsi="Times New Roman" w:cs="Times New Roman"/>
          <w:sz w:val="24"/>
          <w:szCs w:val="24"/>
        </w:rPr>
        <w:t xml:space="preserve">  Российско</w:t>
      </w:r>
      <w:r w:rsidR="00391E92">
        <w:rPr>
          <w:rFonts w:ascii="Times New Roman" w:eastAsia="Calibri" w:hAnsi="Times New Roman" w:cs="Times New Roman"/>
          <w:sz w:val="24"/>
          <w:szCs w:val="24"/>
        </w:rPr>
        <w:t>го</w:t>
      </w:r>
      <w:r w:rsidRPr="00FF479B">
        <w:rPr>
          <w:rFonts w:ascii="Times New Roman" w:eastAsia="Calibri" w:hAnsi="Times New Roman" w:cs="Times New Roman"/>
          <w:sz w:val="24"/>
          <w:szCs w:val="24"/>
        </w:rPr>
        <w:t xml:space="preserve"> </w:t>
      </w:r>
      <w:r w:rsidR="00AA320C">
        <w:rPr>
          <w:rFonts w:ascii="Times New Roman" w:eastAsia="Calibri" w:hAnsi="Times New Roman" w:cs="Times New Roman"/>
          <w:sz w:val="24"/>
          <w:szCs w:val="24"/>
        </w:rPr>
        <w:t>добровольно</w:t>
      </w:r>
      <w:r w:rsidR="00391E92">
        <w:rPr>
          <w:rFonts w:ascii="Times New Roman" w:eastAsia="Calibri" w:hAnsi="Times New Roman" w:cs="Times New Roman"/>
          <w:sz w:val="24"/>
          <w:szCs w:val="24"/>
        </w:rPr>
        <w:t>го</w:t>
      </w:r>
      <w:r w:rsidR="00AA320C">
        <w:rPr>
          <w:rFonts w:ascii="Times New Roman" w:eastAsia="Calibri" w:hAnsi="Times New Roman" w:cs="Times New Roman"/>
          <w:sz w:val="24"/>
          <w:szCs w:val="24"/>
        </w:rPr>
        <w:t xml:space="preserve"> </w:t>
      </w:r>
      <w:r w:rsidRPr="00FF479B">
        <w:rPr>
          <w:rFonts w:ascii="Times New Roman" w:eastAsia="Calibri" w:hAnsi="Times New Roman" w:cs="Times New Roman"/>
          <w:sz w:val="24"/>
          <w:szCs w:val="24"/>
        </w:rPr>
        <w:t>движени</w:t>
      </w:r>
      <w:r w:rsidR="00391E92">
        <w:rPr>
          <w:rFonts w:ascii="Times New Roman" w:eastAsia="Calibri" w:hAnsi="Times New Roman" w:cs="Times New Roman"/>
          <w:sz w:val="24"/>
          <w:szCs w:val="24"/>
        </w:rPr>
        <w:t>я</w:t>
      </w:r>
      <w:r w:rsidR="00AA320C">
        <w:rPr>
          <w:rFonts w:ascii="Times New Roman" w:eastAsia="Calibri" w:hAnsi="Times New Roman" w:cs="Times New Roman"/>
          <w:sz w:val="24"/>
          <w:szCs w:val="24"/>
        </w:rPr>
        <w:t xml:space="preserve"> мол</w:t>
      </w:r>
      <w:r w:rsidR="00391E92">
        <w:rPr>
          <w:rFonts w:ascii="Times New Roman" w:eastAsia="Calibri" w:hAnsi="Times New Roman" w:cs="Times New Roman"/>
          <w:sz w:val="24"/>
          <w:szCs w:val="24"/>
        </w:rPr>
        <w:t>одежи «Время первых», начата регистрация школьников на электронном ресурсе организации, которая будет продолжена в текущем году.</w:t>
      </w:r>
    </w:p>
    <w:p w:rsidR="00060BC8" w:rsidRPr="00FF479B" w:rsidRDefault="00060BC8" w:rsidP="00FF479B">
      <w:pPr>
        <w:rPr>
          <w:rFonts w:ascii="Times New Roman" w:hAnsi="Times New Roman" w:cs="Times New Roman"/>
          <w:iCs/>
          <w:color w:val="000000"/>
          <w:w w:val="0"/>
          <w:sz w:val="24"/>
          <w:szCs w:val="24"/>
        </w:rPr>
      </w:pPr>
      <w:r w:rsidRPr="00FF479B">
        <w:rPr>
          <w:rFonts w:ascii="Times New Roman" w:eastAsia="Calibri" w:hAnsi="Times New Roman" w:cs="Times New Roman"/>
          <w:color w:val="000000"/>
          <w:sz w:val="24"/>
          <w:szCs w:val="24"/>
        </w:rPr>
        <w:t xml:space="preserve">    В школе функционируют отряд юных инспекторов дорожного движения, группа волонтеров,  дружина юных пожарных, кружки и секции в рамках дополнительного образования, в работу которых включено более 80 % обучающихся. Работает школьный краеведческий музей, экспозиции музея работают стационарно и пополняются новыми экспонатами.</w:t>
      </w:r>
    </w:p>
    <w:p w:rsidR="00060BC8" w:rsidRPr="00FF479B" w:rsidRDefault="00060BC8" w:rsidP="00FF479B">
      <w:pPr>
        <w:rPr>
          <w:rFonts w:ascii="Times New Roman" w:hAnsi="Times New Roman" w:cs="Times New Roman"/>
          <w:color w:val="000000"/>
          <w:sz w:val="24"/>
          <w:szCs w:val="24"/>
        </w:rPr>
      </w:pPr>
      <w:r w:rsidRPr="00FF479B">
        <w:rPr>
          <w:rFonts w:ascii="Times New Roman" w:hAnsi="Times New Roman" w:cs="Times New Roman"/>
          <w:color w:val="000000"/>
          <w:w w:val="0"/>
          <w:sz w:val="24"/>
          <w:szCs w:val="24"/>
          <w:shd w:val="clear" w:color="000000" w:fill="FFFFFF"/>
        </w:rPr>
        <w:t xml:space="preserve"> Таким образом</w:t>
      </w:r>
      <w:r w:rsidRPr="00FF479B">
        <w:rPr>
          <w:rFonts w:ascii="Times New Roman" w:hAnsi="Times New Roman" w:cs="Times New Roman"/>
          <w:color w:val="000000"/>
          <w:sz w:val="24"/>
          <w:szCs w:val="24"/>
        </w:rPr>
        <w:t xml:space="preserve">,  создавая  условия для  ребенка по выбору форм, способов самореализации на основе освоения общечеловеческих ценностей,  педагоги и работники школы находятся в постоянном поиске методов, форм и содержания своей деятельности. </w:t>
      </w:r>
    </w:p>
    <w:p w:rsidR="00060BC8" w:rsidRPr="00FF479B" w:rsidRDefault="00060BC8" w:rsidP="00FF479B">
      <w:pPr>
        <w:rPr>
          <w:rFonts w:ascii="Times New Roman" w:hAnsi="Times New Roman" w:cs="Times New Roman"/>
          <w:iCs/>
          <w:color w:val="000000"/>
          <w:w w:val="0"/>
          <w:sz w:val="24"/>
          <w:szCs w:val="24"/>
        </w:rPr>
      </w:pPr>
      <w:r w:rsidRPr="00FF479B">
        <w:rPr>
          <w:rFonts w:ascii="Times New Roman" w:hAnsi="Times New Roman" w:cs="Times New Roman"/>
          <w:iCs/>
          <w:color w:val="000000"/>
          <w:w w:val="0"/>
          <w:sz w:val="24"/>
          <w:szCs w:val="24"/>
        </w:rPr>
        <w:t xml:space="preserve">      Процесс воспитания  основывается на следующих принципах взаимодействия педагогов и школьников:</w:t>
      </w:r>
    </w:p>
    <w:p w:rsidR="00060BC8" w:rsidRPr="00FF479B" w:rsidRDefault="00060BC8" w:rsidP="00FF479B">
      <w:pPr>
        <w:rPr>
          <w:rFonts w:ascii="Times New Roman" w:hAnsi="Times New Roman" w:cs="Times New Roman"/>
          <w:iCs/>
          <w:color w:val="000000"/>
          <w:w w:val="0"/>
          <w:sz w:val="24"/>
          <w:szCs w:val="24"/>
        </w:rPr>
      </w:pPr>
      <w:r w:rsidRPr="00FF479B">
        <w:rPr>
          <w:rFonts w:ascii="Times New Roman" w:hAnsi="Times New Roman" w:cs="Times New Roman"/>
          <w:iCs/>
          <w:color w:val="000000"/>
          <w:w w:val="0"/>
          <w:sz w:val="24"/>
          <w:szCs w:val="24"/>
        </w:rPr>
        <w:t xml:space="preserve">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060BC8" w:rsidRPr="00FF479B" w:rsidRDefault="00060BC8" w:rsidP="00FF479B">
      <w:pPr>
        <w:rPr>
          <w:rFonts w:ascii="Times New Roman" w:hAnsi="Times New Roman" w:cs="Times New Roman"/>
          <w:iCs/>
          <w:color w:val="000000"/>
          <w:w w:val="0"/>
          <w:sz w:val="24"/>
          <w:szCs w:val="24"/>
        </w:rPr>
      </w:pPr>
      <w:r w:rsidRPr="00FF479B">
        <w:rPr>
          <w:rFonts w:ascii="Times New Roman" w:hAnsi="Times New Roman" w:cs="Times New Roman"/>
          <w:iCs/>
          <w:color w:val="000000"/>
          <w:w w:val="0"/>
          <w:sz w:val="24"/>
          <w:szCs w:val="24"/>
        </w:rPr>
        <w:t xml:space="preserve"> - 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060BC8" w:rsidRPr="00FF479B" w:rsidRDefault="00060BC8" w:rsidP="00FF479B">
      <w:pPr>
        <w:rPr>
          <w:rFonts w:ascii="Times New Roman" w:hAnsi="Times New Roman" w:cs="Times New Roman"/>
          <w:iCs/>
          <w:color w:val="000000"/>
          <w:w w:val="0"/>
          <w:sz w:val="24"/>
          <w:szCs w:val="24"/>
        </w:rPr>
      </w:pPr>
      <w:r w:rsidRPr="00FF479B">
        <w:rPr>
          <w:rFonts w:ascii="Times New Roman" w:hAnsi="Times New Roman" w:cs="Times New Roman"/>
          <w:iCs/>
          <w:color w:val="000000"/>
          <w:w w:val="0"/>
          <w:sz w:val="24"/>
          <w:szCs w:val="24"/>
        </w:rPr>
        <w:t xml:space="preserve">  - 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060BC8" w:rsidRPr="00FF479B" w:rsidRDefault="00060BC8" w:rsidP="00FF479B">
      <w:pPr>
        <w:rPr>
          <w:rFonts w:ascii="Times New Roman" w:hAnsi="Times New Roman" w:cs="Times New Roman"/>
          <w:iCs/>
          <w:color w:val="000000"/>
          <w:w w:val="0"/>
          <w:sz w:val="24"/>
          <w:szCs w:val="24"/>
        </w:rPr>
      </w:pPr>
      <w:r w:rsidRPr="00FF479B">
        <w:rPr>
          <w:rFonts w:ascii="Times New Roman" w:hAnsi="Times New Roman" w:cs="Times New Roman"/>
          <w:iCs/>
          <w:color w:val="000000"/>
          <w:w w:val="0"/>
          <w:sz w:val="24"/>
          <w:szCs w:val="24"/>
        </w:rPr>
        <w:lastRenderedPageBreak/>
        <w:t xml:space="preserve">  - организация основных совместных дел школьников и педагогов как предмета совместной заботы и взрослых, и детей;</w:t>
      </w:r>
    </w:p>
    <w:p w:rsidR="00060BC8" w:rsidRPr="00FF479B" w:rsidRDefault="00060BC8" w:rsidP="00FF479B">
      <w:pPr>
        <w:rPr>
          <w:rFonts w:ascii="Times New Roman" w:hAnsi="Times New Roman" w:cs="Times New Roman"/>
          <w:iCs/>
          <w:color w:val="000000"/>
          <w:w w:val="0"/>
          <w:sz w:val="24"/>
          <w:szCs w:val="24"/>
        </w:rPr>
      </w:pPr>
      <w:r w:rsidRPr="00FF479B">
        <w:rPr>
          <w:rFonts w:ascii="Times New Roman" w:hAnsi="Times New Roman" w:cs="Times New Roman"/>
          <w:iCs/>
          <w:color w:val="000000"/>
          <w:w w:val="0"/>
          <w:sz w:val="24"/>
          <w:szCs w:val="24"/>
        </w:rPr>
        <w:t xml:space="preserve">  - системность, целесообразность и нешаблонность воспитания как условия его эффективности.</w:t>
      </w:r>
    </w:p>
    <w:p w:rsidR="00060BC8" w:rsidRPr="00FF479B" w:rsidRDefault="00060BC8" w:rsidP="00FF479B">
      <w:pPr>
        <w:ind w:firstLine="719"/>
        <w:rPr>
          <w:rFonts w:ascii="Times New Roman" w:hAnsi="Times New Roman" w:cs="Times New Roman"/>
          <w:iCs/>
          <w:color w:val="000000"/>
          <w:w w:val="0"/>
          <w:sz w:val="24"/>
          <w:szCs w:val="24"/>
        </w:rPr>
      </w:pPr>
      <w:r w:rsidRPr="00FF479B">
        <w:rPr>
          <w:rFonts w:ascii="Times New Roman" w:hAnsi="Times New Roman" w:cs="Times New Roman"/>
          <w:color w:val="000000"/>
          <w:sz w:val="24"/>
          <w:szCs w:val="24"/>
        </w:rPr>
        <w:t>Основными традициями воспитания в образовательной организации являются следующие</w:t>
      </w:r>
      <w:r w:rsidRPr="00FF479B">
        <w:rPr>
          <w:rFonts w:ascii="Times New Roman" w:hAnsi="Times New Roman" w:cs="Times New Roman"/>
          <w:iCs/>
          <w:color w:val="000000"/>
          <w:w w:val="0"/>
          <w:sz w:val="24"/>
          <w:szCs w:val="24"/>
        </w:rPr>
        <w:t xml:space="preserve">: </w:t>
      </w:r>
    </w:p>
    <w:p w:rsidR="00060BC8" w:rsidRPr="00FF479B" w:rsidRDefault="00060BC8" w:rsidP="00FF479B">
      <w:pPr>
        <w:rPr>
          <w:rFonts w:ascii="Times New Roman" w:hAnsi="Times New Roman" w:cs="Times New Roman"/>
          <w:color w:val="000000"/>
          <w:sz w:val="24"/>
          <w:szCs w:val="24"/>
        </w:rPr>
      </w:pPr>
      <w:r w:rsidRPr="00FF479B">
        <w:rPr>
          <w:rFonts w:ascii="Times New Roman" w:hAnsi="Times New Roman" w:cs="Times New Roman"/>
          <w:color w:val="000000"/>
          <w:sz w:val="24"/>
          <w:szCs w:val="24"/>
        </w:rPr>
        <w:t xml:space="preserve">  -  ключевые общешкольные дела, через которые осуществляется интеграция воспитательных усилий педагогов;</w:t>
      </w:r>
    </w:p>
    <w:p w:rsidR="00060BC8" w:rsidRPr="00FF479B" w:rsidRDefault="00060BC8" w:rsidP="00FF479B">
      <w:pPr>
        <w:rPr>
          <w:rFonts w:ascii="Times New Roman" w:hAnsi="Times New Roman" w:cs="Times New Roman"/>
          <w:color w:val="000000"/>
          <w:sz w:val="24"/>
          <w:szCs w:val="24"/>
        </w:rPr>
      </w:pPr>
      <w:r w:rsidRPr="00FF479B">
        <w:rPr>
          <w:rFonts w:ascii="Times New Roman" w:hAnsi="Times New Roman" w:cs="Times New Roman"/>
          <w:color w:val="000000"/>
          <w:sz w:val="24"/>
          <w:szCs w:val="24"/>
        </w:rPr>
        <w:t xml:space="preserve">  -  коллективная разработка мероприятий, коллективное планирование, проведение и анализ  результатов каждого ключевого дела и большинства используемых для воспитания других совместных дел педагогов и школьников;</w:t>
      </w:r>
    </w:p>
    <w:p w:rsidR="00060BC8" w:rsidRPr="00FF479B" w:rsidRDefault="00060BC8" w:rsidP="00FF479B">
      <w:pPr>
        <w:rPr>
          <w:rFonts w:ascii="Times New Roman" w:hAnsi="Times New Roman" w:cs="Times New Roman"/>
          <w:color w:val="000000"/>
          <w:sz w:val="24"/>
          <w:szCs w:val="24"/>
        </w:rPr>
      </w:pPr>
      <w:r w:rsidRPr="00FF479B">
        <w:rPr>
          <w:rFonts w:ascii="Times New Roman" w:hAnsi="Times New Roman" w:cs="Times New Roman"/>
          <w:color w:val="000000"/>
          <w:sz w:val="24"/>
          <w:szCs w:val="24"/>
        </w:rPr>
        <w:t xml:space="preserve">  -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060BC8" w:rsidRPr="00FF479B" w:rsidRDefault="00060BC8" w:rsidP="00FF479B">
      <w:pPr>
        <w:rPr>
          <w:rFonts w:ascii="Times New Roman" w:hAnsi="Times New Roman" w:cs="Times New Roman"/>
          <w:color w:val="000000"/>
          <w:sz w:val="24"/>
          <w:szCs w:val="24"/>
        </w:rPr>
      </w:pPr>
      <w:r w:rsidRPr="00FF479B">
        <w:rPr>
          <w:rFonts w:ascii="Times New Roman" w:hAnsi="Times New Roman" w:cs="Times New Roman"/>
          <w:color w:val="000000"/>
          <w:sz w:val="24"/>
          <w:szCs w:val="24"/>
        </w:rPr>
        <w:t xml:space="preserve">  - ориентирование педагогов школы на формирование коллективов в рамках школьных классов, кружков,  секций и иных детских объединений, на </w:t>
      </w:r>
      <w:r w:rsidRPr="00FF479B">
        <w:rPr>
          <w:rFonts w:ascii="Times New Roman" w:hAnsi="Times New Roman" w:cs="Times New Roman"/>
          <w:color w:val="000000"/>
          <w:w w:val="0"/>
          <w:sz w:val="24"/>
          <w:szCs w:val="24"/>
        </w:rPr>
        <w:t>установление в них доброжелательных и товарищеских взаимоотношений;</w:t>
      </w:r>
    </w:p>
    <w:p w:rsidR="00060BC8" w:rsidRPr="00FF479B" w:rsidRDefault="00060BC8" w:rsidP="00FF479B">
      <w:pPr>
        <w:rPr>
          <w:rStyle w:val="CharAttribute0"/>
          <w:rFonts w:eastAsiaTheme="minorEastAsia" w:cs="Times New Roman"/>
          <w:color w:val="000000"/>
          <w:sz w:val="24"/>
          <w:szCs w:val="24"/>
        </w:rPr>
      </w:pPr>
      <w:r w:rsidRPr="00FF479B">
        <w:rPr>
          <w:rFonts w:ascii="Times New Roman" w:hAnsi="Times New Roman" w:cs="Times New Roman"/>
          <w:color w:val="000000"/>
          <w:sz w:val="24"/>
          <w:szCs w:val="24"/>
        </w:rPr>
        <w:t xml:space="preserve">  - </w:t>
      </w:r>
      <w:r w:rsidRPr="00FF479B">
        <w:rPr>
          <w:rFonts w:ascii="Times New Roman" w:hAnsi="Times New Roman" w:cs="Times New Roman"/>
          <w:sz w:val="24"/>
          <w:szCs w:val="24"/>
        </w:rPr>
        <w:t xml:space="preserve">явление </w:t>
      </w:r>
      <w:r w:rsidRPr="00FF479B">
        <w:rPr>
          <w:rFonts w:ascii="Times New Roman" w:hAnsi="Times New Roman" w:cs="Times New Roman"/>
          <w:color w:val="000000"/>
          <w:sz w:val="24"/>
          <w:szCs w:val="24"/>
        </w:rPr>
        <w:t>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w:t>
      </w:r>
    </w:p>
    <w:p w:rsidR="00060BC8" w:rsidRPr="00FF479B" w:rsidRDefault="00297B93" w:rsidP="00FF479B">
      <w:pPr>
        <w:jc w:val="center"/>
        <w:rPr>
          <w:rFonts w:ascii="Times New Roman" w:hAnsi="Times New Roman" w:cs="Times New Roman"/>
          <w:b/>
          <w:color w:val="000000"/>
          <w:w w:val="0"/>
          <w:sz w:val="24"/>
          <w:szCs w:val="24"/>
        </w:rPr>
      </w:pPr>
      <w:r>
        <w:rPr>
          <w:rFonts w:ascii="Times New Roman" w:hAnsi="Times New Roman" w:cs="Times New Roman"/>
          <w:b/>
          <w:w w:val="0"/>
          <w:sz w:val="24"/>
          <w:szCs w:val="24"/>
        </w:rPr>
        <w:t>2.2</w:t>
      </w:r>
      <w:r w:rsidR="00060BC8" w:rsidRPr="00D32D06">
        <w:rPr>
          <w:rFonts w:ascii="Times New Roman" w:hAnsi="Times New Roman" w:cs="Times New Roman"/>
          <w:b/>
          <w:w w:val="0"/>
          <w:sz w:val="24"/>
          <w:szCs w:val="24"/>
        </w:rPr>
        <w:t>.</w:t>
      </w:r>
      <w:r w:rsidR="00060BC8" w:rsidRPr="00FF479B">
        <w:rPr>
          <w:rFonts w:ascii="Times New Roman" w:hAnsi="Times New Roman" w:cs="Times New Roman"/>
          <w:b/>
          <w:color w:val="000000"/>
          <w:w w:val="0"/>
          <w:sz w:val="24"/>
          <w:szCs w:val="24"/>
        </w:rPr>
        <w:t xml:space="preserve"> ВИДЫ, ФОРМЫ И СОДЕРЖАНИЕ ДЕЯТЕЛЬНОСТИ</w:t>
      </w:r>
    </w:p>
    <w:p w:rsidR="00060BC8" w:rsidRPr="00FF479B" w:rsidRDefault="00060BC8" w:rsidP="00FF479B">
      <w:pPr>
        <w:ind w:firstLine="567"/>
        <w:rPr>
          <w:rFonts w:ascii="Times New Roman" w:hAnsi="Times New Roman" w:cs="Times New Roman"/>
          <w:color w:val="000000"/>
          <w:w w:val="0"/>
          <w:sz w:val="24"/>
          <w:szCs w:val="24"/>
        </w:rPr>
      </w:pPr>
      <w:r w:rsidRPr="00FF479B">
        <w:rPr>
          <w:rFonts w:ascii="Times New Roman" w:hAnsi="Times New Roman" w:cs="Times New Roman"/>
          <w:color w:val="000000"/>
          <w:w w:val="0"/>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AA320C" w:rsidRPr="00AA320C" w:rsidRDefault="00AE74E9" w:rsidP="00AA320C">
      <w:pPr>
        <w:tabs>
          <w:tab w:val="left" w:pos="851"/>
        </w:tabs>
        <w:ind w:firstLine="709"/>
        <w:rPr>
          <w:rFonts w:ascii="Times New Roman" w:hAnsi="Times New Roman" w:cs="Times New Roman"/>
          <w:color w:val="FF0000"/>
          <w:sz w:val="24"/>
          <w:szCs w:val="24"/>
        </w:rPr>
      </w:pPr>
      <w:r w:rsidRPr="00AA320C">
        <w:rPr>
          <w:rFonts w:ascii="Times New Roman" w:hAnsi="Times New Roman" w:cs="Times New Roman"/>
          <w:b/>
          <w:iCs/>
          <w:color w:val="FF0000"/>
          <w:w w:val="0"/>
          <w:sz w:val="24"/>
          <w:szCs w:val="24"/>
        </w:rPr>
        <w:t xml:space="preserve">                                  </w:t>
      </w:r>
      <w:r w:rsidR="00297B93" w:rsidRPr="00AA320C">
        <w:rPr>
          <w:rFonts w:ascii="Times New Roman" w:hAnsi="Times New Roman" w:cs="Times New Roman"/>
          <w:b/>
          <w:iCs/>
          <w:color w:val="FF0000"/>
          <w:w w:val="0"/>
          <w:sz w:val="24"/>
          <w:szCs w:val="24"/>
        </w:rPr>
        <w:t xml:space="preserve">    </w:t>
      </w:r>
      <w:r w:rsidR="00AA320C" w:rsidRPr="00AA320C">
        <w:rPr>
          <w:rFonts w:ascii="Times New Roman" w:hAnsi="Times New Roman" w:cs="Times New Roman"/>
          <w:b/>
          <w:iCs/>
          <w:color w:val="FF0000"/>
          <w:w w:val="0"/>
          <w:sz w:val="24"/>
          <w:szCs w:val="24"/>
        </w:rPr>
        <w:t xml:space="preserve">Модуль </w:t>
      </w:r>
      <w:r w:rsidR="00391E92">
        <w:rPr>
          <w:rFonts w:ascii="Times New Roman" w:hAnsi="Times New Roman" w:cs="Times New Roman"/>
          <w:b/>
          <w:iCs/>
          <w:color w:val="FF0000"/>
          <w:w w:val="0"/>
          <w:sz w:val="24"/>
          <w:szCs w:val="24"/>
        </w:rPr>
        <w:t>«</w:t>
      </w:r>
      <w:r w:rsidR="00AA320C" w:rsidRPr="00AA320C">
        <w:rPr>
          <w:rFonts w:ascii="Times New Roman" w:hAnsi="Times New Roman" w:cs="Times New Roman"/>
          <w:b/>
          <w:color w:val="FF0000"/>
          <w:sz w:val="24"/>
          <w:szCs w:val="24"/>
        </w:rPr>
        <w:t>Урочная деятельность</w:t>
      </w:r>
      <w:r w:rsidR="00391E92">
        <w:rPr>
          <w:rFonts w:ascii="Times New Roman" w:hAnsi="Times New Roman" w:cs="Times New Roman"/>
          <w:b/>
          <w:color w:val="FF0000"/>
          <w:sz w:val="24"/>
          <w:szCs w:val="24"/>
        </w:rPr>
        <w:t>»</w:t>
      </w:r>
    </w:p>
    <w:p w:rsidR="00AA320C" w:rsidRPr="00AA320C" w:rsidRDefault="00AA320C" w:rsidP="00AA320C">
      <w:pPr>
        <w:tabs>
          <w:tab w:val="left" w:pos="851"/>
        </w:tabs>
        <w:ind w:firstLine="709"/>
        <w:rPr>
          <w:rFonts w:ascii="Times New Roman" w:hAnsi="Times New Roman" w:cs="Times New Roman"/>
          <w:i/>
          <w:color w:val="FF0000"/>
          <w:sz w:val="24"/>
          <w:szCs w:val="24"/>
        </w:rPr>
      </w:pPr>
      <w:r w:rsidRPr="00AA320C">
        <w:rPr>
          <w:rFonts w:ascii="Times New Roman" w:hAnsi="Times New Roman" w:cs="Times New Roman"/>
          <w:i/>
          <w:color w:val="FF0000"/>
          <w:sz w:val="24"/>
          <w:szCs w:val="24"/>
        </w:rPr>
        <w:t xml:space="preserve">Реализация </w:t>
      </w:r>
      <w:r w:rsidRPr="00391E92">
        <w:rPr>
          <w:rFonts w:ascii="Times New Roman" w:hAnsi="Times New Roman" w:cs="Times New Roman"/>
          <w:i/>
          <w:color w:val="FF0000"/>
          <w:sz w:val="24"/>
          <w:szCs w:val="24"/>
          <w:u w:val="single"/>
        </w:rPr>
        <w:t>воспитательного потенциала</w:t>
      </w:r>
      <w:r w:rsidRPr="00AA320C">
        <w:rPr>
          <w:rFonts w:ascii="Times New Roman" w:hAnsi="Times New Roman" w:cs="Times New Roman"/>
          <w:i/>
          <w:color w:val="FF0000"/>
          <w:sz w:val="24"/>
          <w:szCs w:val="24"/>
        </w:rPr>
        <w:t xml:space="preserve"> уроков</w:t>
      </w:r>
      <w:r w:rsidR="00391E92">
        <w:rPr>
          <w:rFonts w:ascii="Times New Roman" w:hAnsi="Times New Roman" w:cs="Times New Roman"/>
          <w:i/>
          <w:color w:val="FF0000"/>
          <w:sz w:val="24"/>
          <w:szCs w:val="24"/>
        </w:rPr>
        <w:t xml:space="preserve"> предусматривает</w:t>
      </w:r>
      <w:r w:rsidRPr="00AA320C">
        <w:rPr>
          <w:rFonts w:ascii="Times New Roman" w:hAnsi="Times New Roman" w:cs="Times New Roman"/>
          <w:i/>
          <w:color w:val="FF0000"/>
          <w:sz w:val="24"/>
          <w:szCs w:val="24"/>
        </w:rPr>
        <w:t>:</w:t>
      </w:r>
    </w:p>
    <w:p w:rsidR="00AA320C" w:rsidRPr="00AA320C" w:rsidRDefault="00AA320C" w:rsidP="00AA320C">
      <w:pPr>
        <w:widowControl w:val="0"/>
        <w:numPr>
          <w:ilvl w:val="0"/>
          <w:numId w:val="19"/>
        </w:numPr>
        <w:tabs>
          <w:tab w:val="left" w:pos="851"/>
          <w:tab w:val="left" w:pos="993"/>
        </w:tabs>
        <w:spacing w:after="0"/>
        <w:ind w:left="0" w:firstLine="709"/>
        <w:jc w:val="both"/>
        <w:rPr>
          <w:rFonts w:ascii="Times New Roman" w:hAnsi="Times New Roman" w:cs="Times New Roman"/>
          <w:i/>
          <w:color w:val="FF0000"/>
          <w:sz w:val="24"/>
          <w:szCs w:val="24"/>
        </w:rPr>
      </w:pPr>
      <w:r w:rsidRPr="00AA320C">
        <w:rPr>
          <w:rFonts w:ascii="Times New Roman" w:hAnsi="Times New Roman" w:cs="Times New Roman"/>
          <w:color w:val="FF0000"/>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AA320C" w:rsidRPr="00AA320C" w:rsidRDefault="00AA320C" w:rsidP="00AA320C">
      <w:pPr>
        <w:widowControl w:val="0"/>
        <w:numPr>
          <w:ilvl w:val="0"/>
          <w:numId w:val="19"/>
        </w:numPr>
        <w:tabs>
          <w:tab w:val="left" w:pos="851"/>
          <w:tab w:val="left" w:pos="993"/>
        </w:tabs>
        <w:spacing w:after="0"/>
        <w:ind w:left="0" w:firstLine="709"/>
        <w:jc w:val="both"/>
        <w:rPr>
          <w:rFonts w:ascii="Times New Roman" w:hAnsi="Times New Roman" w:cs="Times New Roman"/>
          <w:i/>
          <w:color w:val="FF0000"/>
          <w:sz w:val="24"/>
          <w:szCs w:val="24"/>
        </w:rPr>
      </w:pPr>
      <w:r w:rsidRPr="00AA320C">
        <w:rPr>
          <w:rFonts w:ascii="Times New Roman" w:hAnsi="Times New Roman" w:cs="Times New Roman"/>
          <w:color w:val="FF0000"/>
          <w:sz w:val="24"/>
          <w:szCs w:val="24"/>
        </w:rP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AA320C" w:rsidRPr="00391E92" w:rsidRDefault="00AA320C" w:rsidP="00AA320C">
      <w:pPr>
        <w:widowControl w:val="0"/>
        <w:numPr>
          <w:ilvl w:val="0"/>
          <w:numId w:val="19"/>
        </w:numPr>
        <w:tabs>
          <w:tab w:val="left" w:pos="851"/>
          <w:tab w:val="left" w:pos="993"/>
        </w:tabs>
        <w:spacing w:after="0"/>
        <w:ind w:left="0" w:firstLine="709"/>
        <w:jc w:val="both"/>
        <w:rPr>
          <w:rFonts w:ascii="Times New Roman" w:hAnsi="Times New Roman" w:cs="Times New Roman"/>
          <w:color w:val="76923C" w:themeColor="accent3" w:themeShade="BF"/>
          <w:sz w:val="24"/>
          <w:szCs w:val="24"/>
        </w:rPr>
      </w:pPr>
      <w:r w:rsidRPr="00391E92">
        <w:rPr>
          <w:rFonts w:ascii="Times New Roman" w:hAnsi="Times New Roman" w:cs="Times New Roman"/>
          <w:color w:val="76923C" w:themeColor="accent3" w:themeShade="BF"/>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AA320C" w:rsidRPr="00AA320C" w:rsidRDefault="00AA320C" w:rsidP="00AA320C">
      <w:pPr>
        <w:widowControl w:val="0"/>
        <w:numPr>
          <w:ilvl w:val="0"/>
          <w:numId w:val="19"/>
        </w:numPr>
        <w:tabs>
          <w:tab w:val="left" w:pos="851"/>
          <w:tab w:val="left" w:pos="993"/>
        </w:tabs>
        <w:spacing w:after="0"/>
        <w:ind w:left="0" w:firstLine="709"/>
        <w:jc w:val="both"/>
        <w:rPr>
          <w:rFonts w:ascii="Times New Roman" w:hAnsi="Times New Roman" w:cs="Times New Roman"/>
          <w:i/>
          <w:color w:val="FF0000"/>
          <w:sz w:val="24"/>
          <w:szCs w:val="24"/>
        </w:rPr>
      </w:pPr>
      <w:r w:rsidRPr="00AA320C">
        <w:rPr>
          <w:rFonts w:ascii="Times New Roman" w:hAnsi="Times New Roman" w:cs="Times New Roman"/>
          <w:color w:val="FF0000"/>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AA320C" w:rsidRPr="00AA320C" w:rsidRDefault="00AA320C" w:rsidP="00AA320C">
      <w:pPr>
        <w:widowControl w:val="0"/>
        <w:numPr>
          <w:ilvl w:val="0"/>
          <w:numId w:val="19"/>
        </w:numPr>
        <w:tabs>
          <w:tab w:val="left" w:pos="851"/>
          <w:tab w:val="left" w:pos="993"/>
        </w:tabs>
        <w:spacing w:after="0"/>
        <w:ind w:left="0" w:firstLine="709"/>
        <w:jc w:val="both"/>
        <w:rPr>
          <w:rFonts w:ascii="Times New Roman" w:hAnsi="Times New Roman" w:cs="Times New Roman"/>
          <w:i/>
          <w:color w:val="FF0000"/>
          <w:sz w:val="24"/>
          <w:szCs w:val="24"/>
        </w:rPr>
      </w:pPr>
      <w:r w:rsidRPr="00AA320C">
        <w:rPr>
          <w:rFonts w:ascii="Times New Roman" w:hAnsi="Times New Roman" w:cs="Times New Roman"/>
          <w:color w:val="FF0000"/>
          <w:sz w:val="24"/>
          <w:szCs w:val="24"/>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w:t>
      </w:r>
      <w:r w:rsidRPr="00AA320C">
        <w:rPr>
          <w:rFonts w:ascii="Times New Roman" w:hAnsi="Times New Roman" w:cs="Times New Roman"/>
          <w:color w:val="FF0000"/>
          <w:sz w:val="24"/>
          <w:szCs w:val="24"/>
        </w:rPr>
        <w:lastRenderedPageBreak/>
        <w:t xml:space="preserve">выработки своего личностного отношения к изучаемым событиям, явлениям, лицам; </w:t>
      </w:r>
    </w:p>
    <w:p w:rsidR="00AA320C" w:rsidRPr="00AA320C" w:rsidRDefault="00AA320C" w:rsidP="00AA320C">
      <w:pPr>
        <w:widowControl w:val="0"/>
        <w:numPr>
          <w:ilvl w:val="0"/>
          <w:numId w:val="19"/>
        </w:numPr>
        <w:tabs>
          <w:tab w:val="left" w:pos="851"/>
          <w:tab w:val="left" w:pos="993"/>
        </w:tabs>
        <w:spacing w:after="0"/>
        <w:ind w:left="0" w:firstLine="709"/>
        <w:jc w:val="both"/>
        <w:rPr>
          <w:rFonts w:ascii="Times New Roman" w:hAnsi="Times New Roman" w:cs="Times New Roman"/>
          <w:color w:val="FF0000"/>
          <w:sz w:val="24"/>
          <w:szCs w:val="24"/>
        </w:rPr>
      </w:pPr>
      <w:r w:rsidRPr="00AA320C">
        <w:rPr>
          <w:rFonts w:ascii="Times New Roman" w:hAnsi="Times New Roman" w:cs="Times New Roman"/>
          <w:color w:val="FF0000"/>
          <w:sz w:val="24"/>
          <w:szCs w:val="24"/>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AA320C" w:rsidRPr="00AA320C" w:rsidRDefault="00AA320C" w:rsidP="00AA320C">
      <w:pPr>
        <w:widowControl w:val="0"/>
        <w:numPr>
          <w:ilvl w:val="0"/>
          <w:numId w:val="19"/>
        </w:numPr>
        <w:tabs>
          <w:tab w:val="left" w:pos="851"/>
          <w:tab w:val="left" w:pos="993"/>
        </w:tabs>
        <w:spacing w:after="0"/>
        <w:ind w:left="0" w:firstLine="709"/>
        <w:jc w:val="both"/>
        <w:rPr>
          <w:rFonts w:ascii="Times New Roman" w:hAnsi="Times New Roman" w:cs="Times New Roman"/>
          <w:i/>
          <w:color w:val="FF0000"/>
          <w:sz w:val="24"/>
          <w:szCs w:val="24"/>
        </w:rPr>
      </w:pPr>
      <w:r w:rsidRPr="00AA320C">
        <w:rPr>
          <w:rFonts w:ascii="Times New Roman" w:hAnsi="Times New Roman" w:cs="Times New Roman"/>
          <w:color w:val="FF0000"/>
          <w:sz w:val="24"/>
          <w:szCs w:val="24"/>
        </w:rPr>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AA320C" w:rsidRPr="00AA320C" w:rsidRDefault="00AA320C" w:rsidP="00AA320C">
      <w:pPr>
        <w:widowControl w:val="0"/>
        <w:numPr>
          <w:ilvl w:val="0"/>
          <w:numId w:val="19"/>
        </w:numPr>
        <w:tabs>
          <w:tab w:val="left" w:pos="851"/>
          <w:tab w:val="left" w:pos="993"/>
        </w:tabs>
        <w:spacing w:after="0"/>
        <w:ind w:left="0" w:firstLine="709"/>
        <w:jc w:val="both"/>
        <w:rPr>
          <w:rFonts w:ascii="Times New Roman" w:hAnsi="Times New Roman" w:cs="Times New Roman"/>
          <w:i/>
          <w:color w:val="FF0000"/>
          <w:sz w:val="24"/>
          <w:szCs w:val="24"/>
        </w:rPr>
      </w:pPr>
      <w:r w:rsidRPr="00AA320C">
        <w:rPr>
          <w:rFonts w:ascii="Times New Roman" w:hAnsi="Times New Roman" w:cs="Times New Roman"/>
          <w:color w:val="FF0000"/>
          <w:sz w:val="24"/>
          <w:szCs w:val="24"/>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391E92" w:rsidRPr="00391E92" w:rsidRDefault="00391E92" w:rsidP="00391E92">
      <w:pPr>
        <w:pStyle w:val="a3"/>
        <w:tabs>
          <w:tab w:val="left" w:pos="993"/>
          <w:tab w:val="left" w:pos="1310"/>
        </w:tabs>
        <w:spacing w:line="276" w:lineRule="auto"/>
        <w:ind w:left="567"/>
        <w:jc w:val="left"/>
        <w:rPr>
          <w:rStyle w:val="CharAttribute501"/>
          <w:rFonts w:eastAsia="№Е"/>
          <w:b/>
          <w:i w:val="0"/>
          <w:iCs/>
          <w:color w:val="000000"/>
          <w:w w:val="0"/>
          <w:sz w:val="24"/>
          <w:szCs w:val="24"/>
          <w:u w:val="none"/>
        </w:rPr>
      </w:pPr>
      <w:r>
        <w:rPr>
          <w:rFonts w:ascii="Times New Roman"/>
          <w:color w:val="FF0000"/>
          <w:sz w:val="24"/>
          <w:szCs w:val="24"/>
        </w:rPr>
        <w:t xml:space="preserve">- </w:t>
      </w:r>
      <w:r w:rsidR="00AA320C" w:rsidRPr="00AA320C">
        <w:rPr>
          <w:rFonts w:ascii="Times New Roman"/>
          <w:color w:val="FF0000"/>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r w:rsidRPr="00391E92">
        <w:rPr>
          <w:rStyle w:val="CharAttribute501"/>
          <w:rFonts w:eastAsia="№Е"/>
          <w:i w:val="0"/>
          <w:sz w:val="24"/>
          <w:szCs w:val="24"/>
        </w:rPr>
        <w:t xml:space="preserve"> </w:t>
      </w:r>
    </w:p>
    <w:p w:rsidR="00391E92" w:rsidRPr="00FF479B" w:rsidRDefault="00391E92" w:rsidP="00391E92">
      <w:pPr>
        <w:pStyle w:val="a3"/>
        <w:tabs>
          <w:tab w:val="left" w:pos="851"/>
          <w:tab w:val="left" w:pos="1310"/>
        </w:tabs>
        <w:spacing w:line="276" w:lineRule="auto"/>
        <w:ind w:left="567" w:right="175"/>
        <w:rPr>
          <w:rFonts w:ascii="Times New Roman"/>
          <w:sz w:val="24"/>
          <w:szCs w:val="24"/>
        </w:rPr>
      </w:pPr>
    </w:p>
    <w:p w:rsidR="00391E92" w:rsidRPr="00FF479B" w:rsidRDefault="00391E92" w:rsidP="00391E92">
      <w:pPr>
        <w:jc w:val="center"/>
        <w:rPr>
          <w:rFonts w:ascii="Times New Roman" w:hAnsi="Times New Roman" w:cs="Times New Roman"/>
          <w:b/>
          <w:color w:val="000000"/>
          <w:w w:val="0"/>
          <w:sz w:val="24"/>
          <w:szCs w:val="24"/>
        </w:rPr>
      </w:pPr>
      <w:r w:rsidRPr="00FF479B">
        <w:rPr>
          <w:rFonts w:ascii="Times New Roman" w:hAnsi="Times New Roman" w:cs="Times New Roman"/>
          <w:b/>
          <w:color w:val="000000"/>
          <w:w w:val="0"/>
          <w:sz w:val="24"/>
          <w:szCs w:val="24"/>
        </w:rPr>
        <w:t xml:space="preserve">Модуль </w:t>
      </w:r>
      <w:bookmarkStart w:id="1" w:name="_Hlk30338243"/>
      <w:r w:rsidRPr="00FF479B">
        <w:rPr>
          <w:rFonts w:ascii="Times New Roman" w:hAnsi="Times New Roman" w:cs="Times New Roman"/>
          <w:b/>
          <w:color w:val="000000"/>
          <w:w w:val="0"/>
          <w:sz w:val="24"/>
          <w:szCs w:val="24"/>
        </w:rPr>
        <w:t>«</w:t>
      </w:r>
      <w:r w:rsidR="00334826">
        <w:rPr>
          <w:rFonts w:ascii="Times New Roman" w:hAnsi="Times New Roman" w:cs="Times New Roman"/>
          <w:b/>
          <w:color w:val="000000"/>
          <w:w w:val="0"/>
          <w:sz w:val="24"/>
          <w:szCs w:val="24"/>
        </w:rPr>
        <w:t>Внеурочная деятельность</w:t>
      </w:r>
      <w:r w:rsidRPr="00FF479B">
        <w:rPr>
          <w:rFonts w:ascii="Times New Roman" w:hAnsi="Times New Roman" w:cs="Times New Roman"/>
          <w:b/>
          <w:color w:val="000000"/>
          <w:w w:val="0"/>
          <w:sz w:val="24"/>
          <w:szCs w:val="24"/>
        </w:rPr>
        <w:t>»</w:t>
      </w:r>
      <w:bookmarkEnd w:id="1"/>
    </w:p>
    <w:p w:rsidR="00391E92" w:rsidRPr="00FF479B" w:rsidRDefault="00391E92" w:rsidP="00391E92">
      <w:pPr>
        <w:ind w:right="-1" w:firstLine="567"/>
        <w:rPr>
          <w:rFonts w:ascii="Times New Roman" w:hAnsi="Times New Roman" w:cs="Times New Roman"/>
          <w:sz w:val="24"/>
          <w:szCs w:val="24"/>
        </w:rPr>
      </w:pPr>
      <w:r w:rsidRPr="00FF479B">
        <w:rPr>
          <w:rFonts w:ascii="Times New Roman" w:hAnsi="Times New Roman" w:cs="Times New Roman"/>
          <w:sz w:val="24"/>
          <w:szCs w:val="24"/>
        </w:rPr>
        <w:t xml:space="preserve">Воспитание на занятиях школьных курсов внеурочной деятельности осуществляется преимущественно через </w:t>
      </w:r>
    </w:p>
    <w:p w:rsidR="00391E92" w:rsidRPr="00FF479B" w:rsidRDefault="00391E92" w:rsidP="00391E92">
      <w:pPr>
        <w:ind w:right="-1" w:firstLine="567"/>
        <w:rPr>
          <w:rFonts w:ascii="Times New Roman" w:hAnsi="Times New Roman" w:cs="Times New Roman"/>
          <w:sz w:val="24"/>
          <w:szCs w:val="24"/>
        </w:rPr>
      </w:pPr>
      <w:r w:rsidRPr="00FF479B">
        <w:rPr>
          <w:rFonts w:ascii="Times New Roman" w:hAnsi="Times New Roman" w:cs="Times New Roman"/>
          <w:sz w:val="24"/>
          <w:szCs w:val="24"/>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391E92" w:rsidRPr="00FF479B" w:rsidRDefault="00391E92" w:rsidP="00391E92">
      <w:pPr>
        <w:ind w:right="-1" w:firstLine="567"/>
        <w:rPr>
          <w:rStyle w:val="CharAttribute0"/>
          <w:rFonts w:eastAsia="Batang" w:cs="Times New Roman"/>
          <w:sz w:val="24"/>
          <w:szCs w:val="24"/>
        </w:rPr>
      </w:pPr>
      <w:r w:rsidRPr="00FF479B">
        <w:rPr>
          <w:rStyle w:val="CharAttribute0"/>
          <w:rFonts w:eastAsia="Batang" w:cs="Times New Roman"/>
          <w:sz w:val="24"/>
          <w:szCs w:val="24"/>
        </w:rPr>
        <w:t xml:space="preserve">- формирование в </w:t>
      </w:r>
      <w:r w:rsidRPr="00FF479B">
        <w:rPr>
          <w:rFonts w:ascii="Times New Roman" w:hAnsi="Times New Roman" w:cs="Times New Roman"/>
          <w:sz w:val="24"/>
          <w:szCs w:val="24"/>
        </w:rPr>
        <w:t>кружках, секциях, клубах, студиях и т.п. детско-взрослых общностей,</w:t>
      </w:r>
      <w:r>
        <w:rPr>
          <w:rFonts w:ascii="Times New Roman" w:hAnsi="Times New Roman" w:cs="Times New Roman"/>
          <w:sz w:val="24"/>
          <w:szCs w:val="24"/>
        </w:rPr>
        <w:t xml:space="preserve"> </w:t>
      </w:r>
      <w:r w:rsidRPr="00FF479B">
        <w:rPr>
          <w:rStyle w:val="CharAttribute0"/>
          <w:rFonts w:eastAsia="Batang" w:cs="Times New Roman"/>
          <w:sz w:val="24"/>
          <w:szCs w:val="24"/>
        </w:rPr>
        <w:t xml:space="preserve">которые </w:t>
      </w:r>
      <w:r w:rsidRPr="00FF479B">
        <w:rPr>
          <w:rFonts w:ascii="Times New Roman" w:hAnsi="Times New Roman" w:cs="Times New Roman"/>
          <w:sz w:val="24"/>
          <w:szCs w:val="24"/>
        </w:rPr>
        <w:t xml:space="preserve">могли бы </w:t>
      </w:r>
      <w:r w:rsidRPr="00FF479B">
        <w:rPr>
          <w:rStyle w:val="CharAttribute0"/>
          <w:rFonts w:eastAsia="Batang" w:cs="Times New Roman"/>
          <w:sz w:val="24"/>
          <w:szCs w:val="24"/>
        </w:rPr>
        <w:t>объединять детей и педагогов общими позитивными эмоциями и доверительными отношениями друг к другу;</w:t>
      </w:r>
    </w:p>
    <w:p w:rsidR="00391E92" w:rsidRPr="00FF479B" w:rsidRDefault="00391E92" w:rsidP="00391E92">
      <w:pPr>
        <w:tabs>
          <w:tab w:val="left" w:pos="851"/>
        </w:tabs>
        <w:ind w:firstLine="567"/>
        <w:rPr>
          <w:rFonts w:ascii="Times New Roman" w:hAnsi="Times New Roman" w:cs="Times New Roman"/>
          <w:sz w:val="24"/>
          <w:szCs w:val="24"/>
        </w:rPr>
      </w:pPr>
      <w:r w:rsidRPr="00FF479B">
        <w:rPr>
          <w:rFonts w:ascii="Times New Roman" w:hAnsi="Times New Roman" w:cs="Times New Roman"/>
          <w:sz w:val="24"/>
          <w:szCs w:val="24"/>
        </w:rPr>
        <w:t xml:space="preserve">- </w:t>
      </w:r>
      <w:r w:rsidRPr="00FF479B">
        <w:rPr>
          <w:rStyle w:val="CharAttribute0"/>
          <w:rFonts w:eastAsia="Batang" w:cs="Times New Roman"/>
          <w:sz w:val="24"/>
          <w:szCs w:val="24"/>
        </w:rPr>
        <w:t>создание в</w:t>
      </w:r>
      <w:r w:rsidRPr="00FF479B">
        <w:rPr>
          <w:rFonts w:ascii="Times New Roman" w:hAnsi="Times New Roman" w:cs="Times New Roman"/>
          <w:sz w:val="24"/>
          <w:szCs w:val="24"/>
        </w:rPr>
        <w:t xml:space="preserve"> детских объединениях традиций, задающих их членам определенные социально значимые формы поведения;</w:t>
      </w:r>
    </w:p>
    <w:p w:rsidR="00391E92" w:rsidRPr="00FF479B" w:rsidRDefault="00391E92" w:rsidP="00391E92">
      <w:pPr>
        <w:tabs>
          <w:tab w:val="left" w:pos="851"/>
        </w:tabs>
        <w:ind w:firstLine="567"/>
        <w:rPr>
          <w:rFonts w:ascii="Times New Roman" w:hAnsi="Times New Roman" w:cs="Times New Roman"/>
          <w:sz w:val="24"/>
          <w:szCs w:val="24"/>
        </w:rPr>
      </w:pPr>
      <w:r w:rsidRPr="00FF479B">
        <w:rPr>
          <w:rFonts w:ascii="Times New Roman" w:hAnsi="Times New Roman" w:cs="Times New Roman"/>
          <w:sz w:val="24"/>
          <w:szCs w:val="24"/>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391E92" w:rsidRPr="00FF479B" w:rsidRDefault="00391E92" w:rsidP="00391E92">
      <w:pPr>
        <w:tabs>
          <w:tab w:val="left" w:pos="851"/>
        </w:tabs>
        <w:ind w:firstLine="567"/>
        <w:rPr>
          <w:rFonts w:ascii="Times New Roman" w:hAnsi="Times New Roman" w:cs="Times New Roman"/>
          <w:sz w:val="24"/>
          <w:szCs w:val="24"/>
        </w:rPr>
      </w:pPr>
      <w:r w:rsidRPr="00FF479B">
        <w:rPr>
          <w:rFonts w:ascii="Times New Roman" w:hAnsi="Times New Roman" w:cs="Times New Roman"/>
          <w:sz w:val="24"/>
          <w:szCs w:val="24"/>
        </w:rPr>
        <w:t xml:space="preserve">- поощрение педагогами детских инициатив и детского самоуправления. </w:t>
      </w:r>
    </w:p>
    <w:p w:rsidR="00391E92" w:rsidRPr="00FF479B" w:rsidRDefault="00391E92" w:rsidP="00391E92">
      <w:pPr>
        <w:ind w:firstLine="567"/>
        <w:rPr>
          <w:rFonts w:ascii="Times New Roman" w:hAnsi="Times New Roman" w:cs="Times New Roman"/>
          <w:i/>
          <w:sz w:val="24"/>
          <w:szCs w:val="24"/>
        </w:rPr>
      </w:pPr>
      <w:r w:rsidRPr="00FF479B">
        <w:rPr>
          <w:rStyle w:val="CharAttribute511"/>
          <w:rFonts w:eastAsia="№Е" w:hAnsi="Times New Roman" w:cs="Times New Roman"/>
          <w:sz w:val="24"/>
          <w:szCs w:val="24"/>
        </w:rPr>
        <w:t>Реализация воспитательного потенциала курсов внеурочной деятельности происходит в рамках следующих выбранных школьниками ее видов:</w:t>
      </w:r>
    </w:p>
    <w:p w:rsidR="00391E92" w:rsidRPr="00FF479B" w:rsidRDefault="00391E92" w:rsidP="00391E92">
      <w:pPr>
        <w:tabs>
          <w:tab w:val="left" w:pos="1310"/>
        </w:tabs>
        <w:ind w:firstLine="567"/>
        <w:rPr>
          <w:rStyle w:val="CharAttribute501"/>
          <w:rFonts w:eastAsiaTheme="minorEastAsia" w:hAnsi="Times New Roman" w:cs="Times New Roman"/>
          <w:i w:val="0"/>
          <w:sz w:val="24"/>
          <w:szCs w:val="24"/>
        </w:rPr>
      </w:pPr>
      <w:r w:rsidRPr="00FF479B">
        <w:rPr>
          <w:rStyle w:val="CharAttribute501"/>
          <w:rFonts w:eastAsia="№Е" w:hAnsi="Times New Roman" w:cs="Times New Roman"/>
          <w:b/>
          <w:sz w:val="24"/>
          <w:szCs w:val="24"/>
        </w:rPr>
        <w:t>Познавательная деятельность.</w:t>
      </w:r>
      <w:r w:rsidRPr="00FF479B">
        <w:rPr>
          <w:rFonts w:ascii="Times New Roman" w:hAnsi="Times New Roman" w:cs="Times New Roman"/>
          <w:sz w:val="24"/>
          <w:szCs w:val="24"/>
        </w:rPr>
        <w:t xml:space="preserve"> Курсы внеурочной деятельности «Занимательный английский», «Мир профессий», «Основы финансовой грамотности»</w:t>
      </w:r>
      <w:r>
        <w:rPr>
          <w:rFonts w:ascii="Times New Roman" w:hAnsi="Times New Roman" w:cs="Times New Roman"/>
          <w:sz w:val="24"/>
          <w:szCs w:val="24"/>
        </w:rPr>
        <w:t xml:space="preserve"> </w:t>
      </w:r>
      <w:r w:rsidRPr="00FF479B">
        <w:rPr>
          <w:rFonts w:ascii="Times New Roman" w:hAnsi="Times New Roman" w:cs="Times New Roman"/>
          <w:sz w:val="24"/>
          <w:szCs w:val="24"/>
        </w:rPr>
        <w:t xml:space="preserve">и другие,   </w:t>
      </w:r>
      <w:r w:rsidRPr="00FF479B">
        <w:rPr>
          <w:rFonts w:ascii="Times New Roman" w:hAnsi="Times New Roman" w:cs="Times New Roman"/>
          <w:b/>
          <w:i/>
          <w:sz w:val="24"/>
          <w:szCs w:val="24"/>
        </w:rPr>
        <w:t xml:space="preserve">кружки </w:t>
      </w:r>
      <w:r w:rsidRPr="00FF479B">
        <w:rPr>
          <w:rFonts w:ascii="Times New Roman" w:hAnsi="Times New Roman" w:cs="Times New Roman"/>
          <w:sz w:val="24"/>
          <w:szCs w:val="24"/>
        </w:rPr>
        <w:t xml:space="preserve"> «Компьютерная графика», «Ментальная арифметика»,</w:t>
      </w:r>
      <w:r>
        <w:rPr>
          <w:rFonts w:ascii="Times New Roman" w:hAnsi="Times New Roman" w:cs="Times New Roman"/>
          <w:sz w:val="24"/>
          <w:szCs w:val="24"/>
        </w:rPr>
        <w:t xml:space="preserve"> </w:t>
      </w:r>
      <w:r w:rsidRPr="00FF479B">
        <w:rPr>
          <w:rFonts w:ascii="Times New Roman" w:hAnsi="Times New Roman" w:cs="Times New Roman"/>
          <w:sz w:val="24"/>
          <w:szCs w:val="24"/>
        </w:rPr>
        <w:t xml:space="preserve">русского языка и математики, шахматы, направленные на </w:t>
      </w:r>
      <w:r w:rsidRPr="00FF479B">
        <w:rPr>
          <w:rStyle w:val="CharAttribute501"/>
          <w:rFonts w:eastAsia="№Е" w:hAnsi="Times New Roman" w:cs="Times New Roman"/>
          <w:i w:val="0"/>
          <w:sz w:val="24"/>
          <w:szCs w:val="24"/>
          <w:u w:val="none"/>
        </w:rPr>
        <w:t xml:space="preserve">передачу школьникам социально значимых знаний, развивающие их любознательность, позволяющие привлечь их внимание к </w:t>
      </w:r>
      <w:r w:rsidRPr="00FF479B">
        <w:rPr>
          <w:rFonts w:ascii="Times New Roman" w:hAnsi="Times New Roman" w:cs="Times New Roman"/>
          <w:sz w:val="24"/>
          <w:szCs w:val="24"/>
        </w:rPr>
        <w:t xml:space="preserve">экономическим, политическим, экологическим, </w:t>
      </w:r>
      <w:r w:rsidRPr="00FF479B">
        <w:rPr>
          <w:rStyle w:val="CharAttribute501"/>
          <w:rFonts w:eastAsia="№Е" w:hAnsi="Times New Roman" w:cs="Times New Roman"/>
          <w:i w:val="0"/>
          <w:sz w:val="24"/>
          <w:szCs w:val="24"/>
          <w:u w:val="none"/>
        </w:rPr>
        <w:t xml:space="preserve">гуманитарным  проблемам нашего общества, </w:t>
      </w:r>
      <w:r w:rsidRPr="00FF479B">
        <w:rPr>
          <w:rStyle w:val="CharAttribute501"/>
          <w:rFonts w:eastAsia="№Е" w:hAnsi="Times New Roman" w:cs="Times New Roman"/>
          <w:i w:val="0"/>
          <w:sz w:val="24"/>
          <w:szCs w:val="24"/>
        </w:rPr>
        <w:t>формирующие их гуманистическое мировоззрение и научную картину мира.</w:t>
      </w:r>
    </w:p>
    <w:p w:rsidR="00391E92" w:rsidRPr="00FF479B" w:rsidRDefault="00391E92" w:rsidP="00391E92">
      <w:pPr>
        <w:tabs>
          <w:tab w:val="left" w:pos="851"/>
        </w:tabs>
        <w:ind w:firstLine="567"/>
        <w:rPr>
          <w:rStyle w:val="CharAttribute501"/>
          <w:rFonts w:eastAsia="№Е" w:hAnsi="Times New Roman" w:cs="Times New Roman"/>
          <w:i w:val="0"/>
          <w:sz w:val="24"/>
          <w:szCs w:val="24"/>
        </w:rPr>
      </w:pPr>
      <w:r w:rsidRPr="00FF479B">
        <w:rPr>
          <w:rStyle w:val="CharAttribute501"/>
          <w:rFonts w:eastAsia="№Е" w:hAnsi="Times New Roman" w:cs="Times New Roman"/>
          <w:b/>
          <w:sz w:val="24"/>
          <w:szCs w:val="24"/>
        </w:rPr>
        <w:t>Художественное творчество.</w:t>
      </w:r>
      <w:r w:rsidR="00334826">
        <w:rPr>
          <w:rStyle w:val="CharAttribute501"/>
          <w:rFonts w:eastAsia="№Е" w:hAnsi="Times New Roman" w:cs="Times New Roman"/>
          <w:b/>
          <w:sz w:val="24"/>
          <w:szCs w:val="24"/>
        </w:rPr>
        <w:t xml:space="preserve"> </w:t>
      </w:r>
      <w:r w:rsidRPr="00FF479B">
        <w:rPr>
          <w:rFonts w:ascii="Times New Roman" w:hAnsi="Times New Roman" w:cs="Times New Roman"/>
          <w:sz w:val="24"/>
          <w:szCs w:val="24"/>
        </w:rPr>
        <w:t xml:space="preserve">Курсы внеурочной деятельности </w:t>
      </w:r>
      <w:r w:rsidRPr="00334826">
        <w:rPr>
          <w:rFonts w:ascii="Times New Roman" w:hAnsi="Times New Roman" w:cs="Times New Roman"/>
          <w:color w:val="76923C" w:themeColor="accent3" w:themeShade="BF"/>
          <w:sz w:val="24"/>
          <w:szCs w:val="24"/>
        </w:rPr>
        <w:t>«Хореография»,</w:t>
      </w:r>
      <w:r w:rsidR="00334826" w:rsidRPr="00334826">
        <w:rPr>
          <w:rFonts w:ascii="Times New Roman" w:hAnsi="Times New Roman" w:cs="Times New Roman"/>
          <w:color w:val="76923C" w:themeColor="accent3" w:themeShade="BF"/>
          <w:sz w:val="24"/>
          <w:szCs w:val="24"/>
        </w:rPr>
        <w:t xml:space="preserve"> </w:t>
      </w:r>
      <w:r w:rsidR="00334826">
        <w:rPr>
          <w:rFonts w:ascii="Times New Roman" w:hAnsi="Times New Roman" w:cs="Times New Roman"/>
          <w:sz w:val="24"/>
          <w:szCs w:val="24"/>
        </w:rPr>
        <w:t>«Хоровая деятельность», «Школьный театр»,</w:t>
      </w:r>
      <w:r w:rsidRPr="00FF479B">
        <w:rPr>
          <w:rFonts w:ascii="Times New Roman" w:hAnsi="Times New Roman" w:cs="Times New Roman"/>
          <w:sz w:val="24"/>
          <w:szCs w:val="24"/>
        </w:rPr>
        <w:t xml:space="preserve"> «Мир вокруг тебя», создающие благоприятные условия для </w:t>
      </w:r>
      <w:r w:rsidRPr="00FF479B">
        <w:rPr>
          <w:rFonts w:ascii="Times New Roman" w:hAnsi="Times New Roman" w:cs="Times New Roman"/>
          <w:sz w:val="24"/>
          <w:szCs w:val="24"/>
        </w:rPr>
        <w:lastRenderedPageBreak/>
        <w:t xml:space="preserve">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FF479B">
        <w:rPr>
          <w:rStyle w:val="CharAttribute501"/>
          <w:rFonts w:eastAsia="№Е" w:hAnsi="Times New Roman" w:cs="Times New Roman"/>
          <w:i w:val="0"/>
          <w:sz w:val="24"/>
          <w:szCs w:val="24"/>
        </w:rPr>
        <w:t xml:space="preserve">общее духовно-нравственное развитие. </w:t>
      </w:r>
    </w:p>
    <w:p w:rsidR="00391E92" w:rsidRPr="00575C76" w:rsidRDefault="00391E92" w:rsidP="00391E92">
      <w:pPr>
        <w:tabs>
          <w:tab w:val="left" w:pos="851"/>
        </w:tabs>
        <w:ind w:firstLine="709"/>
        <w:rPr>
          <w:rStyle w:val="CharAttribute501"/>
          <w:rFonts w:eastAsiaTheme="minorEastAsia" w:hAnsi="Times New Roman" w:cs="Times New Roman"/>
          <w:i w:val="0"/>
          <w:sz w:val="24"/>
          <w:szCs w:val="24"/>
          <w:u w:val="none"/>
        </w:rPr>
      </w:pPr>
      <w:r w:rsidRPr="00575C76">
        <w:rPr>
          <w:rStyle w:val="CharAttribute501"/>
          <w:rFonts w:eastAsia="№Е" w:hAnsi="Times New Roman" w:cs="Times New Roman"/>
          <w:b/>
          <w:sz w:val="24"/>
          <w:szCs w:val="24"/>
        </w:rPr>
        <w:t>Проблемно-ценностное общение.</w:t>
      </w:r>
      <w:r w:rsidRPr="00575C76">
        <w:rPr>
          <w:rFonts w:ascii="Times New Roman" w:hAnsi="Times New Roman" w:cs="Times New Roman"/>
          <w:sz w:val="24"/>
          <w:szCs w:val="24"/>
        </w:rPr>
        <w:t xml:space="preserve"> Курсы внеурочной деятельности </w:t>
      </w:r>
      <w:r>
        <w:rPr>
          <w:rFonts w:ascii="Times New Roman" w:hAnsi="Times New Roman" w:cs="Times New Roman"/>
          <w:sz w:val="24"/>
          <w:szCs w:val="24"/>
        </w:rPr>
        <w:t xml:space="preserve"> «Разговоры о важном», </w:t>
      </w:r>
      <w:r w:rsidRPr="00575C76">
        <w:rPr>
          <w:rFonts w:ascii="Times New Roman" w:hAnsi="Times New Roman" w:cs="Times New Roman"/>
          <w:sz w:val="24"/>
          <w:szCs w:val="24"/>
        </w:rPr>
        <w:t xml:space="preserve">«Страна моя – Россия», «Люблю тебя, моё  Отечество!», «Психология общения», направленные на </w:t>
      </w:r>
      <w:r w:rsidRPr="00575C76">
        <w:rPr>
          <w:rFonts w:ascii="Times New Roman" w:hAnsi="Times New Roman" w:cs="Times New Roman"/>
          <w:sz w:val="24"/>
          <w:szCs w:val="24"/>
          <w:u w:val="single"/>
        </w:rPr>
        <w:t>развитие коммуникативных компетенций</w:t>
      </w:r>
      <w:r w:rsidRPr="00575C76">
        <w:rPr>
          <w:rFonts w:ascii="Times New Roman" w:hAnsi="Times New Roman" w:cs="Times New Roman"/>
          <w:sz w:val="24"/>
          <w:szCs w:val="24"/>
        </w:rPr>
        <w:t xml:space="preserve">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575C76">
        <w:rPr>
          <w:rStyle w:val="CharAttribute3"/>
          <w:rFonts w:eastAsiaTheme="minorEastAsia" w:hAnsi="Times New Roman" w:cs="Times New Roman"/>
          <w:sz w:val="24"/>
          <w:szCs w:val="24"/>
        </w:rPr>
        <w:t>разнообразию взглядов людей</w:t>
      </w:r>
      <w:r>
        <w:rPr>
          <w:rStyle w:val="CharAttribute3"/>
          <w:rFonts w:eastAsiaTheme="minorEastAsia" w:hAnsi="Times New Roman" w:cs="Times New Roman"/>
          <w:sz w:val="24"/>
          <w:szCs w:val="24"/>
        </w:rPr>
        <w:t>, формировать свою гражданскую позицию, ценить семью, хранить традиции, быть патриотом своей страны.</w:t>
      </w:r>
    </w:p>
    <w:p w:rsidR="00391E92" w:rsidRPr="00FF479B" w:rsidRDefault="00391E92" w:rsidP="00391E92">
      <w:pPr>
        <w:tabs>
          <w:tab w:val="left" w:pos="851"/>
        </w:tabs>
        <w:ind w:firstLine="567"/>
        <w:rPr>
          <w:rStyle w:val="CharAttribute501"/>
          <w:rFonts w:eastAsia="№Е" w:hAnsi="Times New Roman" w:cs="Times New Roman"/>
          <w:b/>
          <w:i w:val="0"/>
          <w:sz w:val="24"/>
          <w:szCs w:val="24"/>
        </w:rPr>
      </w:pPr>
      <w:r w:rsidRPr="00FF479B">
        <w:rPr>
          <w:rStyle w:val="CharAttribute501"/>
          <w:rFonts w:eastAsia="№Е" w:hAnsi="Times New Roman" w:cs="Times New Roman"/>
          <w:b/>
          <w:sz w:val="24"/>
          <w:szCs w:val="24"/>
        </w:rPr>
        <w:t>Туристско-краеведческая деятельность</w:t>
      </w:r>
      <w:r w:rsidRPr="00FF479B">
        <w:rPr>
          <w:rStyle w:val="CharAttribute501"/>
          <w:rFonts w:eastAsia="№Е" w:hAnsi="Times New Roman" w:cs="Times New Roman"/>
          <w:b/>
          <w:i w:val="0"/>
          <w:sz w:val="24"/>
          <w:szCs w:val="24"/>
        </w:rPr>
        <w:t>.</w:t>
      </w:r>
      <w:r w:rsidRPr="00FF479B">
        <w:rPr>
          <w:rFonts w:ascii="Times New Roman" w:hAnsi="Times New Roman" w:cs="Times New Roman"/>
          <w:sz w:val="24"/>
          <w:szCs w:val="24"/>
        </w:rPr>
        <w:t xml:space="preserve"> Курсы внеурочной деятельности «Музейное дело» и «Экотуризм», направленные </w:t>
      </w:r>
      <w:r w:rsidRPr="00FF479B">
        <w:rPr>
          <w:rStyle w:val="CharAttribute501"/>
          <w:rFonts w:eastAsia="№Е" w:hAnsi="Times New Roman" w:cs="Times New Roman"/>
          <w:i w:val="0"/>
          <w:sz w:val="24"/>
          <w:szCs w:val="24"/>
        </w:rPr>
        <w:t xml:space="preserve">на воспитание у школьников любви к своему краю, его истории, культуре, природе, на развитие самостоятельности и ответственности школьников. </w:t>
      </w:r>
    </w:p>
    <w:p w:rsidR="00391E92" w:rsidRPr="00FF479B" w:rsidRDefault="00391E92" w:rsidP="00391E92">
      <w:pPr>
        <w:tabs>
          <w:tab w:val="left" w:pos="851"/>
        </w:tabs>
        <w:ind w:firstLine="567"/>
        <w:rPr>
          <w:rStyle w:val="CharAttribute501"/>
          <w:rFonts w:eastAsia="№Е" w:hAnsi="Times New Roman" w:cs="Times New Roman"/>
          <w:i w:val="0"/>
          <w:sz w:val="24"/>
          <w:szCs w:val="24"/>
        </w:rPr>
      </w:pPr>
      <w:r w:rsidRPr="00FF479B">
        <w:rPr>
          <w:rStyle w:val="CharAttribute501"/>
          <w:rFonts w:eastAsia="№Е" w:hAnsi="Times New Roman" w:cs="Times New Roman"/>
          <w:b/>
          <w:sz w:val="24"/>
          <w:szCs w:val="24"/>
        </w:rPr>
        <w:t xml:space="preserve">Спортивно-оздоровительная деятельность. </w:t>
      </w:r>
      <w:r w:rsidRPr="00FF479B">
        <w:rPr>
          <w:rFonts w:ascii="Times New Roman" w:hAnsi="Times New Roman" w:cs="Times New Roman"/>
          <w:sz w:val="24"/>
          <w:szCs w:val="24"/>
        </w:rPr>
        <w:t xml:space="preserve">Курсы внеурочной деятельности и дополнительного образования  «Волейбол», «Баскетбол», «Разговор о правильном питании»,  «Безопасная дорога», направленные </w:t>
      </w:r>
      <w:r w:rsidRPr="00FF479B">
        <w:rPr>
          <w:rStyle w:val="CharAttribute501"/>
          <w:rFonts w:eastAsia="№Е" w:hAnsi="Times New Roman" w:cs="Times New Roman"/>
          <w:i w:val="0"/>
          <w:sz w:val="24"/>
          <w:szCs w:val="24"/>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391E92" w:rsidRPr="00837B1E" w:rsidRDefault="00391E92" w:rsidP="00391E92">
      <w:pPr>
        <w:tabs>
          <w:tab w:val="left" w:pos="851"/>
        </w:tabs>
        <w:ind w:firstLine="567"/>
        <w:rPr>
          <w:rStyle w:val="CharAttribute501"/>
          <w:rFonts w:eastAsia="№Е" w:hAnsi="Times New Roman" w:cs="Times New Roman"/>
          <w:i w:val="0"/>
          <w:sz w:val="24"/>
          <w:szCs w:val="24"/>
        </w:rPr>
      </w:pPr>
      <w:r w:rsidRPr="00FF479B">
        <w:rPr>
          <w:rStyle w:val="CharAttribute501"/>
          <w:rFonts w:eastAsia="№Е" w:hAnsi="Times New Roman" w:cs="Times New Roman"/>
          <w:b/>
          <w:sz w:val="24"/>
          <w:szCs w:val="24"/>
        </w:rPr>
        <w:t xml:space="preserve">Трудовая деятельность. </w:t>
      </w:r>
      <w:r w:rsidRPr="00FF479B">
        <w:rPr>
          <w:rFonts w:ascii="Times New Roman" w:hAnsi="Times New Roman" w:cs="Times New Roman"/>
          <w:sz w:val="24"/>
          <w:szCs w:val="24"/>
        </w:rPr>
        <w:t xml:space="preserve">Курс внеурочной деятельности  «Мир профессий», направленный </w:t>
      </w:r>
      <w:r w:rsidRPr="00FF479B">
        <w:rPr>
          <w:rStyle w:val="CharAttribute501"/>
          <w:rFonts w:eastAsia="№Е" w:hAnsi="Times New Roman" w:cs="Times New Roman"/>
          <w:i w:val="0"/>
          <w:sz w:val="24"/>
          <w:szCs w:val="24"/>
        </w:rPr>
        <w:t xml:space="preserve">на развитие творческих способностей школьников, воспитание у них трудолюбия и уважительного отношения к  любому труду.  </w:t>
      </w:r>
    </w:p>
    <w:p w:rsidR="00391E92" w:rsidRPr="00FF479B" w:rsidRDefault="00391E92" w:rsidP="00391E92">
      <w:pPr>
        <w:tabs>
          <w:tab w:val="left" w:pos="851"/>
        </w:tabs>
        <w:ind w:firstLine="567"/>
        <w:rPr>
          <w:rFonts w:ascii="Times New Roman" w:hAnsi="Times New Roman" w:cs="Times New Roman"/>
          <w:sz w:val="24"/>
          <w:szCs w:val="24"/>
        </w:rPr>
      </w:pPr>
      <w:r w:rsidRPr="00FF479B">
        <w:rPr>
          <w:rStyle w:val="CharAttribute501"/>
          <w:rFonts w:eastAsia="№Е" w:hAnsi="Times New Roman" w:cs="Times New Roman"/>
          <w:b/>
          <w:sz w:val="24"/>
          <w:szCs w:val="24"/>
        </w:rPr>
        <w:t xml:space="preserve">Игровая деятельность. </w:t>
      </w:r>
      <w:r w:rsidRPr="00FF479B">
        <w:rPr>
          <w:rFonts w:ascii="Times New Roman" w:hAnsi="Times New Roman" w:cs="Times New Roman"/>
          <w:sz w:val="24"/>
          <w:szCs w:val="24"/>
        </w:rPr>
        <w:t xml:space="preserve">Курсы внеурочной деятельности «Здоровей-ка», «Играй-ка», направленные </w:t>
      </w:r>
      <w:r w:rsidRPr="00FF479B">
        <w:rPr>
          <w:rStyle w:val="CharAttribute501"/>
          <w:rFonts w:eastAsia="№Е" w:hAnsi="Times New Roman" w:cs="Times New Roman"/>
          <w:i w:val="0"/>
          <w:sz w:val="24"/>
          <w:szCs w:val="24"/>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334826" w:rsidRPr="00FF479B" w:rsidRDefault="00334826" w:rsidP="00334826">
      <w:pPr>
        <w:jc w:val="center"/>
        <w:rPr>
          <w:rFonts w:ascii="Times New Roman" w:hAnsi="Times New Roman" w:cs="Times New Roman"/>
          <w:b/>
          <w:iCs/>
          <w:color w:val="000000"/>
          <w:w w:val="0"/>
          <w:sz w:val="24"/>
          <w:szCs w:val="24"/>
        </w:rPr>
      </w:pPr>
      <w:r w:rsidRPr="00FF479B">
        <w:rPr>
          <w:rFonts w:ascii="Times New Roman" w:hAnsi="Times New Roman" w:cs="Times New Roman"/>
          <w:b/>
          <w:iCs/>
          <w:color w:val="000000"/>
          <w:w w:val="0"/>
          <w:sz w:val="24"/>
          <w:szCs w:val="24"/>
        </w:rPr>
        <w:t>Модуль «Классное руководство»</w:t>
      </w:r>
    </w:p>
    <w:p w:rsidR="00334826" w:rsidRPr="00FF479B" w:rsidRDefault="00334826" w:rsidP="00334826">
      <w:pPr>
        <w:pStyle w:val="aa"/>
        <w:spacing w:before="0" w:after="0" w:line="276" w:lineRule="auto"/>
        <w:ind w:left="0" w:right="-1" w:firstLine="567"/>
        <w:jc w:val="left"/>
        <w:rPr>
          <w:rFonts w:ascii="Times New Roman" w:hAnsi="Times New Roman"/>
          <w:i/>
          <w:sz w:val="24"/>
          <w:szCs w:val="24"/>
        </w:rPr>
      </w:pPr>
      <w:r w:rsidRPr="00FF479B">
        <w:rPr>
          <w:rFonts w:ascii="Times New Roman" w:hAnsi="Times New Roman"/>
          <w:sz w:val="24"/>
          <w:szCs w:val="24"/>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334826" w:rsidRPr="00FF479B" w:rsidRDefault="00334826" w:rsidP="00334826">
      <w:pPr>
        <w:pStyle w:val="aa"/>
        <w:spacing w:before="0" w:after="0" w:line="276" w:lineRule="auto"/>
        <w:ind w:left="0" w:right="-1" w:firstLine="567"/>
        <w:rPr>
          <w:rStyle w:val="CharAttribute502"/>
          <w:rFonts w:eastAsia="№Е" w:hAnsi="Times New Roman"/>
          <w:b/>
          <w:bCs/>
          <w:iCs/>
          <w:sz w:val="24"/>
          <w:szCs w:val="24"/>
        </w:rPr>
      </w:pPr>
      <w:r w:rsidRPr="00FF479B">
        <w:rPr>
          <w:rStyle w:val="CharAttribute502"/>
          <w:rFonts w:eastAsia="№Е" w:hAnsi="Times New Roman"/>
          <w:b/>
          <w:bCs/>
          <w:iCs/>
          <w:sz w:val="24"/>
          <w:szCs w:val="24"/>
        </w:rPr>
        <w:t>Работа с классным коллективом:</w:t>
      </w:r>
    </w:p>
    <w:p w:rsidR="00334826" w:rsidRPr="00FF479B" w:rsidRDefault="00334826" w:rsidP="00334826">
      <w:pPr>
        <w:pStyle w:val="a3"/>
        <w:numPr>
          <w:ilvl w:val="0"/>
          <w:numId w:val="2"/>
        </w:numPr>
        <w:tabs>
          <w:tab w:val="left" w:pos="993"/>
          <w:tab w:val="left" w:pos="1310"/>
        </w:tabs>
        <w:spacing w:line="276" w:lineRule="auto"/>
        <w:ind w:left="0" w:firstLine="567"/>
        <w:jc w:val="left"/>
        <w:rPr>
          <w:rFonts w:ascii="Times New Roman"/>
          <w:sz w:val="24"/>
          <w:szCs w:val="24"/>
        </w:rPr>
      </w:pPr>
      <w:r w:rsidRPr="00FF479B">
        <w:rPr>
          <w:rFonts w:ascii="Times New Roman"/>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334826" w:rsidRPr="00575C76" w:rsidRDefault="00334826" w:rsidP="00334826">
      <w:pPr>
        <w:pStyle w:val="a3"/>
        <w:numPr>
          <w:ilvl w:val="0"/>
          <w:numId w:val="2"/>
        </w:numPr>
        <w:tabs>
          <w:tab w:val="left" w:pos="993"/>
          <w:tab w:val="left" w:pos="1310"/>
        </w:tabs>
        <w:spacing w:line="276" w:lineRule="auto"/>
        <w:ind w:left="0" w:firstLine="567"/>
        <w:jc w:val="left"/>
        <w:rPr>
          <w:rFonts w:ascii="Times New Roman"/>
          <w:sz w:val="24"/>
          <w:szCs w:val="24"/>
        </w:rPr>
      </w:pPr>
      <w:r w:rsidRPr="00575C76">
        <w:rPr>
          <w:rFonts w:ascii="Times New Roman"/>
          <w:sz w:val="24"/>
          <w:szCs w:val="24"/>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правового просвещения), позволяющие, с одной стороны,  вовлечь в них детей с самыми разными способностями и потребностями и тем самым дать им возможность самореализоваться в них, а с другой, – установить и упрочить доверительные отношения между  учащимися класса, стать для них значимым человеком, задающим образцы поведения в обществе. </w:t>
      </w:r>
    </w:p>
    <w:p w:rsidR="00334826" w:rsidRPr="00FF479B" w:rsidRDefault="00334826" w:rsidP="00334826">
      <w:pPr>
        <w:pStyle w:val="a3"/>
        <w:numPr>
          <w:ilvl w:val="0"/>
          <w:numId w:val="2"/>
        </w:numPr>
        <w:tabs>
          <w:tab w:val="left" w:pos="851"/>
          <w:tab w:val="left" w:pos="1310"/>
        </w:tabs>
        <w:spacing w:line="276" w:lineRule="auto"/>
        <w:ind w:left="0" w:firstLine="567"/>
        <w:jc w:val="left"/>
        <w:rPr>
          <w:rFonts w:ascii="Times New Roman"/>
          <w:sz w:val="24"/>
          <w:szCs w:val="24"/>
        </w:rPr>
      </w:pPr>
      <w:r w:rsidRPr="00FF479B">
        <w:rPr>
          <w:rFonts w:ascii="Times New Roman"/>
          <w:sz w:val="24"/>
          <w:szCs w:val="24"/>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w:t>
      </w:r>
      <w:r w:rsidRPr="00FF479B">
        <w:rPr>
          <w:rFonts w:ascii="Times New Roman"/>
          <w:sz w:val="24"/>
          <w:szCs w:val="24"/>
        </w:rPr>
        <w:lastRenderedPageBreak/>
        <w:t xml:space="preserve">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334826" w:rsidRPr="00FF479B" w:rsidRDefault="00334826" w:rsidP="00334826">
      <w:pPr>
        <w:pStyle w:val="a3"/>
        <w:numPr>
          <w:ilvl w:val="0"/>
          <w:numId w:val="2"/>
        </w:numPr>
        <w:tabs>
          <w:tab w:val="left" w:pos="993"/>
          <w:tab w:val="left" w:pos="1310"/>
        </w:tabs>
        <w:spacing w:line="276" w:lineRule="auto"/>
        <w:ind w:left="0" w:firstLine="567"/>
        <w:jc w:val="left"/>
        <w:rPr>
          <w:rStyle w:val="CharAttribute501"/>
          <w:rFonts w:eastAsia="Tahoma"/>
          <w:i w:val="0"/>
          <w:sz w:val="24"/>
          <w:szCs w:val="24"/>
        </w:rPr>
      </w:pPr>
      <w:r w:rsidRPr="00FF479B">
        <w:rPr>
          <w:rStyle w:val="CharAttribute504"/>
          <w:rFonts w:eastAsia="№Е"/>
          <w:sz w:val="24"/>
          <w:szCs w:val="24"/>
        </w:rPr>
        <w:t xml:space="preserve">сплочение коллектива класса через </w:t>
      </w:r>
      <w:r w:rsidRPr="00FF479B">
        <w:rPr>
          <w:rFonts w:ascii="Times New Roman" w:eastAsia="Tahoma"/>
          <w:sz w:val="24"/>
          <w:szCs w:val="24"/>
        </w:rPr>
        <w:t>и</w:t>
      </w:r>
      <w:r w:rsidRPr="00FF479B">
        <w:rPr>
          <w:rStyle w:val="CharAttribute501"/>
          <w:rFonts w:eastAsia="№Е"/>
          <w:i w:val="0"/>
          <w:sz w:val="24"/>
          <w:szCs w:val="24"/>
        </w:rPr>
        <w:t xml:space="preserve">гры и тренинги на сплочение и командообразование; однодневные  походы и экскурсии, а также экскурсионные поездки, организуемые классными руководителями и родителями; празднования в классе дней рождения детей, </w:t>
      </w:r>
      <w:r w:rsidRPr="00FF479B">
        <w:rPr>
          <w:rFonts w:ascii="Times New Roman" w:eastAsia="Tahoma"/>
          <w:sz w:val="24"/>
          <w:szCs w:val="24"/>
        </w:rPr>
        <w:t xml:space="preserve">включающие в себя подготовленные ученическими микрогруппами поздравления, сюрпризы, творческие подарки и розыгрыши; внутриклассные «огоньки» и вечера, дающие каждому школьнику возможность рефлексии собственного участия в жизни класса; </w:t>
      </w:r>
    </w:p>
    <w:p w:rsidR="00334826" w:rsidRPr="00FF479B" w:rsidRDefault="00334826" w:rsidP="00334826">
      <w:pPr>
        <w:pStyle w:val="a3"/>
        <w:numPr>
          <w:ilvl w:val="0"/>
          <w:numId w:val="4"/>
        </w:numPr>
        <w:tabs>
          <w:tab w:val="left" w:pos="851"/>
        </w:tabs>
        <w:spacing w:line="276" w:lineRule="auto"/>
        <w:ind w:left="0" w:firstLine="567"/>
        <w:contextualSpacing/>
        <w:jc w:val="left"/>
        <w:rPr>
          <w:rFonts w:ascii="Times New Roman"/>
          <w:sz w:val="24"/>
          <w:szCs w:val="24"/>
        </w:rPr>
      </w:pPr>
      <w:r w:rsidRPr="00FF479B">
        <w:rPr>
          <w:rFonts w:ascii="Times New Roman"/>
          <w:sz w:val="24"/>
          <w:szCs w:val="24"/>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334826" w:rsidRPr="00FF479B" w:rsidRDefault="00334826" w:rsidP="00334826">
      <w:pPr>
        <w:pStyle w:val="aa"/>
        <w:spacing w:before="0" w:after="0" w:line="276" w:lineRule="auto"/>
        <w:ind w:left="0" w:right="-1" w:firstLine="567"/>
        <w:rPr>
          <w:rStyle w:val="CharAttribute502"/>
          <w:rFonts w:eastAsia="№Е" w:hAnsi="Times New Roman"/>
          <w:b/>
          <w:bCs/>
          <w:iCs/>
          <w:sz w:val="24"/>
          <w:szCs w:val="24"/>
        </w:rPr>
      </w:pPr>
    </w:p>
    <w:p w:rsidR="00334826" w:rsidRPr="00FF479B" w:rsidRDefault="00334826" w:rsidP="00334826">
      <w:pPr>
        <w:pStyle w:val="aa"/>
        <w:spacing w:before="0" w:after="0" w:line="276" w:lineRule="auto"/>
        <w:ind w:left="0" w:right="-1" w:firstLine="567"/>
        <w:rPr>
          <w:rStyle w:val="CharAttribute502"/>
          <w:rFonts w:eastAsia="№Е" w:hAnsi="Times New Roman"/>
          <w:b/>
          <w:bCs/>
          <w:iCs/>
          <w:sz w:val="24"/>
          <w:szCs w:val="24"/>
        </w:rPr>
      </w:pPr>
      <w:r>
        <w:rPr>
          <w:rStyle w:val="CharAttribute502"/>
          <w:rFonts w:eastAsia="№Е" w:hAnsi="Times New Roman"/>
          <w:b/>
          <w:bCs/>
          <w:iCs/>
          <w:sz w:val="24"/>
          <w:szCs w:val="24"/>
        </w:rPr>
        <w:t xml:space="preserve">                             </w:t>
      </w:r>
      <w:r w:rsidRPr="00FF479B">
        <w:rPr>
          <w:rStyle w:val="CharAttribute502"/>
          <w:rFonts w:eastAsia="№Е" w:hAnsi="Times New Roman"/>
          <w:b/>
          <w:bCs/>
          <w:iCs/>
          <w:sz w:val="24"/>
          <w:szCs w:val="24"/>
        </w:rPr>
        <w:t>Индивидуальная работа с обучающимися:</w:t>
      </w:r>
    </w:p>
    <w:p w:rsidR="00334826" w:rsidRPr="00FF479B" w:rsidRDefault="00334826" w:rsidP="00334826">
      <w:pPr>
        <w:pStyle w:val="a3"/>
        <w:numPr>
          <w:ilvl w:val="0"/>
          <w:numId w:val="4"/>
        </w:numPr>
        <w:tabs>
          <w:tab w:val="left" w:pos="851"/>
        </w:tabs>
        <w:spacing w:line="276" w:lineRule="auto"/>
        <w:ind w:left="0" w:firstLine="567"/>
        <w:contextualSpacing/>
        <w:jc w:val="left"/>
        <w:rPr>
          <w:rFonts w:ascii="Times New Roman"/>
          <w:sz w:val="24"/>
          <w:szCs w:val="24"/>
        </w:rPr>
      </w:pPr>
      <w:r w:rsidRPr="00FF479B">
        <w:rPr>
          <w:rFonts w:ascii="Times New Roman"/>
          <w:sz w:val="24"/>
          <w:szCs w:val="24"/>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w:t>
      </w:r>
    </w:p>
    <w:p w:rsidR="00334826" w:rsidRPr="00575C76" w:rsidRDefault="00334826" w:rsidP="00334826">
      <w:pPr>
        <w:pStyle w:val="a3"/>
        <w:numPr>
          <w:ilvl w:val="0"/>
          <w:numId w:val="4"/>
        </w:numPr>
        <w:tabs>
          <w:tab w:val="left" w:pos="851"/>
        </w:tabs>
        <w:spacing w:line="276" w:lineRule="auto"/>
        <w:ind w:left="0" w:firstLine="567"/>
        <w:contextualSpacing/>
        <w:jc w:val="left"/>
        <w:rPr>
          <w:rFonts w:ascii="Times New Roman"/>
          <w:sz w:val="24"/>
          <w:szCs w:val="24"/>
        </w:rPr>
      </w:pPr>
      <w:r w:rsidRPr="00575C76">
        <w:rPr>
          <w:rFonts w:ascii="Times New Roman"/>
          <w:sz w:val="24"/>
          <w:szCs w:val="24"/>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334826" w:rsidRPr="00FF479B" w:rsidRDefault="00334826" w:rsidP="00334826">
      <w:pPr>
        <w:pStyle w:val="a3"/>
        <w:numPr>
          <w:ilvl w:val="0"/>
          <w:numId w:val="2"/>
        </w:numPr>
        <w:tabs>
          <w:tab w:val="left" w:pos="851"/>
          <w:tab w:val="left" w:pos="1310"/>
        </w:tabs>
        <w:spacing w:line="276" w:lineRule="auto"/>
        <w:ind w:left="0" w:right="175" w:firstLine="567"/>
        <w:jc w:val="left"/>
        <w:rPr>
          <w:rStyle w:val="CharAttribute501"/>
          <w:rFonts w:eastAsia="№Е"/>
          <w:i w:val="0"/>
          <w:sz w:val="24"/>
          <w:szCs w:val="24"/>
        </w:rPr>
      </w:pPr>
      <w:r w:rsidRPr="00FF479B">
        <w:rPr>
          <w:rStyle w:val="CharAttribute501"/>
          <w:rFonts w:eastAsia="№Е"/>
          <w:i w:val="0"/>
          <w:sz w:val="24"/>
          <w:szCs w:val="24"/>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334826" w:rsidRPr="00575C76" w:rsidRDefault="00334826" w:rsidP="00334826">
      <w:pPr>
        <w:pStyle w:val="a3"/>
        <w:numPr>
          <w:ilvl w:val="0"/>
          <w:numId w:val="2"/>
        </w:numPr>
        <w:tabs>
          <w:tab w:val="left" w:pos="851"/>
          <w:tab w:val="left" w:pos="1310"/>
        </w:tabs>
        <w:spacing w:line="276" w:lineRule="auto"/>
        <w:ind w:left="0" w:right="175" w:firstLine="567"/>
        <w:jc w:val="left"/>
        <w:rPr>
          <w:rStyle w:val="CharAttribute501"/>
          <w:rFonts w:eastAsia="№Е"/>
          <w:i w:val="0"/>
          <w:sz w:val="24"/>
          <w:szCs w:val="24"/>
        </w:rPr>
      </w:pPr>
      <w:r w:rsidRPr="00575C76">
        <w:rPr>
          <w:rFonts w:ascii="Times New Roman"/>
          <w:sz w:val="24"/>
          <w:szCs w:val="24"/>
        </w:rPr>
        <w:t>коррекция поведения ребенка через частные беседы с ним, его родителями или законными представителями, с другими учащимися класса, в том числе и с подключением к работе педагога-психолога, социального педагога; через предложение взять на себя ответственность за то или иное поручение в классе.</w:t>
      </w:r>
    </w:p>
    <w:p w:rsidR="00334826" w:rsidRPr="00FF479B" w:rsidRDefault="00334826" w:rsidP="00334826">
      <w:pPr>
        <w:pStyle w:val="a3"/>
        <w:tabs>
          <w:tab w:val="left" w:pos="851"/>
          <w:tab w:val="left" w:pos="1310"/>
        </w:tabs>
        <w:spacing w:line="276" w:lineRule="auto"/>
        <w:ind w:left="567" w:right="175"/>
        <w:jc w:val="left"/>
        <w:rPr>
          <w:rFonts w:ascii="Times New Roman"/>
          <w:b/>
          <w:bCs/>
          <w:i/>
          <w:iCs/>
          <w:sz w:val="24"/>
          <w:szCs w:val="24"/>
        </w:rPr>
      </w:pPr>
    </w:p>
    <w:p w:rsidR="00334826" w:rsidRPr="00FF479B" w:rsidRDefault="00334826" w:rsidP="00334826">
      <w:pPr>
        <w:pStyle w:val="a3"/>
        <w:tabs>
          <w:tab w:val="left" w:pos="851"/>
          <w:tab w:val="left" w:pos="1310"/>
        </w:tabs>
        <w:spacing w:line="276" w:lineRule="auto"/>
        <w:ind w:left="567" w:right="175"/>
        <w:jc w:val="left"/>
        <w:rPr>
          <w:rStyle w:val="CharAttribute501"/>
          <w:rFonts w:eastAsia="№Е"/>
          <w:b/>
          <w:bCs/>
          <w:i w:val="0"/>
          <w:iCs/>
          <w:sz w:val="24"/>
          <w:szCs w:val="24"/>
        </w:rPr>
      </w:pPr>
      <w:r w:rsidRPr="00FF479B">
        <w:rPr>
          <w:rFonts w:ascii="Times New Roman"/>
          <w:b/>
          <w:bCs/>
          <w:i/>
          <w:iCs/>
          <w:sz w:val="24"/>
          <w:szCs w:val="24"/>
        </w:rPr>
        <w:t>Работа с учителями, преподающими в классе:</w:t>
      </w:r>
    </w:p>
    <w:p w:rsidR="00334826" w:rsidRPr="00FF479B" w:rsidRDefault="00334826" w:rsidP="00334826">
      <w:pPr>
        <w:pStyle w:val="a3"/>
        <w:numPr>
          <w:ilvl w:val="0"/>
          <w:numId w:val="2"/>
        </w:numPr>
        <w:tabs>
          <w:tab w:val="left" w:pos="851"/>
          <w:tab w:val="left" w:pos="1310"/>
        </w:tabs>
        <w:spacing w:line="276" w:lineRule="auto"/>
        <w:ind w:left="0" w:right="175" w:firstLine="567"/>
        <w:jc w:val="left"/>
        <w:rPr>
          <w:rFonts w:ascii="Times New Roman"/>
          <w:sz w:val="24"/>
          <w:szCs w:val="24"/>
        </w:rPr>
      </w:pPr>
      <w:r w:rsidRPr="00FF479B">
        <w:rPr>
          <w:rFonts w:ascii="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334826" w:rsidRPr="00FF479B" w:rsidRDefault="00334826" w:rsidP="00334826">
      <w:pPr>
        <w:pStyle w:val="a3"/>
        <w:numPr>
          <w:ilvl w:val="0"/>
          <w:numId w:val="2"/>
        </w:numPr>
        <w:tabs>
          <w:tab w:val="left" w:pos="851"/>
          <w:tab w:val="left" w:pos="1310"/>
        </w:tabs>
        <w:spacing w:line="276" w:lineRule="auto"/>
        <w:ind w:left="0" w:right="175" w:firstLine="567"/>
        <w:jc w:val="left"/>
        <w:rPr>
          <w:rFonts w:ascii="Times New Roman"/>
          <w:sz w:val="24"/>
          <w:szCs w:val="24"/>
        </w:rPr>
      </w:pPr>
      <w:r w:rsidRPr="00FF479B">
        <w:rPr>
          <w:rFonts w:ascii="Times New Roman"/>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rsidR="00334826" w:rsidRPr="00FF479B" w:rsidRDefault="00334826" w:rsidP="00334826">
      <w:pPr>
        <w:pStyle w:val="a3"/>
        <w:numPr>
          <w:ilvl w:val="0"/>
          <w:numId w:val="2"/>
        </w:numPr>
        <w:tabs>
          <w:tab w:val="left" w:pos="851"/>
          <w:tab w:val="left" w:pos="1310"/>
        </w:tabs>
        <w:spacing w:line="276" w:lineRule="auto"/>
        <w:ind w:left="0" w:right="175" w:firstLine="567"/>
        <w:jc w:val="left"/>
        <w:rPr>
          <w:rFonts w:ascii="Times New Roman"/>
          <w:sz w:val="24"/>
          <w:szCs w:val="24"/>
        </w:rPr>
      </w:pPr>
      <w:r w:rsidRPr="00FF479B">
        <w:rPr>
          <w:rFonts w:ascii="Times New Roman"/>
          <w:sz w:val="24"/>
          <w:szCs w:val="24"/>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334826" w:rsidRDefault="00334826" w:rsidP="00334826">
      <w:pPr>
        <w:pStyle w:val="a3"/>
        <w:numPr>
          <w:ilvl w:val="0"/>
          <w:numId w:val="2"/>
        </w:numPr>
        <w:tabs>
          <w:tab w:val="left" w:pos="851"/>
          <w:tab w:val="left" w:pos="1310"/>
        </w:tabs>
        <w:spacing w:line="276" w:lineRule="auto"/>
        <w:ind w:left="0" w:right="175" w:firstLine="567"/>
        <w:jc w:val="left"/>
        <w:rPr>
          <w:rFonts w:ascii="Times New Roman"/>
          <w:sz w:val="24"/>
          <w:szCs w:val="24"/>
        </w:rPr>
      </w:pPr>
      <w:r w:rsidRPr="00FF479B">
        <w:rPr>
          <w:rFonts w:ascii="Times New Roman"/>
          <w:sz w:val="24"/>
          <w:szCs w:val="24"/>
        </w:rPr>
        <w:t>привлечение учителей к участию в родительских собраниях класса для объединения усилий в деле обучения и воспитания детей.</w:t>
      </w:r>
    </w:p>
    <w:p w:rsidR="00334826" w:rsidRPr="00334826" w:rsidRDefault="00334826" w:rsidP="00334826">
      <w:pPr>
        <w:pStyle w:val="a3"/>
        <w:tabs>
          <w:tab w:val="left" w:pos="851"/>
          <w:tab w:val="left" w:pos="1310"/>
        </w:tabs>
        <w:spacing w:line="276" w:lineRule="auto"/>
        <w:ind w:left="567" w:right="175"/>
        <w:jc w:val="left"/>
        <w:rPr>
          <w:rFonts w:ascii="Times New Roman"/>
          <w:sz w:val="24"/>
          <w:szCs w:val="24"/>
        </w:rPr>
      </w:pPr>
    </w:p>
    <w:p w:rsidR="00334826" w:rsidRPr="00FF479B" w:rsidRDefault="00334826" w:rsidP="00334826">
      <w:pPr>
        <w:pStyle w:val="a3"/>
        <w:tabs>
          <w:tab w:val="left" w:pos="851"/>
          <w:tab w:val="left" w:pos="1310"/>
        </w:tabs>
        <w:spacing w:line="276" w:lineRule="auto"/>
        <w:ind w:left="567" w:right="175"/>
        <w:jc w:val="left"/>
        <w:rPr>
          <w:rFonts w:ascii="Times New Roman"/>
          <w:b/>
          <w:bCs/>
          <w:i/>
          <w:iCs/>
          <w:sz w:val="24"/>
          <w:szCs w:val="24"/>
        </w:rPr>
      </w:pPr>
      <w:r w:rsidRPr="00FF479B">
        <w:rPr>
          <w:rFonts w:ascii="Times New Roman"/>
          <w:b/>
          <w:bCs/>
          <w:i/>
          <w:iCs/>
          <w:sz w:val="24"/>
          <w:szCs w:val="24"/>
        </w:rPr>
        <w:t>Работа с родителями учащихся или их законными представителями:</w:t>
      </w:r>
    </w:p>
    <w:p w:rsidR="00334826" w:rsidRPr="00FF479B" w:rsidRDefault="00334826" w:rsidP="00334826">
      <w:pPr>
        <w:pStyle w:val="a3"/>
        <w:numPr>
          <w:ilvl w:val="0"/>
          <w:numId w:val="2"/>
        </w:numPr>
        <w:tabs>
          <w:tab w:val="left" w:pos="851"/>
          <w:tab w:val="left" w:pos="1310"/>
        </w:tabs>
        <w:spacing w:line="276" w:lineRule="auto"/>
        <w:ind w:left="0" w:right="175" w:firstLine="567"/>
        <w:jc w:val="left"/>
        <w:rPr>
          <w:rFonts w:ascii="Times New Roman"/>
          <w:sz w:val="24"/>
          <w:szCs w:val="24"/>
        </w:rPr>
      </w:pPr>
      <w:r w:rsidRPr="00FF479B">
        <w:rPr>
          <w:rFonts w:ascii="Times New Roman"/>
          <w:sz w:val="24"/>
          <w:szCs w:val="24"/>
        </w:rPr>
        <w:lastRenderedPageBreak/>
        <w:t>регулярное информирование родителей о школьных успехах и проблемах их детей, о жизни класса в целом;</w:t>
      </w:r>
    </w:p>
    <w:p w:rsidR="00334826" w:rsidRPr="00FF479B" w:rsidRDefault="00334826" w:rsidP="00334826">
      <w:pPr>
        <w:pStyle w:val="a3"/>
        <w:numPr>
          <w:ilvl w:val="0"/>
          <w:numId w:val="2"/>
        </w:numPr>
        <w:tabs>
          <w:tab w:val="left" w:pos="851"/>
          <w:tab w:val="left" w:pos="1310"/>
        </w:tabs>
        <w:spacing w:line="276" w:lineRule="auto"/>
        <w:ind w:left="0" w:right="175" w:firstLine="567"/>
        <w:jc w:val="left"/>
        <w:rPr>
          <w:rFonts w:ascii="Times New Roman"/>
          <w:sz w:val="24"/>
          <w:szCs w:val="24"/>
        </w:rPr>
      </w:pPr>
      <w:r w:rsidRPr="00FF479B">
        <w:rPr>
          <w:rFonts w:ascii="Times New Roman"/>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334826" w:rsidRPr="00FF479B" w:rsidRDefault="00334826" w:rsidP="00334826">
      <w:pPr>
        <w:pStyle w:val="a3"/>
        <w:numPr>
          <w:ilvl w:val="0"/>
          <w:numId w:val="2"/>
        </w:numPr>
        <w:tabs>
          <w:tab w:val="left" w:pos="851"/>
          <w:tab w:val="left" w:pos="1310"/>
        </w:tabs>
        <w:spacing w:line="276" w:lineRule="auto"/>
        <w:ind w:left="0" w:right="175" w:firstLine="567"/>
        <w:jc w:val="left"/>
        <w:rPr>
          <w:rFonts w:ascii="Times New Roman"/>
          <w:sz w:val="24"/>
          <w:szCs w:val="24"/>
        </w:rPr>
      </w:pPr>
      <w:r w:rsidRPr="00FF479B">
        <w:rPr>
          <w:rFonts w:ascii="Times New Roman"/>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334826" w:rsidRPr="00FF479B" w:rsidRDefault="00334826" w:rsidP="00334826">
      <w:pPr>
        <w:pStyle w:val="a3"/>
        <w:numPr>
          <w:ilvl w:val="0"/>
          <w:numId w:val="2"/>
        </w:numPr>
        <w:tabs>
          <w:tab w:val="left" w:pos="851"/>
          <w:tab w:val="left" w:pos="1310"/>
        </w:tabs>
        <w:spacing w:line="276" w:lineRule="auto"/>
        <w:ind w:left="0" w:right="175" w:firstLine="567"/>
        <w:jc w:val="left"/>
        <w:rPr>
          <w:rFonts w:ascii="Times New Roman"/>
          <w:sz w:val="24"/>
          <w:szCs w:val="24"/>
        </w:rPr>
      </w:pPr>
      <w:r w:rsidRPr="00FF479B">
        <w:rPr>
          <w:rFonts w:ascii="Times New Roman"/>
          <w:sz w:val="24"/>
          <w:szCs w:val="24"/>
        </w:rPr>
        <w:t>создание и организация работы родительских советов классов, участвующих в управлении образовательной организацией и решении вопросов воспитания и обучения их детей;</w:t>
      </w:r>
    </w:p>
    <w:p w:rsidR="00334826" w:rsidRPr="00FF479B" w:rsidRDefault="00334826" w:rsidP="00334826">
      <w:pPr>
        <w:pStyle w:val="a3"/>
        <w:numPr>
          <w:ilvl w:val="0"/>
          <w:numId w:val="2"/>
        </w:numPr>
        <w:tabs>
          <w:tab w:val="left" w:pos="851"/>
          <w:tab w:val="left" w:pos="1310"/>
        </w:tabs>
        <w:spacing w:line="276" w:lineRule="auto"/>
        <w:ind w:left="0" w:right="175" w:firstLine="567"/>
        <w:jc w:val="left"/>
        <w:rPr>
          <w:rFonts w:ascii="Times New Roman"/>
          <w:sz w:val="24"/>
          <w:szCs w:val="24"/>
        </w:rPr>
      </w:pPr>
      <w:r w:rsidRPr="00FF479B">
        <w:rPr>
          <w:rFonts w:ascii="Times New Roman"/>
          <w:sz w:val="24"/>
          <w:szCs w:val="24"/>
        </w:rPr>
        <w:t>привлечение членов семей школьников к организации и проведению дел класса;</w:t>
      </w:r>
    </w:p>
    <w:p w:rsidR="00334826" w:rsidRPr="00FF479B" w:rsidRDefault="00334826" w:rsidP="00334826">
      <w:pPr>
        <w:pStyle w:val="a3"/>
        <w:numPr>
          <w:ilvl w:val="0"/>
          <w:numId w:val="2"/>
        </w:numPr>
        <w:tabs>
          <w:tab w:val="left" w:pos="851"/>
          <w:tab w:val="left" w:pos="1310"/>
        </w:tabs>
        <w:spacing w:line="276" w:lineRule="auto"/>
        <w:ind w:left="0" w:right="175" w:firstLine="567"/>
        <w:jc w:val="left"/>
        <w:rPr>
          <w:rFonts w:ascii="Times New Roman"/>
          <w:sz w:val="24"/>
          <w:szCs w:val="24"/>
        </w:rPr>
      </w:pPr>
      <w:r w:rsidRPr="00FF479B">
        <w:rPr>
          <w:rFonts w:ascii="Times New Roman"/>
          <w:sz w:val="24"/>
          <w:szCs w:val="24"/>
        </w:rPr>
        <w:t>организация на базе класса семейных праздников, конкурсов, соревнований, направленных на сплочение семьи и школы.</w:t>
      </w:r>
    </w:p>
    <w:p w:rsidR="00391E92" w:rsidRDefault="00391E92" w:rsidP="00391E92">
      <w:pPr>
        <w:pStyle w:val="a3"/>
        <w:tabs>
          <w:tab w:val="left" w:pos="993"/>
          <w:tab w:val="left" w:pos="1310"/>
        </w:tabs>
        <w:spacing w:line="276" w:lineRule="auto"/>
        <w:ind w:left="567"/>
        <w:jc w:val="left"/>
        <w:rPr>
          <w:rStyle w:val="CharAttribute501"/>
          <w:rFonts w:eastAsia="№Е"/>
          <w:i w:val="0"/>
          <w:sz w:val="24"/>
          <w:szCs w:val="24"/>
        </w:rPr>
      </w:pPr>
    </w:p>
    <w:p w:rsidR="00060BC8" w:rsidRPr="00FF479B" w:rsidRDefault="00391E92" w:rsidP="00391E92">
      <w:pPr>
        <w:pStyle w:val="a3"/>
        <w:tabs>
          <w:tab w:val="left" w:pos="993"/>
          <w:tab w:val="left" w:pos="1310"/>
        </w:tabs>
        <w:spacing w:line="276" w:lineRule="auto"/>
        <w:ind w:left="567"/>
        <w:jc w:val="left"/>
        <w:rPr>
          <w:rFonts w:ascii="Times New Roman"/>
          <w:b/>
          <w:iCs/>
          <w:color w:val="000000"/>
          <w:w w:val="0"/>
          <w:sz w:val="24"/>
          <w:szCs w:val="24"/>
        </w:rPr>
      </w:pPr>
      <w:r w:rsidRPr="00391E92">
        <w:rPr>
          <w:rStyle w:val="CharAttribute501"/>
          <w:rFonts w:eastAsia="№Е"/>
          <w:i w:val="0"/>
          <w:sz w:val="24"/>
          <w:szCs w:val="24"/>
          <w:u w:val="none"/>
        </w:rPr>
        <w:t xml:space="preserve">                                       </w:t>
      </w:r>
      <w:r w:rsidR="00060BC8" w:rsidRPr="00FF479B">
        <w:rPr>
          <w:rFonts w:ascii="Times New Roman"/>
          <w:b/>
          <w:iCs/>
          <w:color w:val="000000"/>
          <w:w w:val="0"/>
          <w:sz w:val="24"/>
          <w:szCs w:val="24"/>
        </w:rPr>
        <w:t>Модуль «</w:t>
      </w:r>
      <w:r w:rsidR="00334826">
        <w:rPr>
          <w:rFonts w:ascii="Times New Roman"/>
          <w:b/>
          <w:iCs/>
          <w:color w:val="000000"/>
          <w:w w:val="0"/>
          <w:sz w:val="24"/>
          <w:szCs w:val="24"/>
        </w:rPr>
        <w:t>Основные</w:t>
      </w:r>
      <w:r w:rsidR="00060BC8" w:rsidRPr="00FF479B">
        <w:rPr>
          <w:rFonts w:ascii="Times New Roman"/>
          <w:b/>
          <w:iCs/>
          <w:color w:val="000000"/>
          <w:w w:val="0"/>
          <w:sz w:val="24"/>
          <w:szCs w:val="24"/>
        </w:rPr>
        <w:t xml:space="preserve"> </w:t>
      </w:r>
      <w:r w:rsidR="00334826">
        <w:rPr>
          <w:rFonts w:ascii="Times New Roman"/>
          <w:b/>
          <w:iCs/>
          <w:color w:val="000000"/>
          <w:w w:val="0"/>
          <w:sz w:val="24"/>
          <w:szCs w:val="24"/>
        </w:rPr>
        <w:t>ш</w:t>
      </w:r>
      <w:r w:rsidR="00060BC8" w:rsidRPr="00FF479B">
        <w:rPr>
          <w:rFonts w:ascii="Times New Roman"/>
          <w:b/>
          <w:iCs/>
          <w:color w:val="000000"/>
          <w:w w:val="0"/>
          <w:sz w:val="24"/>
          <w:szCs w:val="24"/>
        </w:rPr>
        <w:t>кольные дела»</w:t>
      </w:r>
    </w:p>
    <w:p w:rsidR="00060BC8" w:rsidRPr="00FF479B" w:rsidRDefault="00334826" w:rsidP="00FF479B">
      <w:pPr>
        <w:ind w:firstLine="567"/>
        <w:rPr>
          <w:rFonts w:ascii="Times New Roman" w:hAnsi="Times New Roman" w:cs="Times New Roman"/>
          <w:sz w:val="24"/>
          <w:szCs w:val="24"/>
        </w:rPr>
      </w:pPr>
      <w:r>
        <w:rPr>
          <w:rFonts w:ascii="Times New Roman" w:hAnsi="Times New Roman" w:cs="Times New Roman"/>
          <w:color w:val="000000"/>
          <w:w w:val="0"/>
          <w:sz w:val="24"/>
          <w:szCs w:val="24"/>
        </w:rPr>
        <w:t>Основные (к</w:t>
      </w:r>
      <w:r w:rsidR="00060BC8" w:rsidRPr="00FF479B">
        <w:rPr>
          <w:rFonts w:ascii="Times New Roman" w:hAnsi="Times New Roman" w:cs="Times New Roman"/>
          <w:color w:val="000000"/>
          <w:w w:val="0"/>
          <w:sz w:val="24"/>
          <w:szCs w:val="24"/>
        </w:rPr>
        <w:t>лючевые</w:t>
      </w:r>
      <w:r>
        <w:rPr>
          <w:rFonts w:ascii="Times New Roman" w:hAnsi="Times New Roman" w:cs="Times New Roman"/>
          <w:color w:val="000000"/>
          <w:w w:val="0"/>
          <w:sz w:val="24"/>
          <w:szCs w:val="24"/>
        </w:rPr>
        <w:t>)</w:t>
      </w:r>
      <w:r w:rsidR="00060BC8" w:rsidRPr="00FF479B">
        <w:rPr>
          <w:rFonts w:ascii="Times New Roman" w:hAnsi="Times New Roman" w:cs="Times New Roman"/>
          <w:color w:val="000000"/>
          <w:w w:val="0"/>
          <w:sz w:val="24"/>
          <w:szCs w:val="24"/>
        </w:rPr>
        <w:t xml:space="preserve">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p>
    <w:p w:rsidR="00060BC8" w:rsidRPr="00FF479B" w:rsidRDefault="00060BC8" w:rsidP="00FF479B">
      <w:pPr>
        <w:ind w:firstLine="567"/>
        <w:rPr>
          <w:rFonts w:ascii="Times New Roman" w:hAnsi="Times New Roman" w:cs="Times New Roman"/>
          <w:sz w:val="24"/>
          <w:szCs w:val="24"/>
        </w:rPr>
      </w:pPr>
      <w:r w:rsidRPr="00FF479B">
        <w:rPr>
          <w:rFonts w:ascii="Times New Roman" w:hAnsi="Times New Roman" w:cs="Times New Roman"/>
          <w:sz w:val="24"/>
          <w:szCs w:val="24"/>
        </w:rPr>
        <w:t>Для этого в Школе используются следующие формы работы</w:t>
      </w:r>
    </w:p>
    <w:p w:rsidR="00060BC8" w:rsidRPr="00FF479B" w:rsidRDefault="00060BC8" w:rsidP="00FF479B">
      <w:pPr>
        <w:ind w:firstLine="567"/>
        <w:rPr>
          <w:rFonts w:ascii="Times New Roman" w:hAnsi="Times New Roman" w:cs="Times New Roman"/>
          <w:b/>
          <w:bCs/>
          <w:i/>
          <w:iCs/>
          <w:sz w:val="24"/>
          <w:szCs w:val="24"/>
        </w:rPr>
      </w:pPr>
      <w:r w:rsidRPr="00FF479B">
        <w:rPr>
          <w:rFonts w:ascii="Times New Roman" w:hAnsi="Times New Roman" w:cs="Times New Roman"/>
          <w:b/>
          <w:bCs/>
          <w:i/>
          <w:iCs/>
          <w:sz w:val="24"/>
          <w:szCs w:val="24"/>
        </w:rPr>
        <w:t>На внешкольном уровне:</w:t>
      </w:r>
    </w:p>
    <w:p w:rsidR="00060BC8" w:rsidRPr="00FF479B" w:rsidRDefault="00060BC8" w:rsidP="00525C0E">
      <w:pPr>
        <w:widowControl w:val="0"/>
        <w:numPr>
          <w:ilvl w:val="0"/>
          <w:numId w:val="2"/>
        </w:numPr>
        <w:tabs>
          <w:tab w:val="left" w:pos="993"/>
          <w:tab w:val="left" w:pos="1310"/>
        </w:tabs>
        <w:autoSpaceDE w:val="0"/>
        <w:autoSpaceDN w:val="0"/>
        <w:spacing w:after="0"/>
        <w:ind w:left="0" w:firstLine="567"/>
        <w:rPr>
          <w:rStyle w:val="CharAttribute501"/>
          <w:rFonts w:eastAsiaTheme="minorEastAsia" w:hAnsi="Times New Roman" w:cs="Times New Roman"/>
          <w:i w:val="0"/>
          <w:sz w:val="24"/>
          <w:szCs w:val="24"/>
        </w:rPr>
      </w:pPr>
      <w:r w:rsidRPr="00FF479B">
        <w:rPr>
          <w:rFonts w:ascii="Times New Roman" w:hAnsi="Times New Roman" w:cs="Times New Roman"/>
          <w:sz w:val="24"/>
          <w:szCs w:val="24"/>
        </w:rPr>
        <w:t xml:space="preserve"> с</w:t>
      </w:r>
      <w:r w:rsidRPr="00FF479B">
        <w:rPr>
          <w:rStyle w:val="CharAttribute501"/>
          <w:rFonts w:eastAsia="№Е" w:hAnsi="Times New Roman" w:cs="Times New Roman"/>
          <w:i w:val="0"/>
          <w:sz w:val="24"/>
          <w:szCs w:val="24"/>
        </w:rPr>
        <w:t>оциальные проекты – ежегодные совместно разрабатываемые и реализуемые школьниками и педагогами комплексы дел (духовно-нравственной, благотворительной, экологической, патриотической, трудовой направленности), ориентированные на преобразование окружающего школу социума:</w:t>
      </w:r>
    </w:p>
    <w:p w:rsidR="00060BC8" w:rsidRPr="00FF479B" w:rsidRDefault="00060BC8" w:rsidP="00FF479B">
      <w:pPr>
        <w:tabs>
          <w:tab w:val="left" w:pos="993"/>
          <w:tab w:val="left" w:pos="1310"/>
        </w:tabs>
        <w:ind w:left="567"/>
        <w:rPr>
          <w:rFonts w:ascii="Times New Roman" w:hAnsi="Times New Roman" w:cs="Times New Roman"/>
          <w:sz w:val="24"/>
          <w:szCs w:val="24"/>
        </w:rPr>
      </w:pPr>
    </w:p>
    <w:p w:rsidR="00060BC8" w:rsidRPr="00FF479B" w:rsidRDefault="00060BC8" w:rsidP="00FF479B">
      <w:pPr>
        <w:tabs>
          <w:tab w:val="left" w:pos="993"/>
          <w:tab w:val="left" w:pos="1310"/>
        </w:tabs>
        <w:ind w:left="567"/>
        <w:rPr>
          <w:rFonts w:ascii="Times New Roman" w:hAnsi="Times New Roman" w:cs="Times New Roman"/>
          <w:sz w:val="24"/>
          <w:szCs w:val="24"/>
        </w:rPr>
      </w:pPr>
      <w:r w:rsidRPr="00FF479B">
        <w:rPr>
          <w:rFonts w:ascii="Times New Roman" w:hAnsi="Times New Roman" w:cs="Times New Roman"/>
          <w:sz w:val="24"/>
          <w:szCs w:val="24"/>
        </w:rPr>
        <w:t>-патриотическая акция «Герои Отечества» (проект запущен по инициативе и при непосредственном участии обучающихся, родителей и педагогов школы,  с 9 декабря  2016 года проходит ежегодно фестиваль «От героев былых времен» с приглашением и чествованием ветеранов ВОВ, МВД, участников афганской войны, ликвидаторов аварии на Чернобыльской АЭС; с онлайн-общением с Героем России Дьяченко А.А., имя которого носит школа; проведением флешмоба «Поздравь Героя»);</w:t>
      </w:r>
    </w:p>
    <w:p w:rsidR="00060BC8" w:rsidRPr="00FF479B" w:rsidRDefault="00060BC8" w:rsidP="00FF479B">
      <w:pPr>
        <w:tabs>
          <w:tab w:val="left" w:pos="993"/>
          <w:tab w:val="left" w:pos="1310"/>
        </w:tabs>
        <w:ind w:left="567"/>
        <w:rPr>
          <w:rFonts w:ascii="Times New Roman" w:hAnsi="Times New Roman" w:cs="Times New Roman"/>
          <w:sz w:val="24"/>
          <w:szCs w:val="24"/>
        </w:rPr>
      </w:pPr>
    </w:p>
    <w:p w:rsidR="00060BC8" w:rsidRPr="00FF479B" w:rsidRDefault="00060BC8" w:rsidP="00FF479B">
      <w:pPr>
        <w:tabs>
          <w:tab w:val="left" w:pos="993"/>
          <w:tab w:val="left" w:pos="1310"/>
        </w:tabs>
        <w:ind w:left="567"/>
        <w:rPr>
          <w:rFonts w:ascii="Times New Roman" w:hAnsi="Times New Roman" w:cs="Times New Roman"/>
          <w:sz w:val="24"/>
          <w:szCs w:val="24"/>
        </w:rPr>
      </w:pPr>
      <w:r w:rsidRPr="00FF479B">
        <w:rPr>
          <w:rFonts w:ascii="Times New Roman" w:hAnsi="Times New Roman" w:cs="Times New Roman"/>
          <w:sz w:val="24"/>
          <w:szCs w:val="24"/>
        </w:rPr>
        <w:t>-экологическая акция «Бумажный бум» (в сборе макулатуры активно участвуют не только родители детей, но и дедушки, бабушки; макулатура сдается  в приемные пункты);</w:t>
      </w:r>
    </w:p>
    <w:p w:rsidR="00060BC8" w:rsidRPr="00FF479B" w:rsidRDefault="00060BC8" w:rsidP="00FF479B">
      <w:pPr>
        <w:tabs>
          <w:tab w:val="left" w:pos="993"/>
          <w:tab w:val="left" w:pos="1310"/>
        </w:tabs>
        <w:ind w:left="567"/>
        <w:rPr>
          <w:rStyle w:val="CharAttribute501"/>
          <w:rFonts w:eastAsiaTheme="minorEastAsia" w:hAnsi="Times New Roman" w:cs="Times New Roman"/>
          <w:i w:val="0"/>
          <w:sz w:val="24"/>
          <w:szCs w:val="24"/>
          <w:u w:val="none"/>
        </w:rPr>
      </w:pPr>
      <w:r w:rsidRPr="00FF479B">
        <w:rPr>
          <w:rFonts w:ascii="Times New Roman" w:hAnsi="Times New Roman" w:cs="Times New Roman"/>
          <w:sz w:val="24"/>
          <w:szCs w:val="24"/>
        </w:rPr>
        <w:t>- акция «Армейские будни» (накануне Дня защитника Отечества школьники оформляют стенды с фотографиями родных во время службы в армии, выпускников школы, проходящих на данный момент срочную службу в рядах вооруженных сил России);</w:t>
      </w:r>
    </w:p>
    <w:p w:rsidR="00060BC8" w:rsidRPr="00575C76" w:rsidRDefault="00060BC8" w:rsidP="00525C0E">
      <w:pPr>
        <w:widowControl w:val="0"/>
        <w:numPr>
          <w:ilvl w:val="0"/>
          <w:numId w:val="2"/>
        </w:numPr>
        <w:tabs>
          <w:tab w:val="left" w:pos="993"/>
          <w:tab w:val="left" w:pos="1310"/>
        </w:tabs>
        <w:autoSpaceDE w:val="0"/>
        <w:autoSpaceDN w:val="0"/>
        <w:spacing w:after="0"/>
        <w:ind w:left="0" w:firstLine="567"/>
        <w:rPr>
          <w:rStyle w:val="CharAttribute501"/>
          <w:rFonts w:eastAsiaTheme="minorEastAsia" w:hAnsi="Times New Roman" w:cs="Times New Roman"/>
          <w:i w:val="0"/>
          <w:sz w:val="24"/>
          <w:szCs w:val="24"/>
        </w:rPr>
      </w:pPr>
      <w:r w:rsidRPr="00575C76">
        <w:rPr>
          <w:rStyle w:val="CharAttribute501"/>
          <w:rFonts w:eastAsia="№Е" w:hAnsi="Times New Roman" w:cs="Times New Roman"/>
          <w:i w:val="0"/>
          <w:sz w:val="24"/>
          <w:szCs w:val="24"/>
        </w:rPr>
        <w:t>открытые дискуссионные площадки –  комплекс открытых дискуссионных площадок; общешкольные родительские и ученические собрания, которые проводятся регулярно, в их рамках  обсуждаются насущные проблемы;</w:t>
      </w:r>
    </w:p>
    <w:p w:rsidR="00060BC8" w:rsidRPr="00575C76" w:rsidRDefault="00060BC8" w:rsidP="00FF479B">
      <w:pPr>
        <w:tabs>
          <w:tab w:val="left" w:pos="993"/>
          <w:tab w:val="left" w:pos="1310"/>
        </w:tabs>
        <w:ind w:left="567"/>
        <w:rPr>
          <w:rStyle w:val="CharAttribute501"/>
          <w:rFonts w:eastAsia="№Е" w:hAnsi="Times New Roman" w:cs="Times New Roman"/>
          <w:i w:val="0"/>
          <w:sz w:val="24"/>
          <w:szCs w:val="24"/>
        </w:rPr>
      </w:pPr>
    </w:p>
    <w:p w:rsidR="00060BC8" w:rsidRPr="00575C76" w:rsidRDefault="00060BC8" w:rsidP="00525C0E">
      <w:pPr>
        <w:widowControl w:val="0"/>
        <w:numPr>
          <w:ilvl w:val="0"/>
          <w:numId w:val="2"/>
        </w:numPr>
        <w:tabs>
          <w:tab w:val="left" w:pos="709"/>
          <w:tab w:val="left" w:pos="851"/>
        </w:tabs>
        <w:autoSpaceDE w:val="0"/>
        <w:autoSpaceDN w:val="0"/>
        <w:spacing w:after="0"/>
        <w:ind w:left="993"/>
        <w:rPr>
          <w:rStyle w:val="CharAttribute501"/>
          <w:rFonts w:eastAsiaTheme="minorEastAsia" w:hAnsi="Times New Roman" w:cs="Times New Roman"/>
          <w:i w:val="0"/>
          <w:sz w:val="24"/>
          <w:szCs w:val="24"/>
        </w:rPr>
      </w:pPr>
      <w:r w:rsidRPr="00575C76">
        <w:rPr>
          <w:rStyle w:val="CharAttribute501"/>
          <w:rFonts w:eastAsia="№Е" w:hAnsi="Times New Roman" w:cs="Times New Roman"/>
          <w:i w:val="0"/>
          <w:sz w:val="24"/>
          <w:szCs w:val="24"/>
        </w:rPr>
        <w:lastRenderedPageBreak/>
        <w:t>День большой профилактики правонарушений в школе (помимо профилактических мероприятий с обучающимися, проводится встреча родителей и обучающихся с представителями Управления образования, КДН и ЗП, ПДН и других служб);</w:t>
      </w:r>
    </w:p>
    <w:p w:rsidR="00060BC8" w:rsidRPr="00FF479B" w:rsidRDefault="00060BC8" w:rsidP="00FF479B">
      <w:pPr>
        <w:tabs>
          <w:tab w:val="left" w:pos="993"/>
          <w:tab w:val="left" w:pos="1310"/>
        </w:tabs>
        <w:ind w:left="567"/>
        <w:rPr>
          <w:rStyle w:val="CharAttribute501"/>
          <w:rFonts w:eastAsiaTheme="minorEastAsia" w:hAnsi="Times New Roman" w:cs="Times New Roman"/>
          <w:i w:val="0"/>
          <w:sz w:val="24"/>
          <w:szCs w:val="24"/>
        </w:rPr>
      </w:pPr>
    </w:p>
    <w:p w:rsidR="00060BC8" w:rsidRPr="00FF479B" w:rsidRDefault="00060BC8" w:rsidP="00525C0E">
      <w:pPr>
        <w:widowControl w:val="0"/>
        <w:numPr>
          <w:ilvl w:val="0"/>
          <w:numId w:val="2"/>
        </w:numPr>
        <w:tabs>
          <w:tab w:val="left" w:pos="709"/>
          <w:tab w:val="left" w:pos="1310"/>
        </w:tabs>
        <w:autoSpaceDE w:val="0"/>
        <w:autoSpaceDN w:val="0"/>
        <w:spacing w:after="0"/>
        <w:ind w:left="0" w:firstLine="567"/>
        <w:rPr>
          <w:rFonts w:ascii="Times New Roman" w:hAnsi="Times New Roman" w:cs="Times New Roman"/>
          <w:bCs/>
          <w:sz w:val="24"/>
          <w:szCs w:val="24"/>
        </w:rPr>
      </w:pPr>
      <w:r w:rsidRPr="00FF479B">
        <w:rPr>
          <w:rFonts w:ascii="Times New Roman" w:hAnsi="Times New Roman" w:cs="Times New Roman"/>
          <w:bCs/>
          <w:sz w:val="24"/>
          <w:szCs w:val="24"/>
        </w:rPr>
        <w:t xml:space="preserve">проводимые для жителей поселка и организуемые </w:t>
      </w:r>
      <w:r w:rsidRPr="00FF479B">
        <w:rPr>
          <w:rStyle w:val="CharAttribute501"/>
          <w:rFonts w:eastAsia="№Е" w:hAnsi="Times New Roman" w:cs="Times New Roman"/>
          <w:i w:val="0"/>
          <w:iCs/>
          <w:sz w:val="24"/>
          <w:szCs w:val="24"/>
        </w:rPr>
        <w:t>совместно</w:t>
      </w:r>
      <w:r w:rsidR="008D6DF9">
        <w:rPr>
          <w:rStyle w:val="CharAttribute501"/>
          <w:rFonts w:eastAsia="№Е" w:hAnsi="Times New Roman" w:cs="Times New Roman"/>
          <w:i w:val="0"/>
          <w:iCs/>
          <w:sz w:val="24"/>
          <w:szCs w:val="24"/>
        </w:rPr>
        <w:t xml:space="preserve"> </w:t>
      </w:r>
      <w:r w:rsidRPr="00FF479B">
        <w:rPr>
          <w:rFonts w:ascii="Times New Roman" w:hAnsi="Times New Roman" w:cs="Times New Roman"/>
          <w:bCs/>
          <w:sz w:val="24"/>
          <w:szCs w:val="24"/>
        </w:rPr>
        <w:t xml:space="preserve">с семьями учащихся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 </w:t>
      </w:r>
    </w:p>
    <w:p w:rsidR="00060BC8" w:rsidRPr="00FF479B" w:rsidRDefault="00060BC8" w:rsidP="00FF479B">
      <w:pPr>
        <w:pStyle w:val="a3"/>
        <w:spacing w:line="276" w:lineRule="auto"/>
        <w:rPr>
          <w:rFonts w:ascii="Times New Roman"/>
          <w:bCs/>
          <w:sz w:val="24"/>
          <w:szCs w:val="24"/>
        </w:rPr>
      </w:pPr>
    </w:p>
    <w:p w:rsidR="00060BC8" w:rsidRPr="00FF479B" w:rsidRDefault="00060BC8" w:rsidP="00525C0E">
      <w:pPr>
        <w:widowControl w:val="0"/>
        <w:numPr>
          <w:ilvl w:val="0"/>
          <w:numId w:val="2"/>
        </w:numPr>
        <w:tabs>
          <w:tab w:val="left" w:pos="709"/>
          <w:tab w:val="left" w:pos="1310"/>
        </w:tabs>
        <w:autoSpaceDE w:val="0"/>
        <w:autoSpaceDN w:val="0"/>
        <w:spacing w:after="0"/>
        <w:ind w:left="0" w:firstLine="567"/>
        <w:rPr>
          <w:rFonts w:ascii="Times New Roman" w:hAnsi="Times New Roman" w:cs="Times New Roman"/>
          <w:bCs/>
          <w:sz w:val="24"/>
          <w:szCs w:val="24"/>
        </w:rPr>
      </w:pPr>
      <w:r w:rsidRPr="00FF479B">
        <w:rPr>
          <w:rFonts w:ascii="Times New Roman" w:hAnsi="Times New Roman" w:cs="Times New Roman"/>
          <w:bCs/>
          <w:sz w:val="24"/>
          <w:szCs w:val="24"/>
        </w:rPr>
        <w:t xml:space="preserve"> спортивно-оздоровительная деятельность: соревнование по волейболу, баскетболу, футболу; спартакиады, состязания допризывной молодежи,  военно-спортивные игры «Веселые старты», «Зарница», «Орленок», смотры юнармейских подразделений, Дни здоровья, конкурс «Безопасное колесо», месячник здорового питания  и т.п. с участием обучающихся, педагогов, родителей;</w:t>
      </w:r>
    </w:p>
    <w:p w:rsidR="00060BC8" w:rsidRPr="00FF479B" w:rsidRDefault="00060BC8" w:rsidP="00FF479B">
      <w:pPr>
        <w:pStyle w:val="a3"/>
        <w:spacing w:line="276" w:lineRule="auto"/>
        <w:rPr>
          <w:rFonts w:ascii="Times New Roman"/>
          <w:bCs/>
          <w:sz w:val="24"/>
          <w:szCs w:val="24"/>
        </w:rPr>
      </w:pPr>
    </w:p>
    <w:p w:rsidR="00060BC8" w:rsidRPr="00FF479B" w:rsidRDefault="00060BC8" w:rsidP="00525C0E">
      <w:pPr>
        <w:widowControl w:val="0"/>
        <w:numPr>
          <w:ilvl w:val="0"/>
          <w:numId w:val="2"/>
        </w:numPr>
        <w:tabs>
          <w:tab w:val="left" w:pos="709"/>
          <w:tab w:val="left" w:pos="1310"/>
        </w:tabs>
        <w:autoSpaceDE w:val="0"/>
        <w:autoSpaceDN w:val="0"/>
        <w:spacing w:after="0"/>
        <w:ind w:left="0" w:firstLine="567"/>
        <w:rPr>
          <w:rFonts w:ascii="Times New Roman" w:hAnsi="Times New Roman" w:cs="Times New Roman"/>
          <w:bCs/>
          <w:sz w:val="24"/>
          <w:szCs w:val="24"/>
        </w:rPr>
      </w:pPr>
      <w:r w:rsidRPr="00FF479B">
        <w:rPr>
          <w:rFonts w:ascii="Times New Roman" w:hAnsi="Times New Roman" w:cs="Times New Roman"/>
          <w:bCs/>
          <w:sz w:val="24"/>
          <w:szCs w:val="24"/>
        </w:rPr>
        <w:t xml:space="preserve"> досугово-развлекательная деятельность: праздники, концерты, конкурсные программы  ко Дню матери,  Новому году, 8 Марта, праздник «Последний звонок», выпускные вечера с участием родителей, бабушек и дедушек;</w:t>
      </w:r>
    </w:p>
    <w:p w:rsidR="00060BC8" w:rsidRPr="00FF479B" w:rsidRDefault="00060BC8" w:rsidP="00FF479B">
      <w:pPr>
        <w:pStyle w:val="a3"/>
        <w:spacing w:line="276" w:lineRule="auto"/>
        <w:rPr>
          <w:rFonts w:ascii="Times New Roman"/>
          <w:bCs/>
          <w:sz w:val="24"/>
          <w:szCs w:val="24"/>
        </w:rPr>
      </w:pPr>
    </w:p>
    <w:p w:rsidR="00060BC8" w:rsidRPr="00FF479B" w:rsidRDefault="00060BC8" w:rsidP="00525C0E">
      <w:pPr>
        <w:widowControl w:val="0"/>
        <w:numPr>
          <w:ilvl w:val="0"/>
          <w:numId w:val="2"/>
        </w:numPr>
        <w:tabs>
          <w:tab w:val="left" w:pos="709"/>
          <w:tab w:val="left" w:pos="1310"/>
        </w:tabs>
        <w:autoSpaceDE w:val="0"/>
        <w:autoSpaceDN w:val="0"/>
        <w:spacing w:after="0"/>
        <w:ind w:left="0" w:firstLine="567"/>
        <w:rPr>
          <w:rFonts w:ascii="Times New Roman" w:hAnsi="Times New Roman" w:cs="Times New Roman"/>
          <w:bCs/>
          <w:sz w:val="24"/>
          <w:szCs w:val="24"/>
        </w:rPr>
      </w:pPr>
      <w:r w:rsidRPr="00FF479B">
        <w:rPr>
          <w:rFonts w:ascii="Times New Roman" w:hAnsi="Times New Roman" w:cs="Times New Roman"/>
          <w:bCs/>
          <w:sz w:val="24"/>
          <w:szCs w:val="24"/>
        </w:rPr>
        <w:t xml:space="preserve"> концерты в районном и сельском Домах культуры с вокальными, танцевальными выступлениями школьников  в День пожилого человека, в День защиты детей, на Масленицу, 8 Марта, 9 Мая; участие в районных играх КВН и др.</w:t>
      </w:r>
    </w:p>
    <w:p w:rsidR="00060BC8" w:rsidRPr="00FF479B" w:rsidRDefault="00060BC8" w:rsidP="00FF479B">
      <w:pPr>
        <w:tabs>
          <w:tab w:val="left" w:pos="993"/>
          <w:tab w:val="left" w:pos="1310"/>
        </w:tabs>
        <w:rPr>
          <w:rFonts w:ascii="Times New Roman" w:hAnsi="Times New Roman" w:cs="Times New Roman"/>
          <w:bCs/>
          <w:sz w:val="24"/>
          <w:szCs w:val="24"/>
        </w:rPr>
      </w:pPr>
    </w:p>
    <w:p w:rsidR="00060BC8" w:rsidRPr="00FF479B" w:rsidRDefault="00060BC8" w:rsidP="00FF479B">
      <w:pPr>
        <w:ind w:firstLine="567"/>
        <w:rPr>
          <w:rFonts w:ascii="Times New Roman" w:hAnsi="Times New Roman" w:cs="Times New Roman"/>
          <w:b/>
          <w:bCs/>
          <w:i/>
          <w:iCs/>
          <w:sz w:val="24"/>
          <w:szCs w:val="24"/>
        </w:rPr>
      </w:pPr>
      <w:r w:rsidRPr="00FF479B">
        <w:rPr>
          <w:rFonts w:ascii="Times New Roman" w:hAnsi="Times New Roman" w:cs="Times New Roman"/>
          <w:b/>
          <w:bCs/>
          <w:i/>
          <w:iCs/>
          <w:sz w:val="24"/>
          <w:szCs w:val="24"/>
        </w:rPr>
        <w:t>На школьном уровне:</w:t>
      </w:r>
    </w:p>
    <w:p w:rsidR="00060BC8" w:rsidRPr="00FF479B" w:rsidRDefault="00060BC8" w:rsidP="00525C0E">
      <w:pPr>
        <w:widowControl w:val="0"/>
        <w:numPr>
          <w:ilvl w:val="0"/>
          <w:numId w:val="2"/>
        </w:numPr>
        <w:tabs>
          <w:tab w:val="left" w:pos="993"/>
          <w:tab w:val="left" w:pos="1310"/>
        </w:tabs>
        <w:autoSpaceDE w:val="0"/>
        <w:autoSpaceDN w:val="0"/>
        <w:spacing w:after="0"/>
        <w:ind w:left="0" w:firstLine="567"/>
        <w:rPr>
          <w:rStyle w:val="CharAttribute501"/>
          <w:rFonts w:eastAsiaTheme="minorEastAsia" w:hAnsi="Times New Roman" w:cs="Times New Roman"/>
          <w:i w:val="0"/>
          <w:sz w:val="24"/>
          <w:szCs w:val="24"/>
        </w:rPr>
      </w:pPr>
      <w:r w:rsidRPr="00FF479B">
        <w:rPr>
          <w:rStyle w:val="CharAttribute501"/>
          <w:rFonts w:eastAsia="№Е" w:hAnsi="Times New Roman" w:cs="Times New Roman"/>
          <w:i w:val="0"/>
          <w:sz w:val="24"/>
          <w:szCs w:val="24"/>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060BC8" w:rsidRPr="00FF479B" w:rsidRDefault="00060BC8" w:rsidP="00FF479B">
      <w:pPr>
        <w:tabs>
          <w:tab w:val="left" w:pos="993"/>
          <w:tab w:val="left" w:pos="1310"/>
        </w:tabs>
        <w:ind w:left="567"/>
        <w:rPr>
          <w:rStyle w:val="CharAttribute501"/>
          <w:rFonts w:eastAsia="№Е" w:hAnsi="Times New Roman" w:cs="Times New Roman"/>
          <w:i w:val="0"/>
          <w:sz w:val="24"/>
          <w:szCs w:val="24"/>
        </w:rPr>
      </w:pPr>
    </w:p>
    <w:p w:rsidR="00060BC8" w:rsidRPr="00FF479B" w:rsidRDefault="00060BC8" w:rsidP="00FF479B">
      <w:pPr>
        <w:tabs>
          <w:tab w:val="left" w:pos="993"/>
          <w:tab w:val="left" w:pos="1310"/>
        </w:tabs>
        <w:ind w:left="567"/>
        <w:rPr>
          <w:rStyle w:val="CharAttribute501"/>
          <w:rFonts w:eastAsia="№Е" w:hAnsi="Times New Roman" w:cs="Times New Roman"/>
          <w:i w:val="0"/>
          <w:sz w:val="24"/>
          <w:szCs w:val="24"/>
        </w:rPr>
      </w:pPr>
      <w:r w:rsidRPr="00FF479B">
        <w:rPr>
          <w:rStyle w:val="CharAttribute501"/>
          <w:rFonts w:eastAsia="№Е" w:hAnsi="Times New Roman" w:cs="Times New Roman"/>
          <w:i w:val="0"/>
          <w:sz w:val="24"/>
          <w:szCs w:val="24"/>
        </w:rPr>
        <w:t>-День Учителя (поздравление учителей, концертная программа, подготовленная обучающимися, проводимая в актовом зале при полном составе учеников и учителей Школы);</w:t>
      </w:r>
    </w:p>
    <w:p w:rsidR="00060BC8" w:rsidRPr="00FF479B" w:rsidRDefault="00060BC8" w:rsidP="00FF479B">
      <w:pPr>
        <w:tabs>
          <w:tab w:val="left" w:pos="993"/>
          <w:tab w:val="left" w:pos="1310"/>
        </w:tabs>
        <w:ind w:left="567"/>
        <w:rPr>
          <w:rStyle w:val="CharAttribute501"/>
          <w:rFonts w:eastAsia="№Е" w:hAnsi="Times New Roman" w:cs="Times New Roman"/>
          <w:i w:val="0"/>
          <w:sz w:val="24"/>
          <w:szCs w:val="24"/>
        </w:rPr>
      </w:pPr>
    </w:p>
    <w:p w:rsidR="00060BC8" w:rsidRPr="00FF479B" w:rsidRDefault="00060BC8" w:rsidP="00FF479B">
      <w:pPr>
        <w:tabs>
          <w:tab w:val="left" w:pos="993"/>
          <w:tab w:val="left" w:pos="1310"/>
        </w:tabs>
        <w:ind w:left="567"/>
        <w:rPr>
          <w:rStyle w:val="CharAttribute501"/>
          <w:rFonts w:eastAsia="№Е" w:hAnsi="Times New Roman" w:cs="Times New Roman"/>
          <w:i w:val="0"/>
          <w:sz w:val="24"/>
          <w:szCs w:val="24"/>
        </w:rPr>
      </w:pPr>
      <w:r w:rsidRPr="00FF479B">
        <w:rPr>
          <w:rStyle w:val="CharAttribute501"/>
          <w:rFonts w:eastAsia="№Е" w:hAnsi="Times New Roman" w:cs="Times New Roman"/>
          <w:i w:val="0"/>
          <w:sz w:val="24"/>
          <w:szCs w:val="24"/>
        </w:rPr>
        <w:t>- День самоуправления в День Учителя (старшеклассники организуют учебный процесс, проводят уроки, общешкольную линейку, развлекательные мероприятия для обучающихся и учителей);</w:t>
      </w:r>
    </w:p>
    <w:p w:rsidR="00060BC8" w:rsidRPr="00FF479B" w:rsidRDefault="00060BC8" w:rsidP="00FF479B">
      <w:pPr>
        <w:tabs>
          <w:tab w:val="left" w:pos="993"/>
          <w:tab w:val="left" w:pos="1310"/>
        </w:tabs>
        <w:ind w:left="567"/>
        <w:rPr>
          <w:rStyle w:val="CharAttribute501"/>
          <w:rFonts w:eastAsia="№Е" w:hAnsi="Times New Roman" w:cs="Times New Roman"/>
          <w:i w:val="0"/>
          <w:sz w:val="24"/>
          <w:szCs w:val="24"/>
        </w:rPr>
      </w:pPr>
      <w:r w:rsidRPr="00FF479B">
        <w:rPr>
          <w:rFonts w:ascii="Times New Roman" w:hAnsi="Times New Roman" w:cs="Times New Roman"/>
          <w:bCs/>
          <w:sz w:val="24"/>
          <w:szCs w:val="24"/>
        </w:rPr>
        <w:t>- праздники, концерты, конкурсные программы  в</w:t>
      </w:r>
      <w:r w:rsidRPr="00FF479B">
        <w:rPr>
          <w:rStyle w:val="CharAttribute501"/>
          <w:rFonts w:eastAsia="№Е" w:hAnsi="Times New Roman" w:cs="Times New Roman"/>
          <w:i w:val="0"/>
          <w:sz w:val="24"/>
          <w:szCs w:val="24"/>
        </w:rPr>
        <w:t>осенние, новогодние праздники, День матери, 8 Марта, День защитника Отечества, День Победы, выпускные вечера, «Первый звонок», «Последний звонок»  и др.;</w:t>
      </w:r>
    </w:p>
    <w:p w:rsidR="00060BC8" w:rsidRPr="00FF479B" w:rsidRDefault="00060BC8" w:rsidP="00FF479B">
      <w:pPr>
        <w:tabs>
          <w:tab w:val="left" w:pos="993"/>
          <w:tab w:val="left" w:pos="1310"/>
        </w:tabs>
        <w:ind w:left="567"/>
        <w:rPr>
          <w:rStyle w:val="CharAttribute501"/>
          <w:rFonts w:eastAsia="№Е" w:hAnsi="Times New Roman" w:cs="Times New Roman"/>
          <w:i w:val="0"/>
          <w:sz w:val="24"/>
          <w:szCs w:val="24"/>
        </w:rPr>
      </w:pPr>
      <w:r w:rsidRPr="00FF479B">
        <w:rPr>
          <w:rStyle w:val="CharAttribute501"/>
          <w:rFonts w:eastAsia="№Е" w:hAnsi="Times New Roman" w:cs="Times New Roman"/>
          <w:i w:val="0"/>
          <w:sz w:val="24"/>
          <w:szCs w:val="24"/>
        </w:rPr>
        <w:t>- предметные недели (литературы, русского и английского языков; математики, физики, биологии и химии; истории, обществознания и географии; технологии и ИЗО, физкультуры);</w:t>
      </w:r>
    </w:p>
    <w:p w:rsidR="00060BC8" w:rsidRPr="00FF479B" w:rsidRDefault="00060BC8" w:rsidP="00FF479B">
      <w:pPr>
        <w:tabs>
          <w:tab w:val="left" w:pos="993"/>
          <w:tab w:val="left" w:pos="1310"/>
        </w:tabs>
        <w:ind w:left="567"/>
        <w:rPr>
          <w:rStyle w:val="CharAttribute501"/>
          <w:rFonts w:eastAsia="№Е" w:hAnsi="Times New Roman" w:cs="Times New Roman"/>
          <w:i w:val="0"/>
          <w:sz w:val="24"/>
          <w:szCs w:val="24"/>
        </w:rPr>
      </w:pPr>
      <w:r w:rsidRPr="00FF479B">
        <w:rPr>
          <w:rStyle w:val="CharAttribute501"/>
          <w:rFonts w:eastAsia="№Е" w:hAnsi="Times New Roman" w:cs="Times New Roman"/>
          <w:i w:val="0"/>
          <w:sz w:val="24"/>
          <w:szCs w:val="24"/>
        </w:rPr>
        <w:t xml:space="preserve">- ученическая научно-практическая конференция (подготовка проектов, исследовательских работ и их защита);  </w:t>
      </w:r>
    </w:p>
    <w:p w:rsidR="00060BC8" w:rsidRPr="00FF479B" w:rsidRDefault="00060BC8" w:rsidP="00525C0E">
      <w:pPr>
        <w:pStyle w:val="a3"/>
        <w:numPr>
          <w:ilvl w:val="0"/>
          <w:numId w:val="2"/>
        </w:numPr>
        <w:tabs>
          <w:tab w:val="left" w:pos="993"/>
          <w:tab w:val="left" w:pos="1310"/>
        </w:tabs>
        <w:spacing w:line="276" w:lineRule="auto"/>
        <w:ind w:left="0" w:firstLine="567"/>
        <w:rPr>
          <w:rStyle w:val="CharAttribute501"/>
          <w:rFonts w:eastAsia="№Е"/>
          <w:bCs/>
          <w:i w:val="0"/>
          <w:sz w:val="24"/>
          <w:szCs w:val="24"/>
        </w:rPr>
      </w:pPr>
      <w:r w:rsidRPr="00FF479B">
        <w:rPr>
          <w:rStyle w:val="CharAttribute501"/>
          <w:rFonts w:eastAsia="№Е"/>
          <w:i w:val="0"/>
          <w:sz w:val="24"/>
          <w:szCs w:val="24"/>
        </w:rPr>
        <w:lastRenderedPageBreak/>
        <w:t>торжественные р</w:t>
      </w:r>
      <w:r w:rsidRPr="00FF479B">
        <w:rPr>
          <w:rFonts w:ascii="Times New Roman"/>
          <w:bCs/>
          <w:sz w:val="24"/>
          <w:szCs w:val="24"/>
        </w:rPr>
        <w:t xml:space="preserve">итуалы посвящения обучающихся, связанные с переходом на </w:t>
      </w:r>
      <w:r w:rsidRPr="00FF479B">
        <w:rPr>
          <w:rStyle w:val="CharAttribute501"/>
          <w:rFonts w:eastAsia="№Е"/>
          <w:i w:val="0"/>
          <w:iCs/>
          <w:sz w:val="24"/>
          <w:szCs w:val="24"/>
        </w:rPr>
        <w:t>следующую</w:t>
      </w:r>
      <w:r w:rsidRPr="00FF479B">
        <w:rPr>
          <w:rFonts w:ascii="Times New Roman"/>
          <w:bCs/>
          <w:sz w:val="24"/>
          <w:szCs w:val="24"/>
        </w:rPr>
        <w:t xml:space="preserve"> ступень образования, символизирующие приобретение ими новых социальных статусов в школе и р</w:t>
      </w:r>
      <w:r w:rsidRPr="00FF479B">
        <w:rPr>
          <w:rStyle w:val="CharAttribute501"/>
          <w:rFonts w:eastAsia="№Е"/>
          <w:i w:val="0"/>
          <w:sz w:val="24"/>
          <w:szCs w:val="24"/>
        </w:rPr>
        <w:t>азвивающие школьную идентичность детей:</w:t>
      </w:r>
    </w:p>
    <w:p w:rsidR="00060BC8" w:rsidRPr="00FF479B" w:rsidRDefault="00060BC8" w:rsidP="00FF479B">
      <w:pPr>
        <w:pStyle w:val="a3"/>
        <w:tabs>
          <w:tab w:val="left" w:pos="993"/>
          <w:tab w:val="left" w:pos="1310"/>
        </w:tabs>
        <w:spacing w:line="276" w:lineRule="auto"/>
        <w:ind w:left="567"/>
        <w:rPr>
          <w:rStyle w:val="CharAttribute501"/>
          <w:rFonts w:eastAsia="№Е"/>
          <w:i w:val="0"/>
          <w:sz w:val="24"/>
          <w:szCs w:val="24"/>
        </w:rPr>
      </w:pPr>
      <w:r w:rsidRPr="00FF479B">
        <w:rPr>
          <w:rStyle w:val="CharAttribute501"/>
          <w:rFonts w:eastAsia="№Е"/>
          <w:i w:val="0"/>
          <w:sz w:val="24"/>
          <w:szCs w:val="24"/>
        </w:rPr>
        <w:t>- «Посвящение в первоклассники», «Посвящение в пешеходы»;</w:t>
      </w:r>
    </w:p>
    <w:p w:rsidR="00060BC8" w:rsidRPr="00FF479B" w:rsidRDefault="00060BC8" w:rsidP="00FF479B">
      <w:pPr>
        <w:pStyle w:val="a3"/>
        <w:tabs>
          <w:tab w:val="left" w:pos="993"/>
          <w:tab w:val="left" w:pos="1310"/>
        </w:tabs>
        <w:spacing w:line="276" w:lineRule="auto"/>
        <w:ind w:left="567"/>
        <w:rPr>
          <w:rStyle w:val="CharAttribute501"/>
          <w:rFonts w:eastAsia="№Е"/>
          <w:i w:val="0"/>
          <w:sz w:val="24"/>
          <w:szCs w:val="24"/>
        </w:rPr>
      </w:pPr>
      <w:r w:rsidRPr="00FF479B">
        <w:rPr>
          <w:rStyle w:val="CharAttribute501"/>
          <w:rFonts w:eastAsia="№Е"/>
          <w:i w:val="0"/>
          <w:sz w:val="24"/>
          <w:szCs w:val="24"/>
        </w:rPr>
        <w:t>- «Посвящение в пятиклассники»;</w:t>
      </w:r>
    </w:p>
    <w:p w:rsidR="00060BC8" w:rsidRPr="00FF479B" w:rsidRDefault="00060BC8" w:rsidP="00FF479B">
      <w:pPr>
        <w:pStyle w:val="a3"/>
        <w:tabs>
          <w:tab w:val="left" w:pos="993"/>
          <w:tab w:val="left" w:pos="1310"/>
        </w:tabs>
        <w:spacing w:line="276" w:lineRule="auto"/>
        <w:ind w:left="567"/>
        <w:rPr>
          <w:rFonts w:ascii="Times New Roman"/>
          <w:bCs/>
          <w:sz w:val="24"/>
          <w:szCs w:val="24"/>
        </w:rPr>
      </w:pPr>
      <w:r w:rsidRPr="00FF479B">
        <w:rPr>
          <w:rFonts w:ascii="Times New Roman"/>
          <w:bCs/>
          <w:sz w:val="24"/>
          <w:szCs w:val="24"/>
        </w:rPr>
        <w:t>- «Первый звонок»;</w:t>
      </w:r>
    </w:p>
    <w:p w:rsidR="00060BC8" w:rsidRPr="00FF479B" w:rsidRDefault="00060BC8" w:rsidP="00FF479B">
      <w:pPr>
        <w:pStyle w:val="a3"/>
        <w:tabs>
          <w:tab w:val="left" w:pos="993"/>
          <w:tab w:val="left" w:pos="1310"/>
        </w:tabs>
        <w:spacing w:line="276" w:lineRule="auto"/>
        <w:ind w:left="567"/>
        <w:rPr>
          <w:rFonts w:ascii="Times New Roman"/>
          <w:bCs/>
          <w:sz w:val="24"/>
          <w:szCs w:val="24"/>
        </w:rPr>
      </w:pPr>
      <w:r w:rsidRPr="00FF479B">
        <w:rPr>
          <w:rFonts w:ascii="Times New Roman"/>
          <w:bCs/>
          <w:sz w:val="24"/>
          <w:szCs w:val="24"/>
        </w:rPr>
        <w:t>- «Последний звонок»;</w:t>
      </w:r>
    </w:p>
    <w:p w:rsidR="00060BC8" w:rsidRPr="00FF479B" w:rsidRDefault="00060BC8" w:rsidP="00FF479B">
      <w:pPr>
        <w:pStyle w:val="a3"/>
        <w:tabs>
          <w:tab w:val="left" w:pos="993"/>
          <w:tab w:val="left" w:pos="1310"/>
        </w:tabs>
        <w:spacing w:line="276" w:lineRule="auto"/>
        <w:ind w:left="567"/>
        <w:rPr>
          <w:rFonts w:ascii="Times New Roman"/>
          <w:bCs/>
          <w:sz w:val="24"/>
          <w:szCs w:val="24"/>
        </w:rPr>
      </w:pPr>
    </w:p>
    <w:p w:rsidR="00060BC8" w:rsidRPr="00FF479B" w:rsidRDefault="00060BC8" w:rsidP="00525C0E">
      <w:pPr>
        <w:widowControl w:val="0"/>
        <w:numPr>
          <w:ilvl w:val="0"/>
          <w:numId w:val="6"/>
        </w:numPr>
        <w:tabs>
          <w:tab w:val="left" w:pos="0"/>
          <w:tab w:val="left" w:pos="851"/>
        </w:tabs>
        <w:autoSpaceDE w:val="0"/>
        <w:spacing w:after="0"/>
        <w:ind w:left="0" w:firstLine="709"/>
        <w:rPr>
          <w:rFonts w:ascii="Times New Roman" w:eastAsia="№Е" w:hAnsi="Times New Roman" w:cs="Times New Roman"/>
          <w:b/>
          <w:bCs/>
          <w:iCs/>
          <w:sz w:val="24"/>
          <w:szCs w:val="24"/>
        </w:rPr>
      </w:pPr>
      <w:r w:rsidRPr="00FF479B">
        <w:rPr>
          <w:rFonts w:ascii="Times New Roman" w:hAnsi="Times New Roman" w:cs="Times New Roman"/>
          <w:bCs/>
          <w:sz w:val="24"/>
          <w:szCs w:val="24"/>
        </w:rPr>
        <w:t>церемонии награждения (по итогам полугодия и учебного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060BC8" w:rsidRPr="00FF479B" w:rsidRDefault="00060BC8" w:rsidP="00FF479B">
      <w:pPr>
        <w:tabs>
          <w:tab w:val="left" w:pos="0"/>
          <w:tab w:val="left" w:pos="851"/>
        </w:tabs>
        <w:ind w:left="709"/>
        <w:rPr>
          <w:rFonts w:ascii="Times New Roman" w:hAnsi="Times New Roman" w:cs="Times New Roman"/>
          <w:bCs/>
          <w:sz w:val="24"/>
          <w:szCs w:val="24"/>
        </w:rPr>
      </w:pPr>
      <w:r w:rsidRPr="00FF479B">
        <w:rPr>
          <w:rFonts w:ascii="Times New Roman" w:hAnsi="Times New Roman" w:cs="Times New Roman"/>
          <w:bCs/>
          <w:sz w:val="24"/>
          <w:szCs w:val="24"/>
        </w:rPr>
        <w:t>- общешкольные линейки (по понедельникам) с вручением грамот и благодарностей;</w:t>
      </w:r>
    </w:p>
    <w:p w:rsidR="00060BC8" w:rsidRPr="00FF479B" w:rsidRDefault="00060BC8" w:rsidP="00FF479B">
      <w:pPr>
        <w:tabs>
          <w:tab w:val="left" w:pos="0"/>
          <w:tab w:val="left" w:pos="851"/>
        </w:tabs>
        <w:ind w:left="709"/>
        <w:rPr>
          <w:rFonts w:ascii="Times New Roman" w:hAnsi="Times New Roman" w:cs="Times New Roman"/>
          <w:bCs/>
          <w:sz w:val="24"/>
          <w:szCs w:val="24"/>
        </w:rPr>
      </w:pPr>
      <w:r w:rsidRPr="00FF479B">
        <w:rPr>
          <w:rFonts w:ascii="Times New Roman" w:hAnsi="Times New Roman" w:cs="Times New Roman"/>
          <w:bCs/>
          <w:sz w:val="24"/>
          <w:szCs w:val="24"/>
        </w:rPr>
        <w:t>- награждение на торжественной линейке 1 сентября и празднике «Последний звонок» по итогам учебного года похвальными листами и грамотами обучающихся, а также классов, победивших в конкурсе  «Класс года», «Ученик года», «Лидер года».</w:t>
      </w:r>
    </w:p>
    <w:p w:rsidR="00060BC8" w:rsidRPr="00FF479B" w:rsidRDefault="00060BC8" w:rsidP="00FF479B">
      <w:pPr>
        <w:tabs>
          <w:tab w:val="left" w:pos="0"/>
          <w:tab w:val="left" w:pos="851"/>
        </w:tabs>
        <w:ind w:left="709"/>
        <w:rPr>
          <w:rStyle w:val="CharAttribute501"/>
          <w:rFonts w:eastAsia="№Е" w:hAnsi="Times New Roman" w:cs="Times New Roman"/>
          <w:b/>
          <w:bCs/>
          <w:i w:val="0"/>
          <w:iCs/>
          <w:sz w:val="24"/>
          <w:szCs w:val="24"/>
        </w:rPr>
      </w:pPr>
      <w:r w:rsidRPr="00FF479B">
        <w:rPr>
          <w:rFonts w:ascii="Times New Roman" w:hAnsi="Times New Roman" w:cs="Times New Roman"/>
          <w:b/>
          <w:bCs/>
          <w:i/>
          <w:iCs/>
          <w:sz w:val="24"/>
          <w:szCs w:val="24"/>
        </w:rPr>
        <w:t>На уровне классов:</w:t>
      </w:r>
    </w:p>
    <w:p w:rsidR="00060BC8" w:rsidRPr="00FF479B" w:rsidRDefault="00060BC8" w:rsidP="00525C0E">
      <w:pPr>
        <w:widowControl w:val="0"/>
        <w:numPr>
          <w:ilvl w:val="0"/>
          <w:numId w:val="6"/>
        </w:numPr>
        <w:tabs>
          <w:tab w:val="left" w:pos="0"/>
          <w:tab w:val="left" w:pos="851"/>
        </w:tabs>
        <w:autoSpaceDE w:val="0"/>
        <w:spacing w:after="0"/>
        <w:ind w:left="0" w:firstLine="567"/>
        <w:rPr>
          <w:rStyle w:val="CharAttribute501"/>
          <w:rFonts w:eastAsia="№Е" w:hAnsi="Times New Roman" w:cs="Times New Roman"/>
          <w:i w:val="0"/>
          <w:sz w:val="24"/>
          <w:szCs w:val="24"/>
        </w:rPr>
      </w:pPr>
      <w:r w:rsidRPr="00FF479B">
        <w:rPr>
          <w:rFonts w:ascii="Times New Roman" w:hAnsi="Times New Roman" w:cs="Times New Roman"/>
          <w:bCs/>
          <w:sz w:val="24"/>
          <w:szCs w:val="24"/>
        </w:rPr>
        <w:t>выбор и делегирование представителей классов в общешкольные Советы</w:t>
      </w:r>
      <w:r w:rsidRPr="00FF479B">
        <w:rPr>
          <w:rStyle w:val="CharAttribute501"/>
          <w:rFonts w:eastAsia="№Е" w:hAnsi="Times New Roman" w:cs="Times New Roman"/>
          <w:i w:val="0"/>
          <w:sz w:val="24"/>
          <w:szCs w:val="24"/>
        </w:rPr>
        <w:t xml:space="preserve"> актива и лидеров, ответственных за подготовку общешкольных ключевых дел;  </w:t>
      </w:r>
    </w:p>
    <w:p w:rsidR="00060BC8" w:rsidRPr="00FF479B" w:rsidRDefault="00060BC8" w:rsidP="00525C0E">
      <w:pPr>
        <w:widowControl w:val="0"/>
        <w:numPr>
          <w:ilvl w:val="0"/>
          <w:numId w:val="6"/>
        </w:numPr>
        <w:tabs>
          <w:tab w:val="left" w:pos="0"/>
          <w:tab w:val="left" w:pos="851"/>
        </w:tabs>
        <w:autoSpaceDE w:val="0"/>
        <w:spacing w:after="0"/>
        <w:ind w:left="0" w:firstLine="567"/>
        <w:rPr>
          <w:rStyle w:val="CharAttribute501"/>
          <w:rFonts w:eastAsia="№Е" w:hAnsi="Times New Roman" w:cs="Times New Roman"/>
          <w:i w:val="0"/>
          <w:sz w:val="24"/>
          <w:szCs w:val="24"/>
        </w:rPr>
      </w:pPr>
      <w:r w:rsidRPr="00FF479B">
        <w:rPr>
          <w:rStyle w:val="CharAttribute501"/>
          <w:rFonts w:eastAsia="№Е" w:hAnsi="Times New Roman" w:cs="Times New Roman"/>
          <w:i w:val="0"/>
          <w:sz w:val="24"/>
          <w:szCs w:val="24"/>
        </w:rPr>
        <w:t xml:space="preserve">участие школьных классов в реализации общешкольных ключевых дел; </w:t>
      </w:r>
    </w:p>
    <w:p w:rsidR="00060BC8" w:rsidRPr="00FF479B" w:rsidRDefault="00060BC8" w:rsidP="00525C0E">
      <w:pPr>
        <w:widowControl w:val="0"/>
        <w:numPr>
          <w:ilvl w:val="0"/>
          <w:numId w:val="6"/>
        </w:numPr>
        <w:tabs>
          <w:tab w:val="left" w:pos="0"/>
          <w:tab w:val="left" w:pos="851"/>
        </w:tabs>
        <w:autoSpaceDE w:val="0"/>
        <w:spacing w:after="0"/>
        <w:ind w:left="0" w:firstLine="567"/>
        <w:rPr>
          <w:rStyle w:val="CharAttribute501"/>
          <w:rFonts w:eastAsiaTheme="minorEastAsia" w:hAnsi="Times New Roman" w:cs="Times New Roman"/>
          <w:i w:val="0"/>
          <w:sz w:val="24"/>
          <w:szCs w:val="24"/>
        </w:rPr>
      </w:pPr>
      <w:r w:rsidRPr="00FF479B">
        <w:rPr>
          <w:rStyle w:val="CharAttribute501"/>
          <w:rFonts w:eastAsia="№Е" w:hAnsi="Times New Roman" w:cs="Times New Roman"/>
          <w:i w:val="0"/>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060BC8" w:rsidRPr="00FF479B" w:rsidRDefault="00060BC8" w:rsidP="00FF479B">
      <w:pPr>
        <w:tabs>
          <w:tab w:val="left" w:pos="0"/>
          <w:tab w:val="left" w:pos="851"/>
        </w:tabs>
        <w:ind w:left="567"/>
        <w:rPr>
          <w:rFonts w:ascii="Times New Roman" w:hAnsi="Times New Roman" w:cs="Times New Roman"/>
          <w:sz w:val="24"/>
          <w:szCs w:val="24"/>
        </w:rPr>
      </w:pPr>
    </w:p>
    <w:p w:rsidR="00060BC8" w:rsidRPr="00FF479B" w:rsidRDefault="00060BC8" w:rsidP="00FF479B">
      <w:pPr>
        <w:ind w:firstLine="709"/>
        <w:rPr>
          <w:rStyle w:val="CharAttribute501"/>
          <w:rFonts w:eastAsia="№Е" w:hAnsi="Times New Roman" w:cs="Times New Roman"/>
          <w:b/>
          <w:bCs/>
          <w:i w:val="0"/>
          <w:iCs/>
          <w:sz w:val="24"/>
          <w:szCs w:val="24"/>
        </w:rPr>
      </w:pPr>
      <w:r w:rsidRPr="00FF479B">
        <w:rPr>
          <w:rFonts w:ascii="Times New Roman" w:hAnsi="Times New Roman" w:cs="Times New Roman"/>
          <w:b/>
          <w:bCs/>
          <w:i/>
          <w:iCs/>
          <w:sz w:val="24"/>
          <w:szCs w:val="24"/>
        </w:rPr>
        <w:t>На индивидуальном уровне:</w:t>
      </w:r>
    </w:p>
    <w:p w:rsidR="00060BC8" w:rsidRPr="00FF479B" w:rsidRDefault="00060BC8" w:rsidP="00525C0E">
      <w:pPr>
        <w:widowControl w:val="0"/>
        <w:numPr>
          <w:ilvl w:val="0"/>
          <w:numId w:val="6"/>
        </w:numPr>
        <w:tabs>
          <w:tab w:val="left" w:pos="0"/>
          <w:tab w:val="left" w:pos="851"/>
        </w:tabs>
        <w:autoSpaceDE w:val="0"/>
        <w:spacing w:after="0"/>
        <w:ind w:left="0" w:firstLine="567"/>
        <w:rPr>
          <w:rFonts w:ascii="Times New Roman" w:hAnsi="Times New Roman" w:cs="Times New Roman"/>
          <w:sz w:val="24"/>
          <w:szCs w:val="24"/>
        </w:rPr>
      </w:pPr>
      <w:r w:rsidRPr="00FF479B">
        <w:rPr>
          <w:rStyle w:val="CharAttribute501"/>
          <w:rFonts w:eastAsia="№Е" w:hAnsi="Times New Roman" w:cs="Times New Roman"/>
          <w:i w:val="0"/>
          <w:iCs/>
          <w:sz w:val="24"/>
          <w:szCs w:val="24"/>
        </w:rPr>
        <w:t xml:space="preserve">вовлечение </w:t>
      </w:r>
      <w:r w:rsidRPr="00FF479B">
        <w:rPr>
          <w:rFonts w:ascii="Times New Roman" w:hAnsi="Times New Roman" w:cs="Times New Roman"/>
          <w:sz w:val="24"/>
          <w:szCs w:val="24"/>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060BC8" w:rsidRPr="00FF479B" w:rsidRDefault="00060BC8" w:rsidP="00525C0E">
      <w:pPr>
        <w:widowControl w:val="0"/>
        <w:numPr>
          <w:ilvl w:val="0"/>
          <w:numId w:val="6"/>
        </w:numPr>
        <w:tabs>
          <w:tab w:val="left" w:pos="0"/>
          <w:tab w:val="left" w:pos="851"/>
        </w:tabs>
        <w:autoSpaceDE w:val="0"/>
        <w:spacing w:after="0"/>
        <w:ind w:left="0" w:firstLine="567"/>
        <w:rPr>
          <w:rFonts w:ascii="Times New Roman" w:eastAsia="№Е" w:hAnsi="Times New Roman" w:cs="Times New Roman"/>
          <w:iCs/>
          <w:sz w:val="24"/>
          <w:szCs w:val="24"/>
        </w:rPr>
      </w:pPr>
      <w:r w:rsidRPr="00FF479B">
        <w:rPr>
          <w:rFonts w:ascii="Times New Roman" w:hAnsi="Times New Roman" w:cs="Times New Roman"/>
          <w:sz w:val="24"/>
          <w:szCs w:val="24"/>
        </w:rPr>
        <w:t>индивидуальная помощь ребенку (</w:t>
      </w:r>
      <w:r w:rsidRPr="00FF479B">
        <w:rPr>
          <w:rFonts w:ascii="Times New Roman" w:eastAsia="№Е" w:hAnsi="Times New Roman" w:cs="Times New Roman"/>
          <w:iCs/>
          <w:sz w:val="24"/>
          <w:szCs w:val="24"/>
        </w:rPr>
        <w:t xml:space="preserve">при необходимости) в освоении навыков </w:t>
      </w:r>
      <w:r w:rsidRPr="00FF479B">
        <w:rPr>
          <w:rFonts w:ascii="Times New Roman" w:hAnsi="Times New Roman" w:cs="Times New Roman"/>
          <w:sz w:val="24"/>
          <w:szCs w:val="24"/>
        </w:rPr>
        <w:t>подготовки, проведения и анализа ключевых дел;</w:t>
      </w:r>
    </w:p>
    <w:p w:rsidR="00060BC8" w:rsidRPr="00FF479B" w:rsidRDefault="00060BC8" w:rsidP="00525C0E">
      <w:pPr>
        <w:widowControl w:val="0"/>
        <w:numPr>
          <w:ilvl w:val="0"/>
          <w:numId w:val="6"/>
        </w:numPr>
        <w:tabs>
          <w:tab w:val="left" w:pos="0"/>
          <w:tab w:val="left" w:pos="851"/>
        </w:tabs>
        <w:autoSpaceDE w:val="0"/>
        <w:spacing w:after="0"/>
        <w:ind w:left="0" w:firstLine="567"/>
        <w:rPr>
          <w:rFonts w:ascii="Times New Roman" w:eastAsia="№Е" w:hAnsi="Times New Roman" w:cs="Times New Roman"/>
          <w:b/>
          <w:bCs/>
          <w:iCs/>
          <w:sz w:val="24"/>
          <w:szCs w:val="24"/>
        </w:rPr>
      </w:pPr>
      <w:r w:rsidRPr="00FF479B">
        <w:rPr>
          <w:rFonts w:ascii="Times New Roman" w:hAnsi="Times New Roman" w:cs="Times New Roman"/>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060BC8" w:rsidRPr="00FF479B" w:rsidRDefault="00060BC8" w:rsidP="00525C0E">
      <w:pPr>
        <w:widowControl w:val="0"/>
        <w:numPr>
          <w:ilvl w:val="0"/>
          <w:numId w:val="6"/>
        </w:numPr>
        <w:tabs>
          <w:tab w:val="left" w:pos="0"/>
          <w:tab w:val="left" w:pos="851"/>
        </w:tabs>
        <w:autoSpaceDE w:val="0"/>
        <w:spacing w:after="0"/>
        <w:ind w:left="0" w:firstLine="567"/>
        <w:rPr>
          <w:rFonts w:ascii="Times New Roman" w:eastAsia="№Е" w:hAnsi="Times New Roman" w:cs="Times New Roman"/>
          <w:b/>
          <w:bCs/>
          <w:iCs/>
          <w:sz w:val="24"/>
          <w:szCs w:val="24"/>
        </w:rPr>
      </w:pPr>
      <w:r w:rsidRPr="00FF479B">
        <w:rPr>
          <w:rFonts w:ascii="Times New Roman" w:hAnsi="Times New Roman" w:cs="Times New Roman"/>
          <w:sz w:val="24"/>
          <w:szCs w:val="24"/>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060BC8" w:rsidRPr="00FF479B" w:rsidRDefault="00060BC8" w:rsidP="00FF479B">
      <w:pPr>
        <w:tabs>
          <w:tab w:val="left" w:pos="0"/>
          <w:tab w:val="left" w:pos="851"/>
        </w:tabs>
        <w:ind w:left="567"/>
        <w:rPr>
          <w:rStyle w:val="CharAttribute501"/>
          <w:rFonts w:eastAsia="№Е" w:hAnsi="Times New Roman" w:cs="Times New Roman"/>
          <w:b/>
          <w:bCs/>
          <w:i w:val="0"/>
          <w:iCs/>
          <w:sz w:val="24"/>
          <w:szCs w:val="24"/>
        </w:rPr>
      </w:pPr>
    </w:p>
    <w:p w:rsidR="00E33875" w:rsidRPr="00E33875" w:rsidRDefault="00334826" w:rsidP="00E33875">
      <w:pPr>
        <w:tabs>
          <w:tab w:val="left" w:pos="851"/>
        </w:tabs>
        <w:spacing w:line="360" w:lineRule="auto"/>
        <w:ind w:firstLine="709"/>
        <w:rPr>
          <w:rFonts w:ascii="Times New Roman" w:hAnsi="Times New Roman" w:cs="Times New Roman"/>
          <w:b/>
          <w:sz w:val="24"/>
          <w:szCs w:val="24"/>
        </w:rPr>
      </w:pPr>
      <w:r>
        <w:rPr>
          <w:b/>
          <w:sz w:val="28"/>
        </w:rPr>
        <w:t xml:space="preserve">              </w:t>
      </w:r>
      <w:r w:rsidR="00E33875">
        <w:rPr>
          <w:b/>
          <w:sz w:val="28"/>
        </w:rPr>
        <w:t xml:space="preserve">              </w:t>
      </w:r>
      <w:r w:rsidRPr="00E33875">
        <w:rPr>
          <w:rFonts w:ascii="Times New Roman" w:hAnsi="Times New Roman" w:cs="Times New Roman"/>
          <w:b/>
          <w:sz w:val="24"/>
          <w:szCs w:val="24"/>
        </w:rPr>
        <w:t>Модуль «Внешкольные мероприятия»</w:t>
      </w:r>
    </w:p>
    <w:p w:rsidR="00334826" w:rsidRPr="00C27769" w:rsidRDefault="00E33875" w:rsidP="00E33875">
      <w:pPr>
        <w:tabs>
          <w:tab w:val="left" w:pos="851"/>
        </w:tabs>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34826">
        <w:rPr>
          <w:rFonts w:ascii="Times New Roman" w:eastAsia="Calibri" w:hAnsi="Times New Roman" w:cs="Times New Roman"/>
          <w:sz w:val="24"/>
          <w:szCs w:val="24"/>
        </w:rPr>
        <w:t>В</w:t>
      </w:r>
      <w:r>
        <w:rPr>
          <w:rFonts w:ascii="Times New Roman" w:eastAsia="Calibri" w:hAnsi="Times New Roman" w:cs="Times New Roman"/>
          <w:sz w:val="24"/>
          <w:szCs w:val="24"/>
        </w:rPr>
        <w:t>оспитательный потенциал в</w:t>
      </w:r>
      <w:r w:rsidR="00334826">
        <w:rPr>
          <w:rFonts w:ascii="Times New Roman" w:eastAsia="Calibri" w:hAnsi="Times New Roman" w:cs="Times New Roman"/>
          <w:sz w:val="24"/>
          <w:szCs w:val="24"/>
        </w:rPr>
        <w:t>нешкольны</w:t>
      </w:r>
      <w:r>
        <w:rPr>
          <w:rFonts w:ascii="Times New Roman" w:eastAsia="Calibri" w:hAnsi="Times New Roman" w:cs="Times New Roman"/>
          <w:sz w:val="24"/>
          <w:szCs w:val="24"/>
        </w:rPr>
        <w:t>х</w:t>
      </w:r>
      <w:r w:rsidR="00334826">
        <w:rPr>
          <w:rFonts w:ascii="Times New Roman" w:eastAsia="Calibri" w:hAnsi="Times New Roman" w:cs="Times New Roman"/>
          <w:sz w:val="24"/>
          <w:szCs w:val="24"/>
        </w:rPr>
        <w:t xml:space="preserve"> мероприяти</w:t>
      </w:r>
      <w:r>
        <w:rPr>
          <w:rFonts w:ascii="Times New Roman" w:eastAsia="Calibri" w:hAnsi="Times New Roman" w:cs="Times New Roman"/>
          <w:sz w:val="24"/>
          <w:szCs w:val="24"/>
        </w:rPr>
        <w:t>й</w:t>
      </w:r>
      <w:r w:rsidR="00334826">
        <w:rPr>
          <w:rFonts w:ascii="Times New Roman" w:eastAsia="Calibri" w:hAnsi="Times New Roman" w:cs="Times New Roman"/>
          <w:sz w:val="24"/>
          <w:szCs w:val="24"/>
        </w:rPr>
        <w:t>, в том числе э</w:t>
      </w:r>
      <w:r w:rsidR="00334826" w:rsidRPr="00C27769">
        <w:rPr>
          <w:rFonts w:ascii="Times New Roman" w:eastAsia="Calibri" w:hAnsi="Times New Roman" w:cs="Times New Roman"/>
          <w:sz w:val="24"/>
          <w:szCs w:val="24"/>
        </w:rPr>
        <w:t>кскурси</w:t>
      </w:r>
      <w:r>
        <w:rPr>
          <w:rFonts w:ascii="Times New Roman" w:eastAsia="Calibri" w:hAnsi="Times New Roman" w:cs="Times New Roman"/>
          <w:sz w:val="24"/>
          <w:szCs w:val="24"/>
        </w:rPr>
        <w:t>й</w:t>
      </w:r>
      <w:r w:rsidR="00334826" w:rsidRPr="00C27769">
        <w:rPr>
          <w:rFonts w:ascii="Times New Roman" w:eastAsia="Calibri" w:hAnsi="Times New Roman" w:cs="Times New Roman"/>
          <w:sz w:val="24"/>
          <w:szCs w:val="24"/>
        </w:rPr>
        <w:t>, поход</w:t>
      </w:r>
      <w:r>
        <w:rPr>
          <w:rFonts w:ascii="Times New Roman" w:eastAsia="Calibri" w:hAnsi="Times New Roman" w:cs="Times New Roman"/>
          <w:sz w:val="24"/>
          <w:szCs w:val="24"/>
        </w:rPr>
        <w:t>ов, слетов</w:t>
      </w:r>
      <w:r w:rsidR="0033482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334826" w:rsidRPr="00C27769">
        <w:rPr>
          <w:rFonts w:ascii="Times New Roman" w:eastAsia="Calibri" w:hAnsi="Times New Roman" w:cs="Times New Roman"/>
          <w:sz w:val="24"/>
          <w:szCs w:val="24"/>
        </w:rPr>
        <w:t xml:space="preserve">помогают школьнику расширить свой кругозор, получить новые знания об окружающей его </w:t>
      </w:r>
      <w:r w:rsidR="00334826" w:rsidRPr="00C27769">
        <w:rPr>
          <w:rFonts w:ascii="Times New Roman" w:eastAsia="Calibri" w:hAnsi="Times New Roman" w:cs="Times New Roman"/>
          <w:sz w:val="24"/>
          <w:szCs w:val="24"/>
        </w:rPr>
        <w:lastRenderedPageBreak/>
        <w:t xml:space="preserve">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Во время </w:t>
      </w:r>
      <w:r w:rsidR="006A4FFC" w:rsidRPr="006A4FFC">
        <w:rPr>
          <w:rFonts w:ascii="Times New Roman" w:hAnsi="Times New Roman" w:cs="Times New Roman"/>
          <w:sz w:val="24"/>
          <w:szCs w:val="24"/>
        </w:rPr>
        <w:t>внешкольных мероприятий, в том числе организуемых совместно с социальными партнёрами,</w:t>
      </w:r>
      <w:r w:rsidR="006A4FFC" w:rsidRPr="006A4FFC">
        <w:rPr>
          <w:rFonts w:ascii="Times New Roman" w:eastAsia="Calibri" w:hAnsi="Times New Roman" w:cs="Times New Roman"/>
          <w:sz w:val="24"/>
          <w:szCs w:val="24"/>
        </w:rPr>
        <w:t xml:space="preserve"> </w:t>
      </w:r>
      <w:r w:rsidR="00334826" w:rsidRPr="006A4FFC">
        <w:rPr>
          <w:rFonts w:ascii="Times New Roman" w:eastAsia="Calibri" w:hAnsi="Times New Roman" w:cs="Times New Roman"/>
          <w:sz w:val="24"/>
          <w:szCs w:val="24"/>
        </w:rPr>
        <w:t>экскурсий</w:t>
      </w:r>
      <w:r w:rsidR="006A4FFC" w:rsidRPr="006A4FFC">
        <w:rPr>
          <w:rFonts w:ascii="Times New Roman" w:eastAsia="Calibri" w:hAnsi="Times New Roman" w:cs="Times New Roman"/>
          <w:sz w:val="24"/>
          <w:szCs w:val="24"/>
        </w:rPr>
        <w:t>,</w:t>
      </w:r>
      <w:r w:rsidR="006A4FFC" w:rsidRPr="006A4FFC">
        <w:rPr>
          <w:rFonts w:ascii="Times New Roman" w:hAnsi="Times New Roman" w:cs="Times New Roman"/>
          <w:sz w:val="24"/>
          <w:szCs w:val="24"/>
        </w:rPr>
        <w:t xml:space="preserve"> организуемых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мероприятий</w:t>
      </w:r>
      <w:r w:rsidR="00334826" w:rsidRPr="006A4FFC">
        <w:rPr>
          <w:rFonts w:ascii="Times New Roman" w:eastAsia="Calibri" w:hAnsi="Times New Roman" w:cs="Times New Roman"/>
          <w:sz w:val="24"/>
          <w:szCs w:val="24"/>
        </w:rPr>
        <w:t xml:space="preserve">,  в </w:t>
      </w:r>
      <w:r w:rsidR="006A4FFC" w:rsidRPr="006A4FFC">
        <w:rPr>
          <w:rFonts w:ascii="Times New Roman" w:hAnsi="Times New Roman" w:cs="Times New Roman"/>
          <w:sz w:val="24"/>
          <w:szCs w:val="24"/>
        </w:rPr>
        <w:t>литературных, исторических, экологических, краеведческих и туристических походах для изучения историко-культурных мест, событий, биографий проживавших в поселке поэтов и писателей, деятелей науки и искусства,</w:t>
      </w:r>
      <w:r w:rsidR="006A4FFC">
        <w:rPr>
          <w:sz w:val="28"/>
        </w:rPr>
        <w:t xml:space="preserve"> </w:t>
      </w:r>
      <w:r w:rsidR="006A4FFC" w:rsidRPr="006A4FFC">
        <w:rPr>
          <w:rFonts w:ascii="Times New Roman" w:hAnsi="Times New Roman" w:cs="Times New Roman"/>
          <w:sz w:val="24"/>
          <w:szCs w:val="24"/>
        </w:rPr>
        <w:t>исследования природных и историко-культурных ландшафтов, флоры и фауны</w:t>
      </w:r>
      <w:r w:rsidR="00334826" w:rsidRPr="006A4FFC">
        <w:rPr>
          <w:rFonts w:ascii="Times New Roman" w:eastAsia="Calibri" w:hAnsi="Times New Roman" w:cs="Times New Roman"/>
          <w:sz w:val="24"/>
          <w:szCs w:val="24"/>
        </w:rPr>
        <w:t xml:space="preserve"> </w:t>
      </w:r>
      <w:r w:rsidR="00334826" w:rsidRPr="00C27769">
        <w:rPr>
          <w:rFonts w:ascii="Times New Roman" w:eastAsia="Calibri" w:hAnsi="Times New Roman" w:cs="Times New Roman"/>
          <w:sz w:val="24"/>
          <w:szCs w:val="24"/>
        </w:rPr>
        <w:t>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334826" w:rsidRPr="00C27769" w:rsidRDefault="00334826" w:rsidP="00334826">
      <w:pPr>
        <w:pStyle w:val="a3"/>
        <w:numPr>
          <w:ilvl w:val="0"/>
          <w:numId w:val="1"/>
        </w:numPr>
        <w:tabs>
          <w:tab w:val="left" w:pos="885"/>
        </w:tabs>
        <w:spacing w:line="276" w:lineRule="auto"/>
        <w:ind w:left="0" w:right="175" w:firstLine="567"/>
        <w:jc w:val="left"/>
        <w:rPr>
          <w:rFonts w:ascii="Times New Roman" w:eastAsia="Calibri"/>
          <w:sz w:val="24"/>
          <w:szCs w:val="24"/>
        </w:rPr>
      </w:pPr>
      <w:r w:rsidRPr="00CC43A1">
        <w:rPr>
          <w:rFonts w:ascii="Times New Roman" w:eastAsia="Calibri"/>
          <w:sz w:val="24"/>
          <w:szCs w:val="24"/>
          <w:lang w:eastAsia="ko-KR"/>
        </w:rPr>
        <w:t>ежегодные походы на природу,</w:t>
      </w:r>
      <w:r w:rsidRPr="00C27769">
        <w:rPr>
          <w:rFonts w:ascii="Times New Roman" w:eastAsia="Calibri"/>
          <w:sz w:val="24"/>
          <w:szCs w:val="24"/>
          <w:lang w:eastAsia="ko-KR"/>
        </w:rPr>
        <w:t xml:space="preserve"> организуемые в классах их классными руководителями и родителями школьников, после окончания учебного года;</w:t>
      </w:r>
    </w:p>
    <w:p w:rsidR="00334826" w:rsidRDefault="00334826" w:rsidP="00334826">
      <w:pPr>
        <w:widowControl w:val="0"/>
        <w:numPr>
          <w:ilvl w:val="0"/>
          <w:numId w:val="1"/>
        </w:numPr>
        <w:autoSpaceDE w:val="0"/>
        <w:autoSpaceDN w:val="0"/>
        <w:adjustRightInd w:val="0"/>
        <w:spacing w:after="0"/>
        <w:ind w:right="-1"/>
        <w:rPr>
          <w:rFonts w:ascii="Times New Roman" w:eastAsia="Calibri" w:hAnsi="Times New Roman" w:cs="Times New Roman"/>
          <w:sz w:val="24"/>
          <w:szCs w:val="24"/>
        </w:rPr>
      </w:pPr>
      <w:r w:rsidRPr="00C27769">
        <w:rPr>
          <w:rFonts w:ascii="Times New Roman" w:eastAsia="Calibri" w:hAnsi="Times New Roman" w:cs="Times New Roman"/>
          <w:sz w:val="24"/>
          <w:szCs w:val="24"/>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6A4FFC" w:rsidRDefault="006A4FFC" w:rsidP="00334826">
      <w:pPr>
        <w:widowControl w:val="0"/>
        <w:numPr>
          <w:ilvl w:val="0"/>
          <w:numId w:val="1"/>
        </w:numPr>
        <w:autoSpaceDE w:val="0"/>
        <w:autoSpaceDN w:val="0"/>
        <w:adjustRightInd w:val="0"/>
        <w:spacing w:after="0"/>
        <w:ind w:right="-1"/>
        <w:rPr>
          <w:rFonts w:ascii="Times New Roman" w:eastAsia="Calibri" w:hAnsi="Times New Roman" w:cs="Times New Roman"/>
          <w:sz w:val="24"/>
          <w:szCs w:val="24"/>
        </w:rPr>
      </w:pPr>
      <w:r>
        <w:rPr>
          <w:rFonts w:ascii="Times New Roman" w:eastAsia="Calibri" w:hAnsi="Times New Roman" w:cs="Times New Roman"/>
          <w:sz w:val="24"/>
          <w:szCs w:val="24"/>
        </w:rPr>
        <w:t>очные и заочные экскурсии в музеи;</w:t>
      </w:r>
    </w:p>
    <w:p w:rsidR="006A4FFC" w:rsidRPr="006A4FFC" w:rsidRDefault="006A4FFC" w:rsidP="006A4FFC">
      <w:pPr>
        <w:widowControl w:val="0"/>
        <w:numPr>
          <w:ilvl w:val="0"/>
          <w:numId w:val="1"/>
        </w:numPr>
        <w:autoSpaceDE w:val="0"/>
        <w:autoSpaceDN w:val="0"/>
        <w:adjustRightInd w:val="0"/>
        <w:spacing w:after="0"/>
        <w:ind w:right="-1"/>
        <w:rPr>
          <w:rFonts w:ascii="Times New Roman" w:eastAsia="Calibri" w:hAnsi="Times New Roman" w:cs="Times New Roman"/>
          <w:sz w:val="24"/>
          <w:szCs w:val="24"/>
        </w:rPr>
      </w:pPr>
      <w:r w:rsidRPr="006A4FFC">
        <w:rPr>
          <w:rFonts w:ascii="Times New Roman" w:hAnsi="Times New Roman" w:cs="Times New Roman"/>
          <w:sz w:val="24"/>
          <w:szCs w:val="24"/>
        </w:rPr>
        <w:t>тематические мероприятия воспитательной направленности, организуемые педагогами по изучаемым в общеобразовательной организации</w:t>
      </w:r>
      <w:r w:rsidRPr="006A4FFC">
        <w:rPr>
          <w:rFonts w:ascii="Times New Roman" w:hAnsi="Times New Roman" w:cs="Times New Roman"/>
          <w:i/>
          <w:sz w:val="24"/>
          <w:szCs w:val="24"/>
        </w:rPr>
        <w:t xml:space="preserve"> </w:t>
      </w:r>
      <w:r w:rsidRPr="006A4FFC">
        <w:rPr>
          <w:rFonts w:ascii="Times New Roman" w:hAnsi="Times New Roman" w:cs="Times New Roman"/>
          <w:sz w:val="24"/>
          <w:szCs w:val="24"/>
        </w:rPr>
        <w:t>учебным предметам, курсам, модулям;</w:t>
      </w:r>
    </w:p>
    <w:p w:rsidR="00334826" w:rsidRDefault="00334826" w:rsidP="00334826">
      <w:pPr>
        <w:pStyle w:val="a3"/>
        <w:numPr>
          <w:ilvl w:val="0"/>
          <w:numId w:val="1"/>
        </w:numPr>
        <w:tabs>
          <w:tab w:val="left" w:pos="885"/>
        </w:tabs>
        <w:spacing w:line="276" w:lineRule="auto"/>
        <w:ind w:left="0" w:right="175" w:firstLine="567"/>
        <w:jc w:val="left"/>
        <w:rPr>
          <w:rFonts w:ascii="Times New Roman" w:eastAsia="Calibri"/>
          <w:sz w:val="24"/>
          <w:szCs w:val="24"/>
        </w:rPr>
      </w:pPr>
      <w:r w:rsidRPr="00C27769">
        <w:rPr>
          <w:rFonts w:ascii="Times New Roman" w:eastAsia="Calibri"/>
          <w:sz w:val="24"/>
          <w:szCs w:val="24"/>
          <w:lang w:eastAsia="ko-KR"/>
        </w:rPr>
        <w:t>выездные экскурсии в города и поселения Ростовской области, г. Волгоград, п. Домбай, г. Кисловодск, организуемые путем сотрудничества с туристическими агентствами («Мегатур», студия «Краски» и др.), в музеи, зоопарки, дельфинарий, Лого-парк; на представления в театры, цирк, на показы фильмов в кинотеатры</w:t>
      </w:r>
      <w:r w:rsidR="006A4FFC">
        <w:rPr>
          <w:rFonts w:ascii="Times New Roman" w:eastAsia="Calibri"/>
          <w:sz w:val="24"/>
          <w:szCs w:val="24"/>
          <w:lang w:eastAsia="ko-KR"/>
        </w:rPr>
        <w:t>.</w:t>
      </w:r>
    </w:p>
    <w:p w:rsidR="00CF2CCE" w:rsidRDefault="00CF2CCE" w:rsidP="00CF2CCE">
      <w:pPr>
        <w:pStyle w:val="a3"/>
        <w:tabs>
          <w:tab w:val="left" w:pos="885"/>
        </w:tabs>
        <w:spacing w:line="276" w:lineRule="auto"/>
        <w:ind w:left="567" w:right="175"/>
        <w:jc w:val="left"/>
        <w:rPr>
          <w:rFonts w:ascii="Times New Roman" w:eastAsia="Calibri"/>
          <w:sz w:val="24"/>
          <w:szCs w:val="24"/>
          <w:lang w:eastAsia="ko-KR"/>
        </w:rPr>
      </w:pPr>
    </w:p>
    <w:p w:rsidR="00CF2CCE" w:rsidRDefault="00CF2CCE" w:rsidP="00CF2CCE">
      <w:pPr>
        <w:tabs>
          <w:tab w:val="left" w:pos="851"/>
        </w:tabs>
        <w:jc w:val="center"/>
        <w:rPr>
          <w:rFonts w:ascii="Times New Roman" w:hAnsi="Times New Roman" w:cs="Times New Roman"/>
          <w:b/>
          <w:sz w:val="24"/>
          <w:szCs w:val="24"/>
        </w:rPr>
      </w:pPr>
      <w:r w:rsidRPr="00C27769">
        <w:rPr>
          <w:rFonts w:ascii="Times New Roman" w:hAnsi="Times New Roman" w:cs="Times New Roman"/>
          <w:b/>
          <w:w w:val="0"/>
          <w:sz w:val="24"/>
          <w:szCs w:val="24"/>
        </w:rPr>
        <w:t xml:space="preserve">Модуль </w:t>
      </w:r>
      <w:r w:rsidRPr="00C27769">
        <w:rPr>
          <w:rFonts w:ascii="Times New Roman" w:hAnsi="Times New Roman" w:cs="Times New Roman"/>
          <w:b/>
          <w:sz w:val="24"/>
          <w:szCs w:val="24"/>
        </w:rPr>
        <w:t>«Организация предметно-</w:t>
      </w:r>
      <w:r>
        <w:rPr>
          <w:rFonts w:ascii="Times New Roman" w:hAnsi="Times New Roman" w:cs="Times New Roman"/>
          <w:b/>
          <w:sz w:val="24"/>
          <w:szCs w:val="24"/>
        </w:rPr>
        <w:t>пространственной</w:t>
      </w:r>
      <w:r w:rsidRPr="00C27769">
        <w:rPr>
          <w:rFonts w:ascii="Times New Roman" w:hAnsi="Times New Roman" w:cs="Times New Roman"/>
          <w:b/>
          <w:sz w:val="24"/>
          <w:szCs w:val="24"/>
        </w:rPr>
        <w:t xml:space="preserve"> среды»</w:t>
      </w:r>
    </w:p>
    <w:p w:rsidR="00CF2CCE" w:rsidRDefault="00CF2CCE" w:rsidP="00CF2CCE">
      <w:pPr>
        <w:pStyle w:val="ParaAttribute38"/>
        <w:spacing w:line="276" w:lineRule="auto"/>
        <w:ind w:right="0" w:firstLine="567"/>
        <w:jc w:val="left"/>
        <w:rPr>
          <w:sz w:val="24"/>
          <w:szCs w:val="24"/>
        </w:rPr>
      </w:pPr>
      <w:r w:rsidRPr="00C27769">
        <w:rPr>
          <w:sz w:val="24"/>
          <w:szCs w:val="24"/>
        </w:rPr>
        <w:t>Окружающая ребенка предметно-</w:t>
      </w:r>
      <w:r>
        <w:rPr>
          <w:sz w:val="24"/>
          <w:szCs w:val="24"/>
        </w:rPr>
        <w:t>пространственная</w:t>
      </w:r>
      <w:r w:rsidRPr="00C27769">
        <w:rPr>
          <w:sz w:val="24"/>
          <w:szCs w:val="24"/>
        </w:rPr>
        <w:t xml:space="preserve">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C27769">
        <w:rPr>
          <w:rStyle w:val="CharAttribute526"/>
          <w:rFonts w:eastAsia="№Е"/>
          <w:sz w:val="24"/>
          <w:szCs w:val="24"/>
        </w:rPr>
        <w:t xml:space="preserve">предупреждает стрессовые ситуации, </w:t>
      </w:r>
      <w:r w:rsidRPr="00C27769">
        <w:rPr>
          <w:sz w:val="24"/>
          <w:szCs w:val="24"/>
        </w:rPr>
        <w:t>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AB719E" w:rsidRPr="00AB719E" w:rsidRDefault="00AB719E" w:rsidP="00AB719E">
      <w:pPr>
        <w:pStyle w:val="a3"/>
        <w:widowControl w:val="0"/>
        <w:numPr>
          <w:ilvl w:val="0"/>
          <w:numId w:val="1"/>
        </w:numPr>
        <w:tabs>
          <w:tab w:val="left" w:pos="993"/>
        </w:tabs>
        <w:spacing w:line="276" w:lineRule="auto"/>
        <w:rPr>
          <w:sz w:val="24"/>
          <w:szCs w:val="24"/>
        </w:rPr>
      </w:pPr>
      <w:r w:rsidRPr="00AB719E">
        <w:rPr>
          <w:sz w:val="24"/>
          <w:szCs w:val="24"/>
        </w:rPr>
        <w:t>оформление</w:t>
      </w:r>
      <w:r w:rsidRPr="00AB719E">
        <w:rPr>
          <w:sz w:val="24"/>
          <w:szCs w:val="24"/>
        </w:rPr>
        <w:t xml:space="preserve"> </w:t>
      </w:r>
      <w:r w:rsidRPr="00AB719E">
        <w:rPr>
          <w:sz w:val="24"/>
          <w:szCs w:val="24"/>
        </w:rPr>
        <w:t>площадки</w:t>
      </w:r>
      <w:r w:rsidRPr="00AB719E">
        <w:rPr>
          <w:sz w:val="24"/>
          <w:szCs w:val="24"/>
        </w:rPr>
        <w:t xml:space="preserve"> </w:t>
      </w:r>
      <w:r w:rsidRPr="00AB719E">
        <w:rPr>
          <w:sz w:val="24"/>
          <w:szCs w:val="24"/>
        </w:rPr>
        <w:t>перед</w:t>
      </w:r>
      <w:r w:rsidRPr="00AB719E">
        <w:rPr>
          <w:sz w:val="24"/>
          <w:szCs w:val="24"/>
        </w:rPr>
        <w:t xml:space="preserve"> </w:t>
      </w:r>
      <w:r w:rsidRPr="00AB719E">
        <w:rPr>
          <w:sz w:val="24"/>
          <w:szCs w:val="24"/>
        </w:rPr>
        <w:t>зданием</w:t>
      </w:r>
      <w:r w:rsidRPr="00AB719E">
        <w:rPr>
          <w:sz w:val="24"/>
          <w:szCs w:val="24"/>
        </w:rPr>
        <w:t xml:space="preserve"> </w:t>
      </w:r>
      <w:r w:rsidRPr="00AB719E">
        <w:rPr>
          <w:sz w:val="24"/>
          <w:szCs w:val="24"/>
        </w:rPr>
        <w:t>школы</w:t>
      </w:r>
      <w:r w:rsidRPr="00AB719E">
        <w:rPr>
          <w:sz w:val="24"/>
          <w:szCs w:val="24"/>
        </w:rPr>
        <w:t xml:space="preserve">, </w:t>
      </w:r>
      <w:r w:rsidRPr="00AB719E">
        <w:rPr>
          <w:sz w:val="24"/>
          <w:szCs w:val="24"/>
        </w:rPr>
        <w:t>фасада</w:t>
      </w:r>
      <w:r w:rsidRPr="00AB719E">
        <w:rPr>
          <w:sz w:val="24"/>
          <w:szCs w:val="24"/>
        </w:rPr>
        <w:t xml:space="preserve">, </w:t>
      </w:r>
      <w:r w:rsidRPr="00AB719E">
        <w:rPr>
          <w:sz w:val="24"/>
          <w:szCs w:val="24"/>
        </w:rPr>
        <w:t>холла</w:t>
      </w:r>
      <w:r w:rsidRPr="00AB719E">
        <w:rPr>
          <w:sz w:val="24"/>
          <w:szCs w:val="24"/>
        </w:rPr>
        <w:t xml:space="preserve"> </w:t>
      </w:r>
      <w:r w:rsidRPr="00AB719E">
        <w:rPr>
          <w:sz w:val="24"/>
          <w:szCs w:val="24"/>
        </w:rPr>
        <w:t>государственной</w:t>
      </w:r>
      <w:r w:rsidRPr="00AB719E">
        <w:rPr>
          <w:sz w:val="24"/>
          <w:szCs w:val="24"/>
        </w:rPr>
        <w:t xml:space="preserve"> </w:t>
      </w:r>
      <w:r w:rsidRPr="00AB719E">
        <w:rPr>
          <w:sz w:val="24"/>
          <w:szCs w:val="24"/>
        </w:rPr>
        <w:t>символикой</w:t>
      </w:r>
      <w:r w:rsidRPr="00AB719E">
        <w:rPr>
          <w:sz w:val="24"/>
          <w:szCs w:val="24"/>
        </w:rPr>
        <w:t xml:space="preserve"> </w:t>
      </w:r>
      <w:r w:rsidRPr="00AB719E">
        <w:rPr>
          <w:sz w:val="24"/>
          <w:szCs w:val="24"/>
        </w:rPr>
        <w:t>Российской</w:t>
      </w:r>
      <w:r w:rsidRPr="00AB719E">
        <w:rPr>
          <w:sz w:val="24"/>
          <w:szCs w:val="24"/>
        </w:rPr>
        <w:t xml:space="preserve"> </w:t>
      </w:r>
      <w:r w:rsidRPr="00AB719E">
        <w:rPr>
          <w:sz w:val="24"/>
          <w:szCs w:val="24"/>
        </w:rPr>
        <w:t>Федерации</w:t>
      </w:r>
      <w:r w:rsidRPr="00AB719E">
        <w:rPr>
          <w:sz w:val="24"/>
          <w:szCs w:val="24"/>
        </w:rPr>
        <w:t xml:space="preserve">, </w:t>
      </w:r>
      <w:r w:rsidRPr="00AB719E">
        <w:rPr>
          <w:sz w:val="24"/>
          <w:szCs w:val="24"/>
        </w:rPr>
        <w:t>Ростовской</w:t>
      </w:r>
      <w:r w:rsidRPr="00AB719E">
        <w:rPr>
          <w:sz w:val="24"/>
          <w:szCs w:val="24"/>
        </w:rPr>
        <w:t xml:space="preserve"> </w:t>
      </w:r>
      <w:r w:rsidRPr="00AB719E">
        <w:rPr>
          <w:sz w:val="24"/>
          <w:szCs w:val="24"/>
        </w:rPr>
        <w:t>области</w:t>
      </w:r>
      <w:r w:rsidRPr="00AB719E">
        <w:rPr>
          <w:sz w:val="24"/>
          <w:szCs w:val="24"/>
        </w:rPr>
        <w:t xml:space="preserve">, </w:t>
      </w:r>
      <w:r w:rsidRPr="00AB719E">
        <w:rPr>
          <w:sz w:val="24"/>
          <w:szCs w:val="24"/>
        </w:rPr>
        <w:t>Зимовниковского</w:t>
      </w:r>
      <w:r w:rsidRPr="00AB719E">
        <w:rPr>
          <w:sz w:val="24"/>
          <w:szCs w:val="24"/>
        </w:rPr>
        <w:t xml:space="preserve"> </w:t>
      </w:r>
      <w:r w:rsidRPr="00AB719E">
        <w:rPr>
          <w:sz w:val="24"/>
          <w:szCs w:val="24"/>
        </w:rPr>
        <w:t>района</w:t>
      </w:r>
      <w:r w:rsidRPr="00AB719E">
        <w:rPr>
          <w:sz w:val="24"/>
          <w:szCs w:val="24"/>
        </w:rPr>
        <w:t>;</w:t>
      </w:r>
    </w:p>
    <w:p w:rsidR="00AB719E" w:rsidRPr="00AB719E" w:rsidRDefault="00AB719E" w:rsidP="00AB719E">
      <w:pPr>
        <w:pStyle w:val="a3"/>
        <w:widowControl w:val="0"/>
        <w:numPr>
          <w:ilvl w:val="0"/>
          <w:numId w:val="1"/>
        </w:numPr>
        <w:tabs>
          <w:tab w:val="left" w:pos="993"/>
        </w:tabs>
        <w:spacing w:line="276" w:lineRule="auto"/>
        <w:rPr>
          <w:sz w:val="24"/>
          <w:szCs w:val="24"/>
        </w:rPr>
      </w:pPr>
      <w:r w:rsidRPr="00AB719E">
        <w:rPr>
          <w:sz w:val="24"/>
          <w:szCs w:val="24"/>
        </w:rPr>
        <w:t>организация</w:t>
      </w:r>
      <w:r w:rsidRPr="00AB719E">
        <w:rPr>
          <w:sz w:val="24"/>
          <w:szCs w:val="24"/>
        </w:rPr>
        <w:t xml:space="preserve"> </w:t>
      </w:r>
      <w:r w:rsidRPr="00AB719E">
        <w:rPr>
          <w:sz w:val="24"/>
          <w:szCs w:val="24"/>
        </w:rPr>
        <w:t>и</w:t>
      </w:r>
      <w:r w:rsidRPr="00AB719E">
        <w:rPr>
          <w:sz w:val="24"/>
          <w:szCs w:val="24"/>
        </w:rPr>
        <w:t xml:space="preserve"> </w:t>
      </w:r>
      <w:r w:rsidRPr="00AB719E">
        <w:rPr>
          <w:sz w:val="24"/>
          <w:szCs w:val="24"/>
        </w:rPr>
        <w:t>проведение</w:t>
      </w:r>
      <w:r w:rsidRPr="00AB719E">
        <w:rPr>
          <w:sz w:val="24"/>
          <w:szCs w:val="24"/>
        </w:rPr>
        <w:t xml:space="preserve"> </w:t>
      </w:r>
      <w:r w:rsidRPr="00AB719E">
        <w:rPr>
          <w:sz w:val="24"/>
          <w:szCs w:val="24"/>
        </w:rPr>
        <w:t>церемоний</w:t>
      </w:r>
      <w:r w:rsidRPr="00AB719E">
        <w:rPr>
          <w:sz w:val="24"/>
          <w:szCs w:val="24"/>
        </w:rPr>
        <w:t xml:space="preserve"> </w:t>
      </w:r>
      <w:r w:rsidRPr="00AB719E">
        <w:rPr>
          <w:sz w:val="24"/>
          <w:szCs w:val="24"/>
        </w:rPr>
        <w:t>поднятия</w:t>
      </w:r>
      <w:r w:rsidRPr="00AB719E">
        <w:rPr>
          <w:sz w:val="24"/>
          <w:szCs w:val="24"/>
        </w:rPr>
        <w:t xml:space="preserve"> (</w:t>
      </w:r>
      <w:r w:rsidRPr="00AB719E">
        <w:rPr>
          <w:sz w:val="24"/>
          <w:szCs w:val="24"/>
        </w:rPr>
        <w:t>спуска</w:t>
      </w:r>
      <w:r w:rsidRPr="00AB719E">
        <w:rPr>
          <w:sz w:val="24"/>
          <w:szCs w:val="24"/>
        </w:rPr>
        <w:t xml:space="preserve">), </w:t>
      </w:r>
      <w:r w:rsidRPr="00AB719E">
        <w:rPr>
          <w:sz w:val="24"/>
          <w:szCs w:val="24"/>
        </w:rPr>
        <w:t>а</w:t>
      </w:r>
      <w:r w:rsidRPr="00AB719E">
        <w:rPr>
          <w:sz w:val="24"/>
          <w:szCs w:val="24"/>
        </w:rPr>
        <w:t xml:space="preserve"> </w:t>
      </w:r>
      <w:r w:rsidRPr="00AB719E">
        <w:rPr>
          <w:sz w:val="24"/>
          <w:szCs w:val="24"/>
        </w:rPr>
        <w:t>также</w:t>
      </w:r>
      <w:r w:rsidRPr="00AB719E">
        <w:rPr>
          <w:sz w:val="24"/>
          <w:szCs w:val="24"/>
        </w:rPr>
        <w:t xml:space="preserve"> </w:t>
      </w:r>
      <w:r w:rsidRPr="00AB719E">
        <w:rPr>
          <w:sz w:val="24"/>
          <w:szCs w:val="24"/>
        </w:rPr>
        <w:t>внесения</w:t>
      </w:r>
      <w:r w:rsidRPr="00AB719E">
        <w:rPr>
          <w:sz w:val="24"/>
          <w:szCs w:val="24"/>
        </w:rPr>
        <w:t xml:space="preserve"> </w:t>
      </w:r>
      <w:r w:rsidRPr="00AB719E">
        <w:rPr>
          <w:sz w:val="24"/>
          <w:szCs w:val="24"/>
        </w:rPr>
        <w:t>государственного</w:t>
      </w:r>
      <w:r w:rsidRPr="00AB719E">
        <w:rPr>
          <w:sz w:val="24"/>
          <w:szCs w:val="24"/>
        </w:rPr>
        <w:t xml:space="preserve"> </w:t>
      </w:r>
      <w:r w:rsidRPr="00AB719E">
        <w:rPr>
          <w:sz w:val="24"/>
          <w:szCs w:val="24"/>
        </w:rPr>
        <w:t>флага</w:t>
      </w:r>
      <w:r w:rsidRPr="00AB719E">
        <w:rPr>
          <w:sz w:val="24"/>
          <w:szCs w:val="24"/>
        </w:rPr>
        <w:t xml:space="preserve"> </w:t>
      </w:r>
      <w:r w:rsidRPr="00AB719E">
        <w:rPr>
          <w:sz w:val="24"/>
          <w:szCs w:val="24"/>
        </w:rPr>
        <w:t>Российской</w:t>
      </w:r>
      <w:r w:rsidRPr="00AB719E">
        <w:rPr>
          <w:sz w:val="24"/>
          <w:szCs w:val="24"/>
        </w:rPr>
        <w:t xml:space="preserve"> </w:t>
      </w:r>
      <w:r w:rsidRPr="00AB719E">
        <w:rPr>
          <w:sz w:val="24"/>
          <w:szCs w:val="24"/>
        </w:rPr>
        <w:t>Федерации</w:t>
      </w:r>
      <w:r w:rsidRPr="00AB719E">
        <w:rPr>
          <w:sz w:val="24"/>
          <w:szCs w:val="24"/>
        </w:rPr>
        <w:t>;</w:t>
      </w:r>
    </w:p>
    <w:p w:rsidR="00AB719E" w:rsidRPr="00AB719E" w:rsidRDefault="00AB719E" w:rsidP="00AB719E">
      <w:pPr>
        <w:pStyle w:val="a3"/>
        <w:widowControl w:val="0"/>
        <w:numPr>
          <w:ilvl w:val="0"/>
          <w:numId w:val="1"/>
        </w:numPr>
        <w:tabs>
          <w:tab w:val="left" w:pos="993"/>
        </w:tabs>
        <w:spacing w:line="276" w:lineRule="auto"/>
        <w:rPr>
          <w:sz w:val="24"/>
          <w:szCs w:val="24"/>
        </w:rPr>
      </w:pPr>
      <w:r w:rsidRPr="00AB719E">
        <w:rPr>
          <w:sz w:val="24"/>
          <w:szCs w:val="24"/>
        </w:rPr>
        <w:t>размещение</w:t>
      </w:r>
      <w:r w:rsidRPr="00AB719E">
        <w:rPr>
          <w:sz w:val="24"/>
          <w:szCs w:val="24"/>
        </w:rPr>
        <w:t xml:space="preserve"> </w:t>
      </w:r>
      <w:r w:rsidRPr="00AB719E">
        <w:rPr>
          <w:sz w:val="24"/>
          <w:szCs w:val="24"/>
        </w:rPr>
        <w:t>карт</w:t>
      </w:r>
      <w:r w:rsidRPr="00AB719E">
        <w:rPr>
          <w:sz w:val="24"/>
          <w:szCs w:val="24"/>
        </w:rPr>
        <w:t xml:space="preserve"> </w:t>
      </w:r>
      <w:r w:rsidRPr="00AB719E">
        <w:rPr>
          <w:sz w:val="24"/>
          <w:szCs w:val="24"/>
        </w:rPr>
        <w:t>России</w:t>
      </w:r>
      <w:r w:rsidRPr="00AB719E">
        <w:rPr>
          <w:sz w:val="24"/>
          <w:szCs w:val="24"/>
        </w:rPr>
        <w:t xml:space="preserve">, </w:t>
      </w:r>
      <w:r w:rsidRPr="00AB719E">
        <w:rPr>
          <w:sz w:val="24"/>
          <w:szCs w:val="24"/>
        </w:rPr>
        <w:t>региона</w:t>
      </w:r>
      <w:r w:rsidRPr="00AB719E">
        <w:rPr>
          <w:sz w:val="24"/>
          <w:szCs w:val="24"/>
        </w:rPr>
        <w:t xml:space="preserve">, </w:t>
      </w:r>
      <w:r w:rsidRPr="00AB719E">
        <w:rPr>
          <w:sz w:val="24"/>
          <w:szCs w:val="24"/>
        </w:rPr>
        <w:t>муниципального</w:t>
      </w:r>
      <w:r w:rsidRPr="00AB719E">
        <w:rPr>
          <w:sz w:val="24"/>
          <w:szCs w:val="24"/>
        </w:rPr>
        <w:t xml:space="preserve"> </w:t>
      </w:r>
      <w:r w:rsidRPr="00AB719E">
        <w:rPr>
          <w:sz w:val="24"/>
          <w:szCs w:val="24"/>
        </w:rPr>
        <w:t>образования</w:t>
      </w:r>
      <w:r w:rsidRPr="00AB719E">
        <w:rPr>
          <w:sz w:val="24"/>
          <w:szCs w:val="24"/>
        </w:rPr>
        <w:t xml:space="preserve"> </w:t>
      </w:r>
      <w:r w:rsidRPr="00AB719E">
        <w:rPr>
          <w:sz w:val="24"/>
          <w:szCs w:val="24"/>
        </w:rPr>
        <w:t>с</w:t>
      </w:r>
      <w:r w:rsidRPr="00AB719E">
        <w:rPr>
          <w:sz w:val="24"/>
          <w:szCs w:val="24"/>
        </w:rPr>
        <w:t xml:space="preserve"> </w:t>
      </w:r>
      <w:r w:rsidRPr="00AB719E">
        <w:rPr>
          <w:sz w:val="24"/>
          <w:szCs w:val="24"/>
        </w:rPr>
        <w:t>изображениями</w:t>
      </w:r>
      <w:r w:rsidRPr="00AB719E">
        <w:rPr>
          <w:sz w:val="24"/>
          <w:szCs w:val="24"/>
        </w:rPr>
        <w:t xml:space="preserve"> </w:t>
      </w:r>
      <w:r w:rsidRPr="00AB719E">
        <w:rPr>
          <w:sz w:val="24"/>
          <w:szCs w:val="24"/>
        </w:rPr>
        <w:t>значимых</w:t>
      </w:r>
      <w:r w:rsidRPr="00AB719E">
        <w:rPr>
          <w:sz w:val="24"/>
          <w:szCs w:val="24"/>
        </w:rPr>
        <w:t xml:space="preserve"> </w:t>
      </w:r>
      <w:r w:rsidRPr="00AB719E">
        <w:rPr>
          <w:sz w:val="24"/>
          <w:szCs w:val="24"/>
        </w:rPr>
        <w:t>культурных</w:t>
      </w:r>
      <w:r w:rsidRPr="00AB719E">
        <w:rPr>
          <w:sz w:val="24"/>
          <w:szCs w:val="24"/>
        </w:rPr>
        <w:t xml:space="preserve"> </w:t>
      </w:r>
      <w:r w:rsidRPr="00AB719E">
        <w:rPr>
          <w:sz w:val="24"/>
          <w:szCs w:val="24"/>
        </w:rPr>
        <w:t>объектов</w:t>
      </w:r>
      <w:r w:rsidRPr="00AB719E">
        <w:rPr>
          <w:sz w:val="24"/>
          <w:szCs w:val="24"/>
        </w:rPr>
        <w:t xml:space="preserve">, </w:t>
      </w:r>
      <w:r w:rsidRPr="00AB719E">
        <w:rPr>
          <w:sz w:val="24"/>
          <w:szCs w:val="24"/>
        </w:rPr>
        <w:t>памятных</w:t>
      </w:r>
      <w:r w:rsidRPr="00AB719E">
        <w:rPr>
          <w:sz w:val="24"/>
          <w:szCs w:val="24"/>
        </w:rPr>
        <w:t xml:space="preserve"> </w:t>
      </w:r>
      <w:r w:rsidRPr="00AB719E">
        <w:rPr>
          <w:sz w:val="24"/>
          <w:szCs w:val="24"/>
        </w:rPr>
        <w:t>исторических</w:t>
      </w:r>
      <w:r w:rsidRPr="00AB719E">
        <w:rPr>
          <w:sz w:val="24"/>
          <w:szCs w:val="24"/>
        </w:rPr>
        <w:t xml:space="preserve">, </w:t>
      </w:r>
      <w:r w:rsidRPr="00AB719E">
        <w:rPr>
          <w:sz w:val="24"/>
          <w:szCs w:val="24"/>
        </w:rPr>
        <w:t>гражданских</w:t>
      </w:r>
      <w:r w:rsidRPr="00AB719E">
        <w:rPr>
          <w:sz w:val="24"/>
          <w:szCs w:val="24"/>
        </w:rPr>
        <w:t xml:space="preserve">, </w:t>
      </w:r>
      <w:r w:rsidRPr="00AB719E">
        <w:rPr>
          <w:sz w:val="24"/>
          <w:szCs w:val="24"/>
        </w:rPr>
        <w:t>народных</w:t>
      </w:r>
      <w:r w:rsidRPr="00AB719E">
        <w:rPr>
          <w:sz w:val="24"/>
          <w:szCs w:val="24"/>
        </w:rPr>
        <w:t xml:space="preserve">, </w:t>
      </w:r>
      <w:r w:rsidRPr="00AB719E">
        <w:rPr>
          <w:sz w:val="24"/>
          <w:szCs w:val="24"/>
        </w:rPr>
        <w:t>религиозных</w:t>
      </w:r>
      <w:r w:rsidRPr="00AB719E">
        <w:rPr>
          <w:sz w:val="24"/>
          <w:szCs w:val="24"/>
        </w:rPr>
        <w:t xml:space="preserve"> </w:t>
      </w:r>
      <w:r w:rsidRPr="00AB719E">
        <w:rPr>
          <w:sz w:val="24"/>
          <w:szCs w:val="24"/>
        </w:rPr>
        <w:t>мест</w:t>
      </w:r>
      <w:r w:rsidRPr="00AB719E">
        <w:rPr>
          <w:sz w:val="24"/>
          <w:szCs w:val="24"/>
        </w:rPr>
        <w:t xml:space="preserve"> </w:t>
      </w:r>
      <w:r w:rsidRPr="00AB719E">
        <w:rPr>
          <w:sz w:val="24"/>
          <w:szCs w:val="24"/>
        </w:rPr>
        <w:t>почитания</w:t>
      </w:r>
      <w:r w:rsidRPr="00AB719E">
        <w:rPr>
          <w:sz w:val="24"/>
          <w:szCs w:val="24"/>
        </w:rPr>
        <w:t xml:space="preserve">, </w:t>
      </w:r>
      <w:r w:rsidRPr="00AB719E">
        <w:rPr>
          <w:sz w:val="24"/>
          <w:szCs w:val="24"/>
        </w:rPr>
        <w:t>портретов</w:t>
      </w:r>
      <w:r w:rsidRPr="00AB719E">
        <w:rPr>
          <w:sz w:val="24"/>
          <w:szCs w:val="24"/>
        </w:rPr>
        <w:t xml:space="preserve"> </w:t>
      </w:r>
      <w:r w:rsidRPr="00AB719E">
        <w:rPr>
          <w:sz w:val="24"/>
          <w:szCs w:val="24"/>
        </w:rPr>
        <w:t>выдающихся</w:t>
      </w:r>
      <w:r w:rsidRPr="00AB719E">
        <w:rPr>
          <w:sz w:val="24"/>
          <w:szCs w:val="24"/>
        </w:rPr>
        <w:t xml:space="preserve"> </w:t>
      </w:r>
      <w:r w:rsidRPr="00AB719E">
        <w:rPr>
          <w:sz w:val="24"/>
          <w:szCs w:val="24"/>
        </w:rPr>
        <w:t>государственных</w:t>
      </w:r>
      <w:r w:rsidRPr="00AB719E">
        <w:rPr>
          <w:sz w:val="24"/>
          <w:szCs w:val="24"/>
        </w:rPr>
        <w:t xml:space="preserve"> </w:t>
      </w:r>
      <w:r w:rsidRPr="00AB719E">
        <w:rPr>
          <w:sz w:val="24"/>
          <w:szCs w:val="24"/>
        </w:rPr>
        <w:t>деятелей</w:t>
      </w:r>
      <w:r w:rsidRPr="00AB719E">
        <w:rPr>
          <w:sz w:val="24"/>
          <w:szCs w:val="24"/>
        </w:rPr>
        <w:t xml:space="preserve"> </w:t>
      </w:r>
      <w:r w:rsidRPr="00AB719E">
        <w:rPr>
          <w:sz w:val="24"/>
          <w:szCs w:val="24"/>
        </w:rPr>
        <w:t>России</w:t>
      </w:r>
      <w:r w:rsidRPr="00AB719E">
        <w:rPr>
          <w:sz w:val="24"/>
          <w:szCs w:val="24"/>
        </w:rPr>
        <w:t xml:space="preserve">, </w:t>
      </w:r>
      <w:r w:rsidRPr="00AB719E">
        <w:rPr>
          <w:sz w:val="24"/>
          <w:szCs w:val="24"/>
        </w:rPr>
        <w:t>деятелей</w:t>
      </w:r>
      <w:r w:rsidRPr="00AB719E">
        <w:rPr>
          <w:sz w:val="24"/>
          <w:szCs w:val="24"/>
        </w:rPr>
        <w:t xml:space="preserve"> </w:t>
      </w:r>
      <w:r w:rsidRPr="00AB719E">
        <w:rPr>
          <w:sz w:val="24"/>
          <w:szCs w:val="24"/>
        </w:rPr>
        <w:t>культуры</w:t>
      </w:r>
      <w:r w:rsidRPr="00AB719E">
        <w:rPr>
          <w:sz w:val="24"/>
          <w:szCs w:val="24"/>
        </w:rPr>
        <w:t xml:space="preserve">, </w:t>
      </w:r>
      <w:r w:rsidRPr="00AB719E">
        <w:rPr>
          <w:sz w:val="24"/>
          <w:szCs w:val="24"/>
        </w:rPr>
        <w:t>науки</w:t>
      </w:r>
      <w:r w:rsidRPr="00AB719E">
        <w:rPr>
          <w:sz w:val="24"/>
          <w:szCs w:val="24"/>
        </w:rPr>
        <w:t xml:space="preserve">, </w:t>
      </w:r>
      <w:r w:rsidRPr="00AB719E">
        <w:rPr>
          <w:sz w:val="24"/>
          <w:szCs w:val="24"/>
        </w:rPr>
        <w:t>производства</w:t>
      </w:r>
      <w:r w:rsidRPr="00AB719E">
        <w:rPr>
          <w:sz w:val="24"/>
          <w:szCs w:val="24"/>
        </w:rPr>
        <w:t xml:space="preserve">, </w:t>
      </w:r>
      <w:r w:rsidRPr="00AB719E">
        <w:rPr>
          <w:sz w:val="24"/>
          <w:szCs w:val="24"/>
        </w:rPr>
        <w:t>искусства</w:t>
      </w:r>
      <w:r w:rsidRPr="00AB719E">
        <w:rPr>
          <w:sz w:val="24"/>
          <w:szCs w:val="24"/>
        </w:rPr>
        <w:t xml:space="preserve">, </w:t>
      </w:r>
      <w:r w:rsidRPr="00AB719E">
        <w:rPr>
          <w:sz w:val="24"/>
          <w:szCs w:val="24"/>
        </w:rPr>
        <w:t>военных</w:t>
      </w:r>
      <w:r w:rsidRPr="00AB719E">
        <w:rPr>
          <w:sz w:val="24"/>
          <w:szCs w:val="24"/>
        </w:rPr>
        <w:t xml:space="preserve">, </w:t>
      </w:r>
      <w:r w:rsidRPr="00AB719E">
        <w:rPr>
          <w:sz w:val="24"/>
          <w:szCs w:val="24"/>
        </w:rPr>
        <w:t>героев</w:t>
      </w:r>
      <w:r w:rsidRPr="00AB719E">
        <w:rPr>
          <w:sz w:val="24"/>
          <w:szCs w:val="24"/>
        </w:rPr>
        <w:t xml:space="preserve"> </w:t>
      </w:r>
      <w:r w:rsidRPr="00AB719E">
        <w:rPr>
          <w:sz w:val="24"/>
          <w:szCs w:val="24"/>
        </w:rPr>
        <w:t>и</w:t>
      </w:r>
      <w:r w:rsidRPr="00AB719E">
        <w:rPr>
          <w:sz w:val="24"/>
          <w:szCs w:val="24"/>
        </w:rPr>
        <w:t xml:space="preserve"> </w:t>
      </w:r>
      <w:r w:rsidRPr="00AB719E">
        <w:rPr>
          <w:sz w:val="24"/>
          <w:szCs w:val="24"/>
        </w:rPr>
        <w:t>защитников</w:t>
      </w:r>
      <w:r w:rsidRPr="00AB719E">
        <w:rPr>
          <w:sz w:val="24"/>
          <w:szCs w:val="24"/>
        </w:rPr>
        <w:t xml:space="preserve"> </w:t>
      </w:r>
      <w:r w:rsidRPr="00AB719E">
        <w:rPr>
          <w:sz w:val="24"/>
          <w:szCs w:val="24"/>
        </w:rPr>
        <w:t>Отечества</w:t>
      </w:r>
      <w:r w:rsidRPr="00AB719E">
        <w:rPr>
          <w:sz w:val="24"/>
          <w:szCs w:val="24"/>
        </w:rPr>
        <w:t>;</w:t>
      </w:r>
    </w:p>
    <w:p w:rsidR="00AB719E" w:rsidRPr="00A93FCB" w:rsidRDefault="00AB719E" w:rsidP="00A93FCB">
      <w:pPr>
        <w:widowControl w:val="0"/>
        <w:numPr>
          <w:ilvl w:val="0"/>
          <w:numId w:val="1"/>
        </w:numPr>
        <w:tabs>
          <w:tab w:val="left" w:pos="993"/>
        </w:tabs>
        <w:spacing w:after="0"/>
        <w:jc w:val="both"/>
        <w:rPr>
          <w:rStyle w:val="CharAttribute502"/>
          <w:rFonts w:eastAsiaTheme="minorEastAsia" w:hAnsi="Times New Roman" w:cs="Times New Roman"/>
          <w:i w:val="0"/>
          <w:sz w:val="24"/>
          <w:szCs w:val="24"/>
        </w:rPr>
      </w:pPr>
      <w:r w:rsidRPr="00A93FCB">
        <w:rPr>
          <w:rFonts w:ascii="Times New Roman" w:hAnsi="Times New Roman" w:cs="Times New Roman"/>
          <w:sz w:val="24"/>
          <w:szCs w:val="24"/>
        </w:rPr>
        <w:t xml:space="preserve">оформление в </w:t>
      </w:r>
      <w:r w:rsidR="00A93FCB" w:rsidRPr="00A93FCB">
        <w:rPr>
          <w:rFonts w:ascii="Times New Roman" w:hAnsi="Times New Roman" w:cs="Times New Roman"/>
          <w:sz w:val="24"/>
          <w:szCs w:val="24"/>
        </w:rPr>
        <w:t>холле и рекреациях информационных стендов о Герое Росси Дьяченко А.А., именем которого названа школа</w:t>
      </w:r>
      <w:r w:rsidR="00A93FCB">
        <w:rPr>
          <w:rFonts w:ascii="Times New Roman" w:hAnsi="Times New Roman" w:cs="Times New Roman"/>
          <w:sz w:val="24"/>
          <w:szCs w:val="24"/>
        </w:rPr>
        <w:t>, и Парты Героя в кабинете, в котором обучался выдающийся выпускник</w:t>
      </w:r>
      <w:r w:rsidRPr="00A93FCB">
        <w:rPr>
          <w:rFonts w:ascii="Times New Roman" w:hAnsi="Times New Roman" w:cs="Times New Roman"/>
          <w:sz w:val="24"/>
          <w:szCs w:val="24"/>
        </w:rPr>
        <w:t xml:space="preserve">; </w:t>
      </w:r>
    </w:p>
    <w:p w:rsidR="00CF2CCE" w:rsidRPr="00C27769" w:rsidRDefault="00CF2CCE" w:rsidP="00CF2CCE">
      <w:pPr>
        <w:pStyle w:val="a3"/>
        <w:numPr>
          <w:ilvl w:val="0"/>
          <w:numId w:val="2"/>
        </w:numPr>
        <w:shd w:val="clear" w:color="auto" w:fill="FFFFFF"/>
        <w:tabs>
          <w:tab w:val="left" w:pos="993"/>
          <w:tab w:val="left" w:pos="1310"/>
        </w:tabs>
        <w:spacing w:line="276" w:lineRule="auto"/>
        <w:ind w:left="0" w:right="-1" w:firstLine="567"/>
        <w:jc w:val="left"/>
        <w:rPr>
          <w:rFonts w:ascii="Times New Roman"/>
          <w:sz w:val="24"/>
          <w:szCs w:val="24"/>
        </w:rPr>
      </w:pPr>
      <w:r w:rsidRPr="00C27769">
        <w:rPr>
          <w:rFonts w:ascii="Times New Roman"/>
          <w:sz w:val="24"/>
          <w:szCs w:val="24"/>
        </w:rPr>
        <w:lastRenderedPageBreak/>
        <w:t>оформление интерьера школьных помещений (вестибюля, коридоров, рекреаций, актового зала, окон, стен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CF2CCE" w:rsidRPr="00C27769" w:rsidRDefault="00CF2CCE" w:rsidP="00CF2CCE">
      <w:pPr>
        <w:pStyle w:val="a3"/>
        <w:numPr>
          <w:ilvl w:val="0"/>
          <w:numId w:val="2"/>
        </w:numPr>
        <w:shd w:val="clear" w:color="auto" w:fill="FFFFFF"/>
        <w:tabs>
          <w:tab w:val="left" w:pos="993"/>
          <w:tab w:val="left" w:pos="1310"/>
        </w:tabs>
        <w:spacing w:line="276" w:lineRule="auto"/>
        <w:ind w:left="0" w:right="-1" w:firstLine="567"/>
        <w:jc w:val="left"/>
        <w:rPr>
          <w:rFonts w:ascii="Times New Roman"/>
          <w:sz w:val="24"/>
          <w:szCs w:val="24"/>
        </w:rPr>
      </w:pPr>
      <w:r w:rsidRPr="00C27769">
        <w:rPr>
          <w:rFonts w:ascii="Times New Roman"/>
          <w:sz w:val="24"/>
          <w:szCs w:val="24"/>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w:t>
      </w:r>
    </w:p>
    <w:p w:rsidR="00CF2CCE" w:rsidRPr="00C27769" w:rsidRDefault="00CF2CCE" w:rsidP="00CF2CCE">
      <w:pPr>
        <w:pStyle w:val="a3"/>
        <w:numPr>
          <w:ilvl w:val="0"/>
          <w:numId w:val="2"/>
        </w:numPr>
        <w:shd w:val="clear" w:color="auto" w:fill="FFFFFF"/>
        <w:tabs>
          <w:tab w:val="left" w:pos="993"/>
          <w:tab w:val="left" w:pos="1310"/>
        </w:tabs>
        <w:spacing w:line="276" w:lineRule="auto"/>
        <w:ind w:left="0" w:right="-1" w:firstLine="567"/>
        <w:jc w:val="left"/>
        <w:rPr>
          <w:rFonts w:ascii="Times New Roman"/>
          <w:sz w:val="24"/>
          <w:szCs w:val="24"/>
        </w:rPr>
      </w:pPr>
      <w:r w:rsidRPr="00C27769">
        <w:rPr>
          <w:rFonts w:ascii="Times New Roman"/>
          <w:sz w:val="24"/>
          <w:szCs w:val="24"/>
        </w:rPr>
        <w:t>озеленение</w:t>
      </w:r>
      <w:r w:rsidRPr="00C27769">
        <w:rPr>
          <w:rStyle w:val="CharAttribute526"/>
          <w:rFonts w:eastAsia="№Е"/>
          <w:sz w:val="24"/>
          <w:szCs w:val="24"/>
        </w:rPr>
        <w:t xml:space="preserve"> пришкольной территории, разбивка клумб, аллей, оборудование во дворе школы спортивных и игровых площадок, </w:t>
      </w:r>
      <w:r w:rsidRPr="00C27769">
        <w:rPr>
          <w:rFonts w:ascii="Times New Roman"/>
          <w:sz w:val="24"/>
          <w:szCs w:val="24"/>
        </w:rPr>
        <w:t xml:space="preserve">доступных и приспособленных для школьников разных возрастных категорий, </w:t>
      </w:r>
      <w:r w:rsidRPr="00C27769">
        <w:rPr>
          <w:rStyle w:val="CharAttribute526"/>
          <w:rFonts w:eastAsia="№Е"/>
          <w:sz w:val="24"/>
          <w:szCs w:val="24"/>
        </w:rPr>
        <w:t>оздоровительно-рекреационных зон, позволяющих разделить свободное пространство школы на зоны активного и тихого отдыха;</w:t>
      </w:r>
    </w:p>
    <w:p w:rsidR="00CF2CCE" w:rsidRPr="00C27769" w:rsidRDefault="00CF2CCE" w:rsidP="00CF2CCE">
      <w:pPr>
        <w:widowControl w:val="0"/>
        <w:numPr>
          <w:ilvl w:val="0"/>
          <w:numId w:val="5"/>
        </w:numPr>
        <w:shd w:val="clear" w:color="auto" w:fill="FFFFFF"/>
        <w:tabs>
          <w:tab w:val="left" w:pos="872"/>
          <w:tab w:val="left" w:pos="993"/>
          <w:tab w:val="left" w:pos="1310"/>
        </w:tabs>
        <w:autoSpaceDE w:val="0"/>
        <w:spacing w:after="0"/>
        <w:ind w:left="0" w:right="-1" w:firstLine="567"/>
        <w:rPr>
          <w:rFonts w:ascii="Times New Roman" w:hAnsi="Times New Roman" w:cs="Times New Roman"/>
          <w:sz w:val="24"/>
          <w:szCs w:val="24"/>
        </w:rPr>
      </w:pPr>
      <w:r w:rsidRPr="00C27769">
        <w:rPr>
          <w:rFonts w:ascii="Times New Roman" w:hAnsi="Times New Roman" w:cs="Times New Roman"/>
          <w:sz w:val="24"/>
          <w:szCs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CF2CCE" w:rsidRPr="00C27769" w:rsidRDefault="00CF2CCE" w:rsidP="00CF2CCE">
      <w:pPr>
        <w:widowControl w:val="0"/>
        <w:numPr>
          <w:ilvl w:val="0"/>
          <w:numId w:val="5"/>
        </w:numPr>
        <w:shd w:val="clear" w:color="auto" w:fill="FFFFFF"/>
        <w:tabs>
          <w:tab w:val="left" w:pos="872"/>
          <w:tab w:val="left" w:pos="993"/>
          <w:tab w:val="left" w:pos="1310"/>
        </w:tabs>
        <w:autoSpaceDE w:val="0"/>
        <w:spacing w:after="0"/>
        <w:ind w:left="0" w:right="-1" w:firstLine="567"/>
        <w:rPr>
          <w:rFonts w:ascii="Times New Roman" w:hAnsi="Times New Roman" w:cs="Times New Roman"/>
          <w:sz w:val="24"/>
          <w:szCs w:val="24"/>
        </w:rPr>
      </w:pPr>
      <w:r w:rsidRPr="00C27769">
        <w:rPr>
          <w:rFonts w:ascii="Times New Roman" w:hAnsi="Times New Roman" w:cs="Times New Roman"/>
          <w:sz w:val="24"/>
          <w:szCs w:val="24"/>
        </w:rPr>
        <w:t xml:space="preserve">событийное оформление пространства при проведении конкретных школьных событий (праздников, церемоний, торжественных линеек, творческих вечеров, выставок, собраний и т.п.); </w:t>
      </w:r>
    </w:p>
    <w:p w:rsidR="00CF2CCE" w:rsidRPr="00C27769" w:rsidRDefault="00CF2CCE" w:rsidP="00CF2CCE">
      <w:pPr>
        <w:widowControl w:val="0"/>
        <w:numPr>
          <w:ilvl w:val="0"/>
          <w:numId w:val="5"/>
        </w:numPr>
        <w:shd w:val="clear" w:color="auto" w:fill="FFFFFF"/>
        <w:tabs>
          <w:tab w:val="left" w:pos="872"/>
          <w:tab w:val="left" w:pos="993"/>
          <w:tab w:val="left" w:pos="1310"/>
        </w:tabs>
        <w:autoSpaceDE w:val="0"/>
        <w:spacing w:after="0"/>
        <w:ind w:left="0" w:right="-1" w:firstLine="567"/>
        <w:rPr>
          <w:rFonts w:ascii="Times New Roman" w:hAnsi="Times New Roman" w:cs="Times New Roman"/>
          <w:sz w:val="24"/>
          <w:szCs w:val="24"/>
        </w:rPr>
      </w:pPr>
      <w:r w:rsidRPr="00C27769">
        <w:rPr>
          <w:rStyle w:val="CharAttribute526"/>
          <w:rFonts w:eastAsia="№Е" w:hAnsi="Times New Roman" w:cs="Times New Roman"/>
          <w:sz w:val="24"/>
          <w:szCs w:val="24"/>
        </w:rPr>
        <w:t xml:space="preserve">совместная с детьми разработка, создание и популяризация особой школьной символики (эмблема школы, класса, элементы школьной формы и т.п.), используемой как в школьной повседневности, так и в торжественные моменты жизни образовательной организации </w:t>
      </w:r>
      <w:r w:rsidRPr="00C27769">
        <w:rPr>
          <w:rFonts w:ascii="Times New Roman" w:hAnsi="Times New Roman" w:cs="Times New Roman"/>
          <w:sz w:val="24"/>
          <w:szCs w:val="24"/>
        </w:rPr>
        <w:t>–</w:t>
      </w:r>
      <w:r w:rsidRPr="00C27769">
        <w:rPr>
          <w:rStyle w:val="CharAttribute526"/>
          <w:rFonts w:eastAsia="№Е" w:hAnsi="Times New Roman" w:cs="Times New Roman"/>
          <w:sz w:val="24"/>
          <w:szCs w:val="24"/>
        </w:rPr>
        <w:t xml:space="preserve"> во время праздников, торжественных церемоний, ключевых общешкольных дел и иных происходящих в жизни школы знаковых событий;</w:t>
      </w:r>
    </w:p>
    <w:p w:rsidR="00A93FCB" w:rsidRDefault="00CF2CCE" w:rsidP="00A93FCB">
      <w:pPr>
        <w:widowControl w:val="0"/>
        <w:numPr>
          <w:ilvl w:val="0"/>
          <w:numId w:val="8"/>
        </w:numPr>
        <w:tabs>
          <w:tab w:val="left" w:pos="851"/>
        </w:tabs>
        <w:autoSpaceDE w:val="0"/>
        <w:autoSpaceDN w:val="0"/>
        <w:spacing w:after="0"/>
        <w:ind w:left="0" w:firstLine="567"/>
        <w:rPr>
          <w:rFonts w:ascii="Times New Roman" w:hAnsi="Times New Roman" w:cs="Times New Roman"/>
          <w:sz w:val="24"/>
          <w:szCs w:val="24"/>
        </w:rPr>
      </w:pPr>
      <w:r w:rsidRPr="00C27769">
        <w:rPr>
          <w:rFonts w:ascii="Times New Roman" w:hAnsi="Times New Roman" w:cs="Times New Roman"/>
          <w:sz w:val="24"/>
          <w:szCs w:val="24"/>
        </w:rPr>
        <w:t>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r w:rsidR="00A93FCB">
        <w:rPr>
          <w:rFonts w:ascii="Times New Roman" w:hAnsi="Times New Roman" w:cs="Times New Roman"/>
          <w:sz w:val="24"/>
          <w:szCs w:val="24"/>
        </w:rPr>
        <w:t xml:space="preserve">; </w:t>
      </w:r>
    </w:p>
    <w:p w:rsidR="00AB719E" w:rsidRPr="00A93FCB" w:rsidRDefault="00AB719E" w:rsidP="00A93FCB">
      <w:pPr>
        <w:widowControl w:val="0"/>
        <w:numPr>
          <w:ilvl w:val="0"/>
          <w:numId w:val="8"/>
        </w:numPr>
        <w:tabs>
          <w:tab w:val="left" w:pos="851"/>
        </w:tabs>
        <w:autoSpaceDE w:val="0"/>
        <w:autoSpaceDN w:val="0"/>
        <w:spacing w:after="0"/>
        <w:ind w:left="0" w:firstLine="567"/>
        <w:rPr>
          <w:rFonts w:ascii="Times New Roman" w:hAnsi="Times New Roman" w:cs="Times New Roman"/>
          <w:sz w:val="24"/>
          <w:szCs w:val="24"/>
        </w:rPr>
      </w:pPr>
      <w:r w:rsidRPr="00A93FCB">
        <w:rPr>
          <w:rFonts w:ascii="Times New Roman" w:hAnsi="Times New Roman" w:cs="Times New Roman"/>
          <w:sz w:val="24"/>
          <w:szCs w:val="24"/>
        </w:rPr>
        <w:t xml:space="preserve">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AB719E" w:rsidRPr="00A93FCB" w:rsidRDefault="00AB719E" w:rsidP="00A93FCB">
      <w:pPr>
        <w:tabs>
          <w:tab w:val="left" w:pos="993"/>
        </w:tabs>
        <w:ind w:firstLine="709"/>
        <w:rPr>
          <w:rFonts w:ascii="Times New Roman" w:hAnsi="Times New Roman" w:cs="Times New Roman"/>
          <w:sz w:val="24"/>
          <w:szCs w:val="24"/>
        </w:rPr>
      </w:pPr>
      <w:r w:rsidRPr="00A93FCB">
        <w:rPr>
          <w:rFonts w:ascii="Times New Roman" w:hAnsi="Times New Roman" w:cs="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A93FCB" w:rsidRPr="00A93FCB" w:rsidRDefault="00A93FCB" w:rsidP="00A93FCB">
      <w:pPr>
        <w:tabs>
          <w:tab w:val="left" w:pos="851"/>
        </w:tabs>
        <w:jc w:val="center"/>
        <w:rPr>
          <w:rFonts w:ascii="Times New Roman" w:hAnsi="Times New Roman" w:cs="Times New Roman"/>
          <w:b/>
          <w:color w:val="000000"/>
          <w:w w:val="0"/>
          <w:sz w:val="24"/>
          <w:szCs w:val="24"/>
        </w:rPr>
      </w:pPr>
    </w:p>
    <w:p w:rsidR="00A93FCB" w:rsidRPr="00A93FCB" w:rsidRDefault="00A93FCB" w:rsidP="00A93FCB">
      <w:pPr>
        <w:tabs>
          <w:tab w:val="left" w:pos="851"/>
        </w:tabs>
        <w:spacing w:line="360" w:lineRule="auto"/>
        <w:ind w:firstLine="709"/>
        <w:rPr>
          <w:rFonts w:ascii="Times New Roman" w:hAnsi="Times New Roman" w:cs="Times New Roman"/>
          <w:sz w:val="24"/>
          <w:szCs w:val="24"/>
        </w:rPr>
      </w:pPr>
      <w:r w:rsidRPr="00A93FCB">
        <w:rPr>
          <w:rFonts w:ascii="Times New Roman" w:hAnsi="Times New Roman" w:cs="Times New Roman"/>
          <w:b/>
          <w:color w:val="000000"/>
          <w:w w:val="0"/>
          <w:sz w:val="24"/>
          <w:szCs w:val="24"/>
        </w:rPr>
        <w:t xml:space="preserve">       Модуль </w:t>
      </w:r>
      <w:r w:rsidRPr="00A93FCB">
        <w:rPr>
          <w:rFonts w:ascii="Times New Roman" w:hAnsi="Times New Roman" w:cs="Times New Roman"/>
          <w:b/>
          <w:sz w:val="24"/>
          <w:szCs w:val="24"/>
        </w:rPr>
        <w:t>«Взаимодействие с родителями (законными представителям</w:t>
      </w:r>
      <w:r>
        <w:rPr>
          <w:rFonts w:ascii="Times New Roman" w:hAnsi="Times New Roman" w:cs="Times New Roman"/>
          <w:b/>
          <w:sz w:val="24"/>
          <w:szCs w:val="24"/>
        </w:rPr>
        <w:t>и)</w:t>
      </w:r>
      <w:r w:rsidRPr="00A93FCB">
        <w:rPr>
          <w:rFonts w:ascii="Times New Roman" w:hAnsi="Times New Roman" w:cs="Times New Roman"/>
          <w:b/>
          <w:sz w:val="24"/>
          <w:szCs w:val="24"/>
        </w:rPr>
        <w:t>»</w:t>
      </w:r>
    </w:p>
    <w:p w:rsidR="00A93FCB" w:rsidRPr="00C27769" w:rsidRDefault="00A93FCB" w:rsidP="00A93FCB">
      <w:pPr>
        <w:tabs>
          <w:tab w:val="left" w:pos="851"/>
        </w:tabs>
        <w:ind w:firstLine="567"/>
        <w:rPr>
          <w:rStyle w:val="CharAttribute502"/>
          <w:rFonts w:eastAsia="№Е" w:hAnsi="Times New Roman" w:cs="Times New Roman"/>
          <w:i w:val="0"/>
          <w:sz w:val="24"/>
          <w:szCs w:val="24"/>
        </w:rPr>
      </w:pPr>
      <w:r w:rsidRPr="00C27769">
        <w:rPr>
          <w:rFonts w:ascii="Times New Roman" w:hAnsi="Times New Roman" w:cs="Times New Roman"/>
          <w:sz w:val="24"/>
          <w:szCs w:val="24"/>
        </w:rPr>
        <w:t>Работа с родителями или законными представителями школьников осуществляется</w:t>
      </w:r>
      <w:r>
        <w:rPr>
          <w:rFonts w:ascii="Times New Roman" w:hAnsi="Times New Roman" w:cs="Times New Roman"/>
          <w:sz w:val="24"/>
          <w:szCs w:val="24"/>
        </w:rPr>
        <w:t xml:space="preserve"> во взаимодействии</w:t>
      </w:r>
      <w:r w:rsidRPr="00C27769">
        <w:rPr>
          <w:rFonts w:ascii="Times New Roman" w:hAnsi="Times New Roman" w:cs="Times New Roman"/>
          <w:sz w:val="24"/>
          <w:szCs w:val="24"/>
        </w:rPr>
        <w:t xml:space="preserve">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A93FCB" w:rsidRPr="00C27769" w:rsidRDefault="00A93FCB" w:rsidP="00A93FCB">
      <w:pPr>
        <w:pStyle w:val="ParaAttribute38"/>
        <w:spacing w:line="276" w:lineRule="auto"/>
        <w:ind w:right="0" w:firstLine="567"/>
        <w:jc w:val="left"/>
        <w:rPr>
          <w:rStyle w:val="CharAttribute502"/>
          <w:rFonts w:eastAsia="№Е"/>
          <w:b/>
          <w:sz w:val="24"/>
          <w:szCs w:val="24"/>
        </w:rPr>
      </w:pPr>
      <w:r w:rsidRPr="00C27769">
        <w:rPr>
          <w:rStyle w:val="CharAttribute502"/>
          <w:rFonts w:eastAsia="№Е"/>
          <w:b/>
          <w:sz w:val="24"/>
          <w:szCs w:val="24"/>
        </w:rPr>
        <w:t xml:space="preserve">На групповом уровне: </w:t>
      </w:r>
    </w:p>
    <w:p w:rsidR="00A93FCB" w:rsidRPr="00C27769" w:rsidRDefault="00A93FCB" w:rsidP="00A93FCB">
      <w:pPr>
        <w:pStyle w:val="a3"/>
        <w:numPr>
          <w:ilvl w:val="0"/>
          <w:numId w:val="2"/>
        </w:numPr>
        <w:tabs>
          <w:tab w:val="left" w:pos="851"/>
          <w:tab w:val="left" w:pos="1310"/>
        </w:tabs>
        <w:spacing w:line="276" w:lineRule="auto"/>
        <w:ind w:left="0" w:right="175" w:firstLine="567"/>
        <w:jc w:val="left"/>
        <w:rPr>
          <w:rFonts w:ascii="Times New Roman"/>
          <w:sz w:val="24"/>
          <w:szCs w:val="24"/>
        </w:rPr>
      </w:pPr>
      <w:r w:rsidRPr="00C27769">
        <w:rPr>
          <w:rFonts w:ascii="Times New Roman"/>
          <w:sz w:val="24"/>
          <w:szCs w:val="24"/>
        </w:rPr>
        <w:t>школьный  Попечительский Совет, участвующий в управлении школой и решении вопросов воспитания и социализации их детей, а также Совет родителей и Совет отцов;</w:t>
      </w:r>
    </w:p>
    <w:p w:rsidR="00A93FCB" w:rsidRPr="00C27769" w:rsidRDefault="00A93FCB" w:rsidP="00A93FCB">
      <w:pPr>
        <w:pStyle w:val="a3"/>
        <w:numPr>
          <w:ilvl w:val="0"/>
          <w:numId w:val="2"/>
        </w:numPr>
        <w:tabs>
          <w:tab w:val="left" w:pos="851"/>
          <w:tab w:val="left" w:pos="1310"/>
        </w:tabs>
        <w:spacing w:line="276" w:lineRule="auto"/>
        <w:ind w:left="0" w:right="175" w:firstLine="567"/>
        <w:jc w:val="left"/>
        <w:rPr>
          <w:rFonts w:ascii="Times New Roman"/>
          <w:sz w:val="24"/>
          <w:szCs w:val="24"/>
        </w:rPr>
      </w:pPr>
      <w:r w:rsidRPr="00C27769">
        <w:rPr>
          <w:rFonts w:ascii="Times New Roman"/>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rsidR="00A93FCB" w:rsidRPr="00292DD2" w:rsidRDefault="00A93FCB" w:rsidP="00A93FCB">
      <w:pPr>
        <w:pStyle w:val="a3"/>
        <w:numPr>
          <w:ilvl w:val="0"/>
          <w:numId w:val="2"/>
        </w:numPr>
        <w:tabs>
          <w:tab w:val="left" w:pos="851"/>
          <w:tab w:val="left" w:pos="1310"/>
        </w:tabs>
        <w:spacing w:line="276" w:lineRule="auto"/>
        <w:ind w:left="0" w:right="175" w:firstLine="567"/>
        <w:jc w:val="left"/>
        <w:rPr>
          <w:rFonts w:ascii="Times New Roman"/>
          <w:sz w:val="24"/>
          <w:szCs w:val="24"/>
        </w:rPr>
      </w:pPr>
      <w:r w:rsidRPr="00292DD2">
        <w:rPr>
          <w:rFonts w:ascii="Times New Roman"/>
          <w:sz w:val="24"/>
          <w:szCs w:val="24"/>
        </w:rPr>
        <w:t xml:space="preserve">     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A93FCB" w:rsidRPr="00C27769" w:rsidRDefault="00A93FCB" w:rsidP="00A93FCB">
      <w:pPr>
        <w:pStyle w:val="a3"/>
        <w:numPr>
          <w:ilvl w:val="0"/>
          <w:numId w:val="2"/>
        </w:numPr>
        <w:tabs>
          <w:tab w:val="left" w:pos="851"/>
          <w:tab w:val="left" w:pos="1310"/>
        </w:tabs>
        <w:spacing w:line="276" w:lineRule="auto"/>
        <w:ind w:left="0" w:right="175" w:firstLine="567"/>
        <w:jc w:val="left"/>
        <w:rPr>
          <w:rFonts w:ascii="Times New Roman"/>
          <w:sz w:val="24"/>
          <w:szCs w:val="24"/>
        </w:rPr>
      </w:pPr>
      <w:r w:rsidRPr="00C27769">
        <w:rPr>
          <w:rFonts w:ascii="Times New Roman"/>
          <w:sz w:val="24"/>
          <w:szCs w:val="24"/>
        </w:rPr>
        <w:lastRenderedPageBreak/>
        <w:t xml:space="preserve">  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A93FCB" w:rsidRPr="00C27769" w:rsidRDefault="00A93FCB" w:rsidP="00A93FCB">
      <w:pPr>
        <w:pStyle w:val="a3"/>
        <w:shd w:val="clear" w:color="auto" w:fill="FFFFFF"/>
        <w:tabs>
          <w:tab w:val="left" w:pos="993"/>
          <w:tab w:val="left" w:pos="1310"/>
        </w:tabs>
        <w:spacing w:line="276" w:lineRule="auto"/>
        <w:ind w:left="567" w:right="-1"/>
        <w:jc w:val="left"/>
        <w:rPr>
          <w:rFonts w:ascii="Times New Roman"/>
          <w:b/>
          <w:i/>
          <w:sz w:val="24"/>
          <w:szCs w:val="24"/>
        </w:rPr>
      </w:pPr>
      <w:r w:rsidRPr="00C27769">
        <w:rPr>
          <w:rFonts w:ascii="Times New Roman"/>
          <w:b/>
          <w:i/>
          <w:sz w:val="24"/>
          <w:szCs w:val="24"/>
        </w:rPr>
        <w:t xml:space="preserve"> На индивидуальном уровне:</w:t>
      </w:r>
    </w:p>
    <w:p w:rsidR="00A93FCB" w:rsidRPr="00C27769" w:rsidRDefault="00A93FCB" w:rsidP="00A93FCB">
      <w:pPr>
        <w:pStyle w:val="a3"/>
        <w:numPr>
          <w:ilvl w:val="0"/>
          <w:numId w:val="2"/>
        </w:numPr>
        <w:tabs>
          <w:tab w:val="left" w:pos="851"/>
          <w:tab w:val="left" w:pos="1310"/>
        </w:tabs>
        <w:spacing w:line="276" w:lineRule="auto"/>
        <w:ind w:left="0" w:right="175" w:firstLine="567"/>
        <w:jc w:val="left"/>
        <w:rPr>
          <w:rFonts w:ascii="Times New Roman"/>
          <w:sz w:val="24"/>
          <w:szCs w:val="24"/>
        </w:rPr>
      </w:pPr>
      <w:r w:rsidRPr="00C27769">
        <w:rPr>
          <w:rFonts w:ascii="Times New Roman"/>
          <w:sz w:val="24"/>
          <w:szCs w:val="24"/>
        </w:rPr>
        <w:t>обращение к специалистам по запросу родителей для решения острых конфликтных ситуаций;</w:t>
      </w:r>
    </w:p>
    <w:p w:rsidR="00A93FCB" w:rsidRPr="00C27769" w:rsidRDefault="00A93FCB" w:rsidP="00A93FCB">
      <w:pPr>
        <w:pStyle w:val="a3"/>
        <w:numPr>
          <w:ilvl w:val="0"/>
          <w:numId w:val="2"/>
        </w:numPr>
        <w:tabs>
          <w:tab w:val="left" w:pos="851"/>
          <w:tab w:val="left" w:pos="1310"/>
        </w:tabs>
        <w:spacing w:line="276" w:lineRule="auto"/>
        <w:ind w:left="0" w:right="175" w:firstLine="567"/>
        <w:jc w:val="left"/>
        <w:rPr>
          <w:rFonts w:ascii="Times New Roman"/>
          <w:sz w:val="24"/>
          <w:szCs w:val="24"/>
        </w:rPr>
      </w:pPr>
      <w:r w:rsidRPr="00C27769">
        <w:rPr>
          <w:rFonts w:ascii="Times New Roman"/>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A93FCB" w:rsidRPr="00C27769" w:rsidRDefault="00A93FCB" w:rsidP="00A93FCB">
      <w:pPr>
        <w:pStyle w:val="a3"/>
        <w:numPr>
          <w:ilvl w:val="0"/>
          <w:numId w:val="2"/>
        </w:numPr>
        <w:tabs>
          <w:tab w:val="left" w:pos="851"/>
          <w:tab w:val="left" w:pos="1310"/>
        </w:tabs>
        <w:spacing w:line="276" w:lineRule="auto"/>
        <w:ind w:left="0" w:right="175" w:firstLine="567"/>
        <w:jc w:val="left"/>
        <w:rPr>
          <w:rFonts w:ascii="Times New Roman"/>
          <w:sz w:val="24"/>
          <w:szCs w:val="24"/>
        </w:rPr>
      </w:pPr>
      <w:r w:rsidRPr="00C27769">
        <w:rPr>
          <w:rFonts w:ascii="Times New Roman"/>
          <w:sz w:val="24"/>
          <w:szCs w:val="24"/>
        </w:rPr>
        <w:t>помощь со стороны родителей в подготовке и проведении общешкольных и внутриклассных мероприятий воспитательной направленности;</w:t>
      </w:r>
    </w:p>
    <w:p w:rsidR="00334826" w:rsidRPr="00E33875" w:rsidRDefault="00A93FCB" w:rsidP="00E33875">
      <w:pPr>
        <w:pStyle w:val="a3"/>
        <w:numPr>
          <w:ilvl w:val="0"/>
          <w:numId w:val="2"/>
        </w:numPr>
        <w:tabs>
          <w:tab w:val="left" w:pos="851"/>
          <w:tab w:val="left" w:pos="1310"/>
        </w:tabs>
        <w:spacing w:line="276" w:lineRule="auto"/>
        <w:ind w:left="0" w:right="175" w:firstLine="567"/>
        <w:jc w:val="left"/>
        <w:rPr>
          <w:rFonts w:ascii="Times New Roman"/>
          <w:sz w:val="24"/>
          <w:szCs w:val="24"/>
        </w:rPr>
      </w:pPr>
      <w:r w:rsidRPr="00292DD2">
        <w:rPr>
          <w:rFonts w:ascii="Times New Roman"/>
          <w:sz w:val="24"/>
          <w:szCs w:val="24"/>
        </w:rPr>
        <w:t>индивидуальное консультирование c целью координации воспитательных усилий педагогов и родителе</w:t>
      </w:r>
      <w:r w:rsidR="00E33875">
        <w:rPr>
          <w:rFonts w:ascii="Times New Roman"/>
          <w:sz w:val="24"/>
          <w:szCs w:val="24"/>
        </w:rPr>
        <w:t>й.</w:t>
      </w:r>
    </w:p>
    <w:p w:rsidR="00060BC8" w:rsidRPr="00FF479B" w:rsidRDefault="00060BC8" w:rsidP="00FF479B">
      <w:pPr>
        <w:tabs>
          <w:tab w:val="left" w:pos="851"/>
        </w:tabs>
        <w:ind w:firstLine="567"/>
        <w:rPr>
          <w:rStyle w:val="CharAttribute501"/>
          <w:rFonts w:eastAsia="№Е" w:hAnsi="Times New Roman" w:cs="Times New Roman"/>
          <w:i w:val="0"/>
          <w:sz w:val="24"/>
          <w:szCs w:val="24"/>
        </w:rPr>
      </w:pPr>
    </w:p>
    <w:p w:rsidR="00060BC8" w:rsidRPr="00FF479B" w:rsidRDefault="00060BC8" w:rsidP="00FF479B">
      <w:pPr>
        <w:tabs>
          <w:tab w:val="left" w:pos="851"/>
        </w:tabs>
        <w:jc w:val="center"/>
        <w:rPr>
          <w:rFonts w:ascii="Times New Roman" w:hAnsi="Times New Roman" w:cs="Times New Roman"/>
          <w:b/>
          <w:iCs/>
          <w:color w:val="000000"/>
          <w:w w:val="0"/>
          <w:sz w:val="24"/>
          <w:szCs w:val="24"/>
        </w:rPr>
      </w:pPr>
      <w:r w:rsidRPr="00FF479B">
        <w:rPr>
          <w:rFonts w:ascii="Times New Roman" w:hAnsi="Times New Roman" w:cs="Times New Roman"/>
          <w:b/>
          <w:iCs/>
          <w:color w:val="000000"/>
          <w:w w:val="0"/>
          <w:sz w:val="24"/>
          <w:szCs w:val="24"/>
        </w:rPr>
        <w:t>Модуль «Самоуправление»</w:t>
      </w:r>
    </w:p>
    <w:p w:rsidR="00060BC8" w:rsidRPr="00FF479B" w:rsidRDefault="00060BC8" w:rsidP="00FF479B">
      <w:pPr>
        <w:adjustRightInd w:val="0"/>
        <w:ind w:right="-1" w:firstLine="567"/>
        <w:rPr>
          <w:rFonts w:ascii="Times New Roman" w:hAnsi="Times New Roman" w:cs="Times New Roman"/>
          <w:sz w:val="24"/>
          <w:szCs w:val="24"/>
        </w:rPr>
      </w:pPr>
      <w:r w:rsidRPr="00FF479B">
        <w:rPr>
          <w:rStyle w:val="CharAttribute504"/>
          <w:rFonts w:eastAsia="№Е" w:hAnsi="Times New Roman" w:cs="Times New Roman"/>
          <w:sz w:val="24"/>
          <w:szCs w:val="24"/>
        </w:rPr>
        <w:t xml:space="preserve">Поддержка детского </w:t>
      </w:r>
      <w:r w:rsidRPr="00FF479B">
        <w:rPr>
          <w:rFonts w:ascii="Times New Roman" w:hAnsi="Times New Roman" w:cs="Times New Roman"/>
          <w:sz w:val="24"/>
          <w:szCs w:val="24"/>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060BC8" w:rsidRPr="00FF479B" w:rsidRDefault="00060BC8" w:rsidP="00FF479B">
      <w:pPr>
        <w:adjustRightInd w:val="0"/>
        <w:ind w:right="-1" w:firstLine="567"/>
        <w:rPr>
          <w:rFonts w:ascii="Times New Roman" w:hAnsi="Times New Roman" w:cs="Times New Roman"/>
          <w:i/>
          <w:sz w:val="24"/>
          <w:szCs w:val="24"/>
        </w:rPr>
      </w:pPr>
      <w:r w:rsidRPr="00FF479B">
        <w:rPr>
          <w:rFonts w:ascii="Times New Roman" w:hAnsi="Times New Roman" w:cs="Times New Roman"/>
          <w:sz w:val="24"/>
          <w:szCs w:val="24"/>
        </w:rPr>
        <w:t xml:space="preserve">Детское самоуправление в школе осуществляется следующим образом </w:t>
      </w:r>
    </w:p>
    <w:p w:rsidR="00060BC8" w:rsidRPr="00FF479B" w:rsidRDefault="00060BC8" w:rsidP="00FF479B">
      <w:pPr>
        <w:tabs>
          <w:tab w:val="left" w:pos="851"/>
        </w:tabs>
        <w:ind w:firstLine="567"/>
        <w:rPr>
          <w:rFonts w:ascii="Times New Roman" w:hAnsi="Times New Roman" w:cs="Times New Roman"/>
          <w:b/>
          <w:i/>
          <w:sz w:val="24"/>
          <w:szCs w:val="24"/>
        </w:rPr>
      </w:pPr>
      <w:r w:rsidRPr="00FF479B">
        <w:rPr>
          <w:rFonts w:ascii="Times New Roman" w:hAnsi="Times New Roman" w:cs="Times New Roman"/>
          <w:b/>
          <w:i/>
          <w:sz w:val="24"/>
          <w:szCs w:val="24"/>
        </w:rPr>
        <w:t>На уровне школы:</w:t>
      </w:r>
    </w:p>
    <w:p w:rsidR="00060BC8" w:rsidRPr="00FF479B" w:rsidRDefault="00060BC8" w:rsidP="00525C0E">
      <w:pPr>
        <w:pStyle w:val="a3"/>
        <w:numPr>
          <w:ilvl w:val="0"/>
          <w:numId w:val="2"/>
        </w:numPr>
        <w:tabs>
          <w:tab w:val="left" w:pos="993"/>
          <w:tab w:val="left" w:pos="1310"/>
        </w:tabs>
        <w:spacing w:line="276" w:lineRule="auto"/>
        <w:ind w:left="0" w:firstLine="567"/>
        <w:jc w:val="left"/>
        <w:rPr>
          <w:rFonts w:ascii="Times New Roman"/>
          <w:sz w:val="24"/>
          <w:szCs w:val="24"/>
        </w:rPr>
      </w:pPr>
      <w:r w:rsidRPr="00FF479B">
        <w:rPr>
          <w:rFonts w:ascii="Times New Roman"/>
          <w:sz w:val="24"/>
          <w:szCs w:val="24"/>
        </w:rPr>
        <w:t>через деятельность выборного Совета лидеров школы (9-11 классы), Совета актива (5-8 классы), создаваемых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060BC8" w:rsidRPr="00FF479B" w:rsidRDefault="00060BC8" w:rsidP="00525C0E">
      <w:pPr>
        <w:pStyle w:val="a3"/>
        <w:numPr>
          <w:ilvl w:val="0"/>
          <w:numId w:val="2"/>
        </w:numPr>
        <w:tabs>
          <w:tab w:val="left" w:pos="993"/>
          <w:tab w:val="left" w:pos="1310"/>
        </w:tabs>
        <w:spacing w:line="276" w:lineRule="auto"/>
        <w:ind w:left="0" w:firstLine="567"/>
        <w:jc w:val="left"/>
        <w:rPr>
          <w:rFonts w:ascii="Times New Roman"/>
          <w:iCs/>
          <w:sz w:val="24"/>
          <w:szCs w:val="24"/>
        </w:rPr>
      </w:pPr>
      <w:r w:rsidRPr="00FF479B">
        <w:rPr>
          <w:rFonts w:ascii="Times New Roman"/>
          <w:iCs/>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rsidR="00060BC8" w:rsidRPr="00FF479B" w:rsidRDefault="00060BC8" w:rsidP="00FF479B">
      <w:pPr>
        <w:tabs>
          <w:tab w:val="left" w:pos="851"/>
        </w:tabs>
        <w:ind w:firstLine="567"/>
        <w:rPr>
          <w:rFonts w:ascii="Times New Roman" w:hAnsi="Times New Roman" w:cs="Times New Roman"/>
          <w:bCs/>
          <w:i/>
          <w:sz w:val="24"/>
          <w:szCs w:val="24"/>
        </w:rPr>
      </w:pPr>
      <w:r w:rsidRPr="00FF479B">
        <w:rPr>
          <w:rFonts w:ascii="Times New Roman" w:hAnsi="Times New Roman" w:cs="Times New Roman"/>
          <w:b/>
          <w:i/>
          <w:sz w:val="24"/>
          <w:szCs w:val="24"/>
        </w:rPr>
        <w:t>На уровне классов</w:t>
      </w:r>
      <w:r w:rsidRPr="00FF479B">
        <w:rPr>
          <w:rFonts w:ascii="Times New Roman" w:hAnsi="Times New Roman" w:cs="Times New Roman"/>
          <w:bCs/>
          <w:i/>
          <w:sz w:val="24"/>
          <w:szCs w:val="24"/>
        </w:rPr>
        <w:t>:</w:t>
      </w:r>
    </w:p>
    <w:p w:rsidR="00060BC8" w:rsidRPr="00FF479B" w:rsidRDefault="00060BC8" w:rsidP="00525C0E">
      <w:pPr>
        <w:pStyle w:val="a3"/>
        <w:numPr>
          <w:ilvl w:val="0"/>
          <w:numId w:val="2"/>
        </w:numPr>
        <w:tabs>
          <w:tab w:val="left" w:pos="993"/>
          <w:tab w:val="left" w:pos="1310"/>
        </w:tabs>
        <w:spacing w:line="276" w:lineRule="auto"/>
        <w:ind w:left="0" w:firstLine="567"/>
        <w:jc w:val="left"/>
        <w:rPr>
          <w:rFonts w:ascii="Times New Roman"/>
          <w:sz w:val="24"/>
          <w:szCs w:val="24"/>
        </w:rPr>
      </w:pPr>
      <w:r w:rsidRPr="00FF479B">
        <w:rPr>
          <w:rFonts w:ascii="Times New Roman"/>
          <w:iCs/>
          <w:sz w:val="24"/>
          <w:szCs w:val="24"/>
        </w:rPr>
        <w:t xml:space="preserve">через </w:t>
      </w:r>
      <w:r w:rsidRPr="00FF479B">
        <w:rPr>
          <w:rFonts w:ascii="Times New Roman"/>
          <w:sz w:val="24"/>
          <w:szCs w:val="24"/>
        </w:rPr>
        <w:t xml:space="preserve">деятельность выборных по инициативе и предложениям учащихся класса лидеров </w:t>
      </w:r>
    </w:p>
    <w:p w:rsidR="00060BC8" w:rsidRPr="00FF479B" w:rsidRDefault="00060BC8" w:rsidP="00FF479B">
      <w:pPr>
        <w:pStyle w:val="a3"/>
        <w:tabs>
          <w:tab w:val="left" w:pos="993"/>
          <w:tab w:val="left" w:pos="1310"/>
        </w:tabs>
        <w:spacing w:line="276" w:lineRule="auto"/>
        <w:ind w:left="0"/>
        <w:jc w:val="left"/>
        <w:rPr>
          <w:rFonts w:ascii="Times New Roman"/>
          <w:sz w:val="24"/>
          <w:szCs w:val="24"/>
        </w:rPr>
      </w:pPr>
      <w:r w:rsidRPr="00FF479B">
        <w:rPr>
          <w:rFonts w:ascii="Times New Roman"/>
          <w:sz w:val="24"/>
          <w:szCs w:val="24"/>
        </w:rPr>
        <w:t>( старост), представляющих интересы класса в общешкольных делах и призванных координировать его работу с работой СОШ и классных руководителей;</w:t>
      </w:r>
    </w:p>
    <w:p w:rsidR="00060BC8" w:rsidRPr="00FF479B" w:rsidRDefault="00060BC8" w:rsidP="00525C0E">
      <w:pPr>
        <w:pStyle w:val="a3"/>
        <w:numPr>
          <w:ilvl w:val="0"/>
          <w:numId w:val="2"/>
        </w:numPr>
        <w:tabs>
          <w:tab w:val="left" w:pos="993"/>
          <w:tab w:val="left" w:pos="1310"/>
        </w:tabs>
        <w:spacing w:line="276" w:lineRule="auto"/>
        <w:ind w:left="0" w:firstLine="567"/>
        <w:jc w:val="left"/>
        <w:rPr>
          <w:rFonts w:ascii="Times New Roman"/>
          <w:iCs/>
          <w:sz w:val="24"/>
          <w:szCs w:val="24"/>
        </w:rPr>
      </w:pPr>
      <w:r w:rsidRPr="00FF479B">
        <w:rPr>
          <w:rFonts w:ascii="Times New Roman"/>
          <w:iCs/>
          <w:sz w:val="24"/>
          <w:szCs w:val="24"/>
        </w:rPr>
        <w:t>через деятельность выборных органов самоуправления, отвечающих за различные направления работы класса.</w:t>
      </w:r>
    </w:p>
    <w:p w:rsidR="00060BC8" w:rsidRPr="00FF479B" w:rsidRDefault="00060BC8" w:rsidP="00FF479B">
      <w:pPr>
        <w:ind w:firstLine="567"/>
        <w:rPr>
          <w:rStyle w:val="CharAttribute501"/>
          <w:rFonts w:eastAsia="№Е" w:hAnsi="Times New Roman" w:cs="Times New Roman"/>
          <w:b/>
          <w:bCs/>
          <w:i w:val="0"/>
          <w:iCs/>
          <w:sz w:val="24"/>
          <w:szCs w:val="24"/>
        </w:rPr>
      </w:pPr>
      <w:r w:rsidRPr="00FF479B">
        <w:rPr>
          <w:rFonts w:ascii="Times New Roman" w:hAnsi="Times New Roman" w:cs="Times New Roman"/>
          <w:b/>
          <w:bCs/>
          <w:i/>
          <w:iCs/>
          <w:sz w:val="24"/>
          <w:szCs w:val="24"/>
        </w:rPr>
        <w:t>На индивидуальном уровне:</w:t>
      </w:r>
    </w:p>
    <w:p w:rsidR="00060BC8" w:rsidRPr="00FF479B" w:rsidRDefault="00060BC8" w:rsidP="00525C0E">
      <w:pPr>
        <w:pStyle w:val="a3"/>
        <w:numPr>
          <w:ilvl w:val="0"/>
          <w:numId w:val="2"/>
        </w:numPr>
        <w:tabs>
          <w:tab w:val="left" w:pos="993"/>
          <w:tab w:val="left" w:pos="1310"/>
        </w:tabs>
        <w:spacing w:line="276" w:lineRule="auto"/>
        <w:ind w:left="0" w:firstLine="567"/>
        <w:rPr>
          <w:rFonts w:ascii="Times New Roman"/>
          <w:sz w:val="24"/>
          <w:szCs w:val="24"/>
        </w:rPr>
      </w:pPr>
      <w:r w:rsidRPr="00FF479B">
        <w:rPr>
          <w:rFonts w:ascii="Times New Roman"/>
          <w:iCs/>
          <w:sz w:val="24"/>
          <w:szCs w:val="24"/>
        </w:rPr>
        <w:t xml:space="preserve">через </w:t>
      </w:r>
      <w:r w:rsidRPr="00FF479B">
        <w:rPr>
          <w:rFonts w:ascii="Times New Roman"/>
          <w:sz w:val="24"/>
          <w:szCs w:val="24"/>
        </w:rPr>
        <w:t>вовлечение школьников в планирование, организацию, проведение и анализ общешкольных и внутриклассных дел;</w:t>
      </w:r>
    </w:p>
    <w:p w:rsidR="00FF479B" w:rsidRPr="00CC65F9" w:rsidRDefault="00060BC8" w:rsidP="00CC65F9">
      <w:pPr>
        <w:pStyle w:val="a3"/>
        <w:numPr>
          <w:ilvl w:val="0"/>
          <w:numId w:val="2"/>
        </w:numPr>
        <w:tabs>
          <w:tab w:val="left" w:pos="993"/>
          <w:tab w:val="left" w:pos="1310"/>
        </w:tabs>
        <w:spacing w:line="276" w:lineRule="auto"/>
        <w:ind w:left="0" w:firstLine="567"/>
        <w:rPr>
          <w:rFonts w:ascii="Times New Roman"/>
          <w:sz w:val="24"/>
          <w:szCs w:val="24"/>
        </w:rPr>
      </w:pPr>
      <w:r w:rsidRPr="00FF479B">
        <w:rPr>
          <w:rFonts w:ascii="Times New Roman"/>
          <w:iCs/>
          <w:sz w:val="24"/>
          <w:szCs w:val="24"/>
        </w:rPr>
        <w:t xml:space="preserve">через реализацию школьниками, отвечающими за различные направления работы в классе, их </w:t>
      </w:r>
    </w:p>
    <w:p w:rsidR="00FF479B" w:rsidRPr="00FF479B" w:rsidRDefault="00FF479B" w:rsidP="00FF479B">
      <w:pPr>
        <w:pStyle w:val="a3"/>
        <w:tabs>
          <w:tab w:val="left" w:pos="993"/>
          <w:tab w:val="left" w:pos="1310"/>
        </w:tabs>
        <w:spacing w:line="276" w:lineRule="auto"/>
        <w:rPr>
          <w:rFonts w:ascii="Times New Roman"/>
          <w:sz w:val="24"/>
          <w:szCs w:val="24"/>
        </w:rPr>
      </w:pPr>
    </w:p>
    <w:p w:rsidR="00060BC8" w:rsidRPr="00FF479B" w:rsidRDefault="00060BC8" w:rsidP="00060BC8">
      <w:pPr>
        <w:rPr>
          <w:rFonts w:ascii="Times New Roman" w:hAnsi="Times New Roman" w:cs="Times New Roman"/>
          <w:b/>
          <w:sz w:val="24"/>
          <w:szCs w:val="24"/>
        </w:rPr>
      </w:pPr>
      <w:r w:rsidRPr="00FF479B">
        <w:rPr>
          <w:rFonts w:ascii="Times New Roman" w:hAnsi="Times New Roman" w:cs="Times New Roman"/>
          <w:b/>
          <w:sz w:val="24"/>
          <w:szCs w:val="24"/>
        </w:rPr>
        <w:t xml:space="preserve">    </w:t>
      </w:r>
      <w:r w:rsidR="00575C76">
        <w:rPr>
          <w:rFonts w:ascii="Times New Roman" w:hAnsi="Times New Roman" w:cs="Times New Roman"/>
          <w:b/>
          <w:sz w:val="24"/>
          <w:szCs w:val="24"/>
        </w:rPr>
        <w:t xml:space="preserve">                                   </w:t>
      </w:r>
      <w:r w:rsidRPr="00FF479B">
        <w:rPr>
          <w:rFonts w:ascii="Times New Roman" w:hAnsi="Times New Roman" w:cs="Times New Roman"/>
          <w:b/>
          <w:sz w:val="24"/>
          <w:szCs w:val="24"/>
        </w:rPr>
        <w:t xml:space="preserve">  Структура ученического самоуправления</w:t>
      </w:r>
    </w:p>
    <w:p w:rsidR="00060BC8" w:rsidRPr="00FE15F8" w:rsidRDefault="001D4225" w:rsidP="00060BC8">
      <w:pPr>
        <w:jc w:val="center"/>
        <w:rPr>
          <w:sz w:val="24"/>
        </w:rPr>
      </w:pPr>
      <w:r>
        <w:rPr>
          <w:noProof/>
          <w:sz w:val="24"/>
        </w:rPr>
        <w:lastRenderedPageBreak/>
        <mc:AlternateContent>
          <mc:Choice Requires="wps">
            <w:drawing>
              <wp:anchor distT="0" distB="0" distL="114300" distR="114300" simplePos="0" relativeHeight="251671552" behindDoc="0" locked="0" layoutInCell="1" allowOverlap="1">
                <wp:simplePos x="0" y="0"/>
                <wp:positionH relativeFrom="column">
                  <wp:posOffset>1889125</wp:posOffset>
                </wp:positionH>
                <wp:positionV relativeFrom="paragraph">
                  <wp:posOffset>59690</wp:posOffset>
                </wp:positionV>
                <wp:extent cx="2181860" cy="379095"/>
                <wp:effectExtent l="12065" t="8255" r="6350" b="12700"/>
                <wp:wrapNone/>
                <wp:docPr id="5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379095"/>
                        </a:xfrm>
                        <a:prstGeom prst="rect">
                          <a:avLst/>
                        </a:prstGeom>
                        <a:solidFill>
                          <a:srgbClr val="FFFFFF"/>
                        </a:solidFill>
                        <a:ln w="9525">
                          <a:solidFill>
                            <a:srgbClr val="000000"/>
                          </a:solidFill>
                          <a:miter lim="800000"/>
                          <a:headEnd/>
                          <a:tailEnd/>
                        </a:ln>
                      </wps:spPr>
                      <wps:txbx>
                        <w:txbxContent>
                          <w:p w:rsidR="00477FAF" w:rsidRPr="00575C76" w:rsidRDefault="00477FAF" w:rsidP="00060BC8">
                            <w:pPr>
                              <w:jc w:val="center"/>
                              <w:rPr>
                                <w:rFonts w:ascii="Times New Roman" w:hAnsi="Times New Roman" w:cs="Times New Roman"/>
                                <w:sz w:val="18"/>
                                <w:szCs w:val="18"/>
                              </w:rPr>
                            </w:pPr>
                            <w:r w:rsidRPr="00575C76">
                              <w:rPr>
                                <w:rFonts w:ascii="Times New Roman" w:hAnsi="Times New Roman" w:cs="Times New Roman"/>
                                <w:sz w:val="18"/>
                                <w:szCs w:val="18"/>
                              </w:rPr>
                              <w:t>Президент школьного самоуправления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48.75pt;margin-top:4.7pt;width:171.8pt;height:29.8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">
                <v:textbox style="mso-fit-shape-to-text:t">
                  <w:txbxContent>
                    <w:p w:rsidR="00477FAF" w:rsidRPr="00575C76" w:rsidRDefault="00477FAF" w:rsidP="00060BC8">
                      <w:pPr>
                        <w:jc w:val="center"/>
                        <w:rPr>
                          <w:rFonts w:ascii="Times New Roman" w:hAnsi="Times New Roman" w:cs="Times New Roman"/>
                          <w:sz w:val="18"/>
                          <w:szCs w:val="18"/>
                        </w:rPr>
                      </w:pPr>
                      <w:r w:rsidRPr="00575C76">
                        <w:rPr>
                          <w:rFonts w:ascii="Times New Roman" w:hAnsi="Times New Roman" w:cs="Times New Roman"/>
                          <w:sz w:val="18"/>
                          <w:szCs w:val="18"/>
                        </w:rPr>
                        <w:t>Президент школьного самоуправления</w:t>
                      </w:r>
                    </w:p>
                  </w:txbxContent>
                </v:textbox>
              </v:shape>
            </w:pict>
          </mc:Fallback>
        </mc:AlternateContent>
      </w:r>
    </w:p>
    <w:p w:rsidR="00060BC8" w:rsidRDefault="00060BC8" w:rsidP="00060BC8">
      <w:pPr>
        <w:jc w:val="center"/>
        <w:rPr>
          <w:sz w:val="24"/>
        </w:rPr>
      </w:pPr>
    </w:p>
    <w:p w:rsidR="00060BC8" w:rsidRDefault="001D4225" w:rsidP="00060BC8">
      <w:pPr>
        <w:jc w:val="center"/>
        <w:rPr>
          <w:sz w:val="24"/>
        </w:rPr>
      </w:pPr>
      <w:r>
        <w:rPr>
          <w:noProof/>
          <w:sz w:val="24"/>
        </w:rPr>
        <mc:AlternateContent>
          <mc:Choice Requires="wps">
            <w:drawing>
              <wp:anchor distT="0" distB="0" distL="114300" distR="114300" simplePos="0" relativeHeight="251669504" behindDoc="0" locked="0" layoutInCell="1" allowOverlap="1">
                <wp:simplePos x="0" y="0"/>
                <wp:positionH relativeFrom="column">
                  <wp:posOffset>3146425</wp:posOffset>
                </wp:positionH>
                <wp:positionV relativeFrom="paragraph">
                  <wp:posOffset>15875</wp:posOffset>
                </wp:positionV>
                <wp:extent cx="2181860" cy="388620"/>
                <wp:effectExtent l="12065" t="12065" r="6350" b="8890"/>
                <wp:wrapNone/>
                <wp:docPr id="5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388620"/>
                        </a:xfrm>
                        <a:prstGeom prst="rect">
                          <a:avLst/>
                        </a:prstGeom>
                        <a:solidFill>
                          <a:srgbClr val="FFFFFF"/>
                        </a:solidFill>
                        <a:ln w="9525">
                          <a:solidFill>
                            <a:srgbClr val="000000"/>
                          </a:solidFill>
                          <a:miter lim="800000"/>
                          <a:headEnd/>
                          <a:tailEnd/>
                        </a:ln>
                      </wps:spPr>
                      <wps:txbx>
                        <w:txbxContent>
                          <w:p w:rsidR="00477FAF" w:rsidRPr="00A66C2C" w:rsidRDefault="00477FAF" w:rsidP="00060BC8">
                            <w:pPr>
                              <w:shd w:val="clear" w:color="auto" w:fill="00B0F0"/>
                              <w:jc w:val="center"/>
                              <w:rPr>
                                <w:sz w:val="18"/>
                                <w:szCs w:val="18"/>
                              </w:rPr>
                            </w:pPr>
                            <w:r w:rsidRPr="00A66C2C">
                              <w:rPr>
                                <w:sz w:val="18"/>
                                <w:szCs w:val="18"/>
                              </w:rPr>
                              <w:t>Совет актива школы (5-8)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1" o:spid="_x0000_s1027" type="#_x0000_t202" style="position:absolute;left:0;text-align:left;margin-left:247.75pt;margin-top:1.25pt;width:171.8pt;height:30.6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">
                <v:textbox style="mso-fit-shape-to-text:t">
                  <w:txbxContent>
                    <w:p w:rsidR="00477FAF" w:rsidRPr="00A66C2C" w:rsidRDefault="00477FAF" w:rsidP="00060BC8">
                      <w:pPr>
                        <w:shd w:val="clear" w:color="auto" w:fill="00B0F0"/>
                        <w:jc w:val="center"/>
                        <w:rPr>
                          <w:sz w:val="18"/>
                          <w:szCs w:val="18"/>
                        </w:rPr>
                      </w:pPr>
                      <w:r w:rsidRPr="00A66C2C">
                        <w:rPr>
                          <w:sz w:val="18"/>
                          <w:szCs w:val="18"/>
                        </w:rPr>
                        <w:t>Совет актива школы (5-8)</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530225</wp:posOffset>
                </wp:positionH>
                <wp:positionV relativeFrom="paragraph">
                  <wp:posOffset>10795</wp:posOffset>
                </wp:positionV>
                <wp:extent cx="2181860" cy="424180"/>
                <wp:effectExtent l="8890" t="11430" r="9525" b="12065"/>
                <wp:wrapNone/>
                <wp:docPr id="5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424180"/>
                        </a:xfrm>
                        <a:prstGeom prst="rect">
                          <a:avLst/>
                        </a:prstGeom>
                        <a:solidFill>
                          <a:srgbClr val="FFFFFF"/>
                        </a:solidFill>
                        <a:ln w="9525">
                          <a:solidFill>
                            <a:srgbClr val="000000"/>
                          </a:solidFill>
                          <a:miter lim="800000"/>
                          <a:headEnd/>
                          <a:tailEnd/>
                        </a:ln>
                      </wps:spPr>
                      <wps:txbx>
                        <w:txbxContent>
                          <w:p w:rsidR="00477FAF" w:rsidRPr="00D44811" w:rsidRDefault="00477FAF" w:rsidP="00060BC8">
                            <w:pPr>
                              <w:shd w:val="clear" w:color="auto" w:fill="00B0F0"/>
                              <w:jc w:val="center"/>
                            </w:pPr>
                            <w:r>
                              <w:t>Совет лидеров школы (9-11)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Надпись 2" o:spid="_x0000_s1028" type="#_x0000_t202" style="position:absolute;left:0;text-align:left;margin-left:41.75pt;margin-top:.85pt;width:171.8pt;height:33.4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">
                <v:textbox style="mso-fit-shape-to-text:t">
                  <w:txbxContent>
                    <w:p w:rsidR="00477FAF" w:rsidRPr="00D44811" w:rsidRDefault="00477FAF" w:rsidP="00060BC8">
                      <w:pPr>
                        <w:shd w:val="clear" w:color="auto" w:fill="00B0F0"/>
                        <w:jc w:val="center"/>
                      </w:pPr>
                      <w:r>
                        <w:t>Совет лидеров школы (9-11)</w:t>
                      </w:r>
                    </w:p>
                  </w:txbxContent>
                </v:textbox>
              </v:shape>
            </w:pict>
          </mc:Fallback>
        </mc:AlternateContent>
      </w:r>
    </w:p>
    <w:p w:rsidR="00060BC8" w:rsidRDefault="001D4225" w:rsidP="00060BC8">
      <w:pPr>
        <w:jc w:val="center"/>
        <w:rPr>
          <w:sz w:val="24"/>
        </w:rPr>
      </w:pPr>
      <w:r>
        <w:rPr>
          <w:noProof/>
          <w:sz w:val="24"/>
        </w:rPr>
        <mc:AlternateContent>
          <mc:Choice Requires="wps">
            <w:drawing>
              <wp:anchor distT="0" distB="0" distL="114300" distR="114300" simplePos="0" relativeHeight="251668480" behindDoc="0" locked="0" layoutInCell="1" allowOverlap="1">
                <wp:simplePos x="0" y="0"/>
                <wp:positionH relativeFrom="column">
                  <wp:posOffset>2461895</wp:posOffset>
                </wp:positionH>
                <wp:positionV relativeFrom="paragraph">
                  <wp:posOffset>31115</wp:posOffset>
                </wp:positionV>
                <wp:extent cx="635" cy="257810"/>
                <wp:effectExtent l="57785" t="8890" r="55880" b="19050"/>
                <wp:wrapNone/>
                <wp:docPr id="4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2BB0F1" id="_x0000_t32" coordsize="21600,21600" o:spt="32" o:oned="t" path="m,l21600,21600e" filled="f">
                <v:path arrowok="t" fillok="f" o:connecttype="none"/>
                <o:lock v:ext="edit" shapetype="t"/>
              </v:shapetype>
              <v:shape id="AutoShape 10" o:spid="_x0000_s1026" type="#_x0000_t32" style="position:absolute;margin-left:193.85pt;margin-top:2.45pt;width:.05pt;height:2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b6TOAIAAGA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">
                <v:stroke endarrow="block"/>
              </v:shape>
            </w:pict>
          </mc:Fallback>
        </mc:AlternateContent>
      </w:r>
      <w:r>
        <w:rPr>
          <w:noProof/>
          <w:sz w:val="24"/>
        </w:rPr>
        <mc:AlternateContent>
          <mc:Choice Requires="wps">
            <w:drawing>
              <wp:anchor distT="0" distB="0" distL="114300" distR="114300" simplePos="0" relativeHeight="251670528" behindDoc="0" locked="0" layoutInCell="1" allowOverlap="1">
                <wp:simplePos x="0" y="0"/>
                <wp:positionH relativeFrom="column">
                  <wp:posOffset>3480435</wp:posOffset>
                </wp:positionH>
                <wp:positionV relativeFrom="paragraph">
                  <wp:posOffset>31115</wp:posOffset>
                </wp:positionV>
                <wp:extent cx="0" cy="257810"/>
                <wp:effectExtent l="57150" t="8890" r="57150" b="19050"/>
                <wp:wrapNone/>
                <wp:docPr id="4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240DF9" id="AutoShape 12" o:spid="_x0000_s1026" type="#_x0000_t32" style="position:absolute;margin-left:274.05pt;margin-top:2.45pt;width:0;height:20.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38tNQ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">
                <v:stroke endarrow="block"/>
              </v:shape>
            </w:pict>
          </mc:Fallback>
        </mc:AlternateContent>
      </w:r>
    </w:p>
    <w:p w:rsidR="00060BC8" w:rsidRDefault="001D4225" w:rsidP="00060BC8">
      <w:pPr>
        <w:jc w:val="center"/>
        <w:rPr>
          <w:sz w:val="24"/>
        </w:rPr>
      </w:pPr>
      <w:r>
        <w:rPr>
          <w:noProof/>
          <w:sz w:val="24"/>
        </w:rPr>
        <mc:AlternateContent>
          <mc:Choice Requires="wps">
            <w:drawing>
              <wp:anchor distT="0" distB="0" distL="114300" distR="114300" simplePos="0" relativeHeight="251677696" behindDoc="0" locked="0" layoutInCell="1" allowOverlap="1">
                <wp:simplePos x="0" y="0"/>
                <wp:positionH relativeFrom="column">
                  <wp:posOffset>5334000</wp:posOffset>
                </wp:positionH>
                <wp:positionV relativeFrom="paragraph">
                  <wp:posOffset>113665</wp:posOffset>
                </wp:positionV>
                <wp:extent cx="0" cy="333375"/>
                <wp:effectExtent l="53340" t="13335" r="60960" b="15240"/>
                <wp:wrapNone/>
                <wp:docPr id="4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34F879" id="AutoShape 19" o:spid="_x0000_s1026" type="#_x0000_t32" style="position:absolute;margin-left:420pt;margin-top:8.95pt;width:0;height:2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">
                <v:stroke endarrow="block"/>
              </v:shape>
            </w:pict>
          </mc:Fallback>
        </mc:AlternateContent>
      </w:r>
      <w:r>
        <w:rPr>
          <w:noProof/>
          <w:sz w:val="24"/>
        </w:rPr>
        <mc:AlternateContent>
          <mc:Choice Requires="wps">
            <w:drawing>
              <wp:anchor distT="0" distB="0" distL="114300" distR="114300" simplePos="0" relativeHeight="251675648" behindDoc="0" locked="0" layoutInCell="1" allowOverlap="1">
                <wp:simplePos x="0" y="0"/>
                <wp:positionH relativeFrom="column">
                  <wp:posOffset>4237990</wp:posOffset>
                </wp:positionH>
                <wp:positionV relativeFrom="paragraph">
                  <wp:posOffset>113665</wp:posOffset>
                </wp:positionV>
                <wp:extent cx="0" cy="333375"/>
                <wp:effectExtent l="52705" t="13335" r="61595" b="15240"/>
                <wp:wrapNone/>
                <wp:docPr id="4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2184B3" id="AutoShape 17" o:spid="_x0000_s1026" type="#_x0000_t32" style="position:absolute;margin-left:333.7pt;margin-top:8.95pt;width:0;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">
                <v:stroke endarrow="block"/>
              </v:shape>
            </w:pict>
          </mc:Fallback>
        </mc:AlternateContent>
      </w:r>
      <w:r>
        <w:rPr>
          <w:noProof/>
          <w:sz w:val="24"/>
        </w:rPr>
        <mc:AlternateContent>
          <mc:Choice Requires="wps">
            <w:drawing>
              <wp:anchor distT="0" distB="0" distL="114300" distR="114300" simplePos="0" relativeHeight="251678720" behindDoc="0" locked="0" layoutInCell="1" allowOverlap="1">
                <wp:simplePos x="0" y="0"/>
                <wp:positionH relativeFrom="column">
                  <wp:posOffset>3099435</wp:posOffset>
                </wp:positionH>
                <wp:positionV relativeFrom="paragraph">
                  <wp:posOffset>113665</wp:posOffset>
                </wp:positionV>
                <wp:extent cx="635" cy="492760"/>
                <wp:effectExtent l="57150" t="13335" r="56515" b="17780"/>
                <wp:wrapNone/>
                <wp:docPr id="4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2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6921D3" id="AutoShape 20" o:spid="_x0000_s1026" type="#_x0000_t32" style="position:absolute;margin-left:244.05pt;margin-top:8.95pt;width:.05pt;height:38.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cBHOAIAAGA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">
                <v:stroke endarrow="block"/>
              </v:shape>
            </w:pict>
          </mc:Fallback>
        </mc:AlternateContent>
      </w:r>
      <w:r>
        <w:rPr>
          <w:noProof/>
          <w:sz w:val="24"/>
        </w:rPr>
        <mc:AlternateContent>
          <mc:Choice Requires="wps">
            <w:drawing>
              <wp:anchor distT="0" distB="0" distL="114300" distR="114300" simplePos="0" relativeHeight="251676672" behindDoc="0" locked="0" layoutInCell="1" allowOverlap="1">
                <wp:simplePos x="0" y="0"/>
                <wp:positionH relativeFrom="column">
                  <wp:posOffset>1979930</wp:posOffset>
                </wp:positionH>
                <wp:positionV relativeFrom="paragraph">
                  <wp:posOffset>113665</wp:posOffset>
                </wp:positionV>
                <wp:extent cx="0" cy="333375"/>
                <wp:effectExtent l="61595" t="13335" r="52705" b="15240"/>
                <wp:wrapNone/>
                <wp:docPr id="4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88FD7D" id="AutoShape 18" o:spid="_x0000_s1026" type="#_x0000_t32" style="position:absolute;margin-left:155.9pt;margin-top:8.95pt;width:0;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">
                <v:stroke endarrow="block"/>
              </v:shape>
            </w:pict>
          </mc:Fallback>
        </mc:AlternateContent>
      </w:r>
      <w:r>
        <w:rPr>
          <w:noProof/>
          <w:sz w:val="24"/>
        </w:rPr>
        <mc:AlternateContent>
          <mc:Choice Requires="wps">
            <w:drawing>
              <wp:anchor distT="0" distB="0" distL="114300" distR="114300" simplePos="0" relativeHeight="251674624" behindDoc="0" locked="0" layoutInCell="1" allowOverlap="1">
                <wp:simplePos x="0" y="0"/>
                <wp:positionH relativeFrom="column">
                  <wp:posOffset>975360</wp:posOffset>
                </wp:positionH>
                <wp:positionV relativeFrom="paragraph">
                  <wp:posOffset>113665</wp:posOffset>
                </wp:positionV>
                <wp:extent cx="0" cy="333375"/>
                <wp:effectExtent l="57150" t="13335" r="57150" b="15240"/>
                <wp:wrapNone/>
                <wp:docPr id="4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8B4208" id="AutoShape 16" o:spid="_x0000_s1026" type="#_x0000_t32" style="position:absolute;margin-left:76.8pt;margin-top:8.95pt;width:0;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">
                <v:stroke endarrow="block"/>
              </v:shape>
            </w:pict>
          </mc:Fallback>
        </mc:AlternateContent>
      </w:r>
      <w:r>
        <w:rPr>
          <w:noProof/>
          <w:sz w:val="24"/>
        </w:rPr>
        <mc:AlternateContent>
          <mc:Choice Requires="wps">
            <w:drawing>
              <wp:anchor distT="0" distB="0" distL="114300" distR="114300" simplePos="0" relativeHeight="251673600" behindDoc="0" locked="0" layoutInCell="1" allowOverlap="1">
                <wp:simplePos x="0" y="0"/>
                <wp:positionH relativeFrom="column">
                  <wp:posOffset>975360</wp:posOffset>
                </wp:positionH>
                <wp:positionV relativeFrom="paragraph">
                  <wp:posOffset>113665</wp:posOffset>
                </wp:positionV>
                <wp:extent cx="4505325" cy="0"/>
                <wp:effectExtent l="9525" t="13335" r="9525" b="5715"/>
                <wp:wrapNone/>
                <wp:docPr id="4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B6940C" id="AutoShape 15" o:spid="_x0000_s1026" type="#_x0000_t32" style="position:absolute;margin-left:76.8pt;margin-top:8.95pt;width:354.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"/>
            </w:pict>
          </mc:Fallback>
        </mc:AlternateContent>
      </w:r>
    </w:p>
    <w:p w:rsidR="00060BC8" w:rsidRDefault="00D32D06" w:rsidP="00060BC8">
      <w:pPr>
        <w:jc w:val="center"/>
        <w:rPr>
          <w:sz w:val="24"/>
        </w:rPr>
      </w:pPr>
      <w:r>
        <w:rPr>
          <w:noProof/>
          <w:sz w:val="24"/>
        </w:rPr>
        <mc:AlternateContent>
          <mc:Choice Requires="wps">
            <w:drawing>
              <wp:anchor distT="0" distB="0" distL="114300" distR="114300" simplePos="0" relativeHeight="251680768" behindDoc="0" locked="0" layoutInCell="1" allowOverlap="1">
                <wp:simplePos x="0" y="0"/>
                <wp:positionH relativeFrom="column">
                  <wp:posOffset>5045075</wp:posOffset>
                </wp:positionH>
                <wp:positionV relativeFrom="paragraph">
                  <wp:posOffset>151130</wp:posOffset>
                </wp:positionV>
                <wp:extent cx="883285" cy="447675"/>
                <wp:effectExtent l="12065" t="11430" r="9525" b="7620"/>
                <wp:wrapNone/>
                <wp:docPr id="3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rgbClr val="FFFFFF"/>
                        </a:solidFill>
                        <a:ln w="9525">
                          <a:solidFill>
                            <a:srgbClr val="000000"/>
                          </a:solidFill>
                          <a:miter lim="800000"/>
                          <a:headEnd/>
                          <a:tailEnd/>
                        </a:ln>
                      </wps:spPr>
                      <wps:txbx>
                        <w:txbxContent>
                          <w:p w:rsidR="00477FAF" w:rsidRPr="00232630" w:rsidRDefault="00477FAF" w:rsidP="00060BC8">
                            <w:pPr>
                              <w:jc w:val="center"/>
                              <w:rPr>
                                <w:sz w:val="18"/>
                                <w:szCs w:val="18"/>
                              </w:rPr>
                            </w:pPr>
                            <w:r w:rsidRPr="00232630">
                              <w:rPr>
                                <w:sz w:val="18"/>
                                <w:szCs w:val="18"/>
                              </w:rPr>
                              <w:t xml:space="preserve"> Трудовой сектор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29" type="#_x0000_t202" style="position:absolute;left:0;text-align:left;margin-left:397.25pt;margin-top:11.9pt;width:69.55pt;height:3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">
                <v:textbox>
                  <w:txbxContent>
                    <w:p w:rsidR="00477FAF" w:rsidRPr="00232630" w:rsidRDefault="00477FAF" w:rsidP="00060BC8">
                      <w:pPr>
                        <w:jc w:val="center"/>
                        <w:rPr>
                          <w:sz w:val="18"/>
                          <w:szCs w:val="18"/>
                        </w:rPr>
                      </w:pPr>
                      <w:r w:rsidRPr="00232630">
                        <w:rPr>
                          <w:sz w:val="18"/>
                          <w:szCs w:val="18"/>
                        </w:rPr>
                        <w:t xml:space="preserve"> Трудовой сектор</w:t>
                      </w:r>
                    </w:p>
                  </w:txbxContent>
                </v:textbox>
              </v:shape>
            </w:pict>
          </mc:Fallback>
        </mc:AlternateContent>
      </w:r>
      <w:r>
        <w:rPr>
          <w:noProof/>
          <w:sz w:val="24"/>
        </w:rPr>
        <mc:AlternateContent>
          <mc:Choice Requires="wps">
            <w:drawing>
              <wp:anchor distT="0" distB="0" distL="114300" distR="114300" simplePos="0" relativeHeight="251681792" behindDoc="0" locked="0" layoutInCell="1" allowOverlap="1">
                <wp:simplePos x="0" y="0"/>
                <wp:positionH relativeFrom="column">
                  <wp:posOffset>3959225</wp:posOffset>
                </wp:positionH>
                <wp:positionV relativeFrom="paragraph">
                  <wp:posOffset>106045</wp:posOffset>
                </wp:positionV>
                <wp:extent cx="883285" cy="682625"/>
                <wp:effectExtent l="12065" t="7620" r="9525" b="5080"/>
                <wp:wrapNone/>
                <wp:docPr id="4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682625"/>
                        </a:xfrm>
                        <a:prstGeom prst="rect">
                          <a:avLst/>
                        </a:prstGeom>
                        <a:solidFill>
                          <a:srgbClr val="FFFFFF"/>
                        </a:solidFill>
                        <a:ln w="9525">
                          <a:solidFill>
                            <a:srgbClr val="000000"/>
                          </a:solidFill>
                          <a:miter lim="800000"/>
                          <a:headEnd/>
                          <a:tailEnd/>
                        </a:ln>
                      </wps:spPr>
                      <wps:txbx>
                        <w:txbxContent>
                          <w:p w:rsidR="00477FAF" w:rsidRPr="00232630" w:rsidRDefault="00477FAF" w:rsidP="00060BC8">
                            <w:pPr>
                              <w:jc w:val="center"/>
                              <w:rPr>
                                <w:sz w:val="18"/>
                                <w:szCs w:val="18"/>
                              </w:rPr>
                            </w:pPr>
                            <w:r w:rsidRPr="00232630">
                              <w:rPr>
                                <w:sz w:val="18"/>
                                <w:szCs w:val="18"/>
                              </w:rPr>
                              <w:t>Сектор</w:t>
                            </w:r>
                          </w:p>
                          <w:p w:rsidR="00477FAF" w:rsidRPr="00232630" w:rsidRDefault="00477FAF" w:rsidP="00060BC8">
                            <w:pPr>
                              <w:jc w:val="center"/>
                              <w:rPr>
                                <w:sz w:val="18"/>
                                <w:szCs w:val="18"/>
                              </w:rPr>
                            </w:pPr>
                            <w:r w:rsidRPr="00232630">
                              <w:rPr>
                                <w:sz w:val="18"/>
                                <w:szCs w:val="18"/>
                              </w:rPr>
                              <w:t>информации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30" type="#_x0000_t202" style="position:absolute;left:0;text-align:left;margin-left:311.75pt;margin-top:8.35pt;width:69.55pt;height:5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">
                <v:textbox>
                  <w:txbxContent>
                    <w:p w:rsidR="00477FAF" w:rsidRPr="00232630" w:rsidRDefault="00477FAF" w:rsidP="00060BC8">
                      <w:pPr>
                        <w:jc w:val="center"/>
                        <w:rPr>
                          <w:sz w:val="18"/>
                          <w:szCs w:val="18"/>
                        </w:rPr>
                      </w:pPr>
                      <w:r w:rsidRPr="00232630">
                        <w:rPr>
                          <w:sz w:val="18"/>
                          <w:szCs w:val="18"/>
                        </w:rPr>
                        <w:t>Сектор</w:t>
                      </w:r>
                    </w:p>
                    <w:p w:rsidR="00477FAF" w:rsidRPr="00232630" w:rsidRDefault="00477FAF" w:rsidP="00060BC8">
                      <w:pPr>
                        <w:jc w:val="center"/>
                        <w:rPr>
                          <w:sz w:val="18"/>
                          <w:szCs w:val="18"/>
                        </w:rPr>
                      </w:pPr>
                      <w:r w:rsidRPr="00232630">
                        <w:rPr>
                          <w:sz w:val="18"/>
                          <w:szCs w:val="18"/>
                        </w:rPr>
                        <w:t>информации</w:t>
                      </w:r>
                    </w:p>
                  </w:txbxContent>
                </v:textbox>
              </v:shape>
            </w:pict>
          </mc:Fallback>
        </mc:AlternateContent>
      </w:r>
      <w:r>
        <w:rPr>
          <w:noProof/>
          <w:sz w:val="24"/>
        </w:rPr>
        <mc:AlternateContent>
          <mc:Choice Requires="wps">
            <w:drawing>
              <wp:anchor distT="0" distB="0" distL="114300" distR="114300" simplePos="0" relativeHeight="251682816" behindDoc="0" locked="0" layoutInCell="1" allowOverlap="1">
                <wp:simplePos x="0" y="0"/>
                <wp:positionH relativeFrom="column">
                  <wp:posOffset>2768600</wp:posOffset>
                </wp:positionH>
                <wp:positionV relativeFrom="paragraph">
                  <wp:posOffset>89535</wp:posOffset>
                </wp:positionV>
                <wp:extent cx="883285" cy="673100"/>
                <wp:effectExtent l="5080" t="12700" r="6985" b="9525"/>
                <wp:wrapNone/>
                <wp:docPr id="3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673100"/>
                        </a:xfrm>
                        <a:prstGeom prst="rect">
                          <a:avLst/>
                        </a:prstGeom>
                        <a:solidFill>
                          <a:srgbClr val="FFFFFF"/>
                        </a:solidFill>
                        <a:ln w="9525">
                          <a:solidFill>
                            <a:srgbClr val="000000"/>
                          </a:solidFill>
                          <a:miter lim="800000"/>
                          <a:headEnd/>
                          <a:tailEnd/>
                        </a:ln>
                      </wps:spPr>
                      <wps:txbx>
                        <w:txbxContent>
                          <w:p w:rsidR="00477FAF" w:rsidRPr="00232630" w:rsidRDefault="00477FAF" w:rsidP="00060BC8">
                            <w:pPr>
                              <w:jc w:val="center"/>
                              <w:rPr>
                                <w:sz w:val="18"/>
                                <w:szCs w:val="18"/>
                              </w:rPr>
                            </w:pPr>
                            <w:r w:rsidRPr="00232630">
                              <w:rPr>
                                <w:sz w:val="18"/>
                                <w:szCs w:val="18"/>
                              </w:rPr>
                              <w:t>Сектор</w:t>
                            </w:r>
                          </w:p>
                          <w:p w:rsidR="00477FAF" w:rsidRPr="00232630" w:rsidRDefault="00477FAF" w:rsidP="00060BC8">
                            <w:pPr>
                              <w:jc w:val="center"/>
                              <w:rPr>
                                <w:sz w:val="18"/>
                                <w:szCs w:val="18"/>
                              </w:rPr>
                            </w:pPr>
                            <w:r w:rsidRPr="00232630">
                              <w:rPr>
                                <w:sz w:val="18"/>
                                <w:szCs w:val="18"/>
                              </w:rPr>
                              <w:t>культуры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31" type="#_x0000_t202" style="position:absolute;left:0;text-align:left;margin-left:218pt;margin-top:7.05pt;width:69.55pt;height:5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">
                <v:textbox>
                  <w:txbxContent>
                    <w:p w:rsidR="00477FAF" w:rsidRPr="00232630" w:rsidRDefault="00477FAF" w:rsidP="00060BC8">
                      <w:pPr>
                        <w:jc w:val="center"/>
                        <w:rPr>
                          <w:sz w:val="18"/>
                          <w:szCs w:val="18"/>
                        </w:rPr>
                      </w:pPr>
                      <w:r w:rsidRPr="00232630">
                        <w:rPr>
                          <w:sz w:val="18"/>
                          <w:szCs w:val="18"/>
                        </w:rPr>
                        <w:t>Сектор</w:t>
                      </w:r>
                    </w:p>
                    <w:p w:rsidR="00477FAF" w:rsidRPr="00232630" w:rsidRDefault="00477FAF" w:rsidP="00060BC8">
                      <w:pPr>
                        <w:jc w:val="center"/>
                        <w:rPr>
                          <w:sz w:val="18"/>
                          <w:szCs w:val="18"/>
                        </w:rPr>
                      </w:pPr>
                      <w:r w:rsidRPr="00232630">
                        <w:rPr>
                          <w:sz w:val="18"/>
                          <w:szCs w:val="18"/>
                        </w:rPr>
                        <w:t>культуры</w:t>
                      </w:r>
                    </w:p>
                  </w:txbxContent>
                </v:textbox>
              </v:shape>
            </w:pict>
          </mc:Fallback>
        </mc:AlternateContent>
      </w:r>
      <w:r>
        <w:rPr>
          <w:noProof/>
          <w:sz w:val="24"/>
        </w:rPr>
        <mc:AlternateContent>
          <mc:Choice Requires="wps">
            <w:drawing>
              <wp:anchor distT="0" distB="0" distL="114300" distR="114300" simplePos="0" relativeHeight="251683840" behindDoc="0" locked="0" layoutInCell="1" allowOverlap="1">
                <wp:simplePos x="0" y="0"/>
                <wp:positionH relativeFrom="column">
                  <wp:posOffset>1522095</wp:posOffset>
                </wp:positionH>
                <wp:positionV relativeFrom="paragraph">
                  <wp:posOffset>176530</wp:posOffset>
                </wp:positionV>
                <wp:extent cx="1053465" cy="394335"/>
                <wp:effectExtent l="13335" t="7620" r="9525" b="7620"/>
                <wp:wrapNone/>
                <wp:docPr id="4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394335"/>
                        </a:xfrm>
                        <a:prstGeom prst="rect">
                          <a:avLst/>
                        </a:prstGeom>
                        <a:solidFill>
                          <a:srgbClr val="FFFFFF"/>
                        </a:solidFill>
                        <a:ln w="9525">
                          <a:solidFill>
                            <a:srgbClr val="000000"/>
                          </a:solidFill>
                          <a:miter lim="800000"/>
                          <a:headEnd/>
                          <a:tailEnd/>
                        </a:ln>
                      </wps:spPr>
                      <wps:txbx>
                        <w:txbxContent>
                          <w:p w:rsidR="00477FAF" w:rsidRPr="00232630" w:rsidRDefault="00477FAF" w:rsidP="00060BC8">
                            <w:pPr>
                              <w:rPr>
                                <w:sz w:val="18"/>
                                <w:szCs w:val="18"/>
                              </w:rPr>
                            </w:pPr>
                            <w:r>
                              <w:rPr>
                                <w:sz w:val="18"/>
                                <w:szCs w:val="18"/>
                              </w:rPr>
                              <w:t xml:space="preserve">Учебный  </w:t>
                            </w:r>
                            <w:r w:rsidRPr="00232630">
                              <w:rPr>
                                <w:sz w:val="18"/>
                                <w:szCs w:val="18"/>
                              </w:rPr>
                              <w:t>сектор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32" type="#_x0000_t202" style="position:absolute;left:0;text-align:left;margin-left:119.85pt;margin-top:13.9pt;width:82.95pt;height:3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">
                <v:textbox>
                  <w:txbxContent>
                    <w:p w:rsidR="00477FAF" w:rsidRPr="00232630" w:rsidRDefault="00477FAF" w:rsidP="00060BC8">
                      <w:pPr>
                        <w:rPr>
                          <w:sz w:val="18"/>
                          <w:szCs w:val="18"/>
                        </w:rPr>
                      </w:pPr>
                      <w:r>
                        <w:rPr>
                          <w:sz w:val="18"/>
                          <w:szCs w:val="18"/>
                        </w:rPr>
                        <w:t xml:space="preserve">Учебный  </w:t>
                      </w:r>
                      <w:r w:rsidRPr="00232630">
                        <w:rPr>
                          <w:sz w:val="18"/>
                          <w:szCs w:val="18"/>
                        </w:rPr>
                        <w:t>сектор</w:t>
                      </w:r>
                    </w:p>
                  </w:txbxContent>
                </v:textbox>
              </v:shape>
            </w:pict>
          </mc:Fallback>
        </mc:AlternateContent>
      </w:r>
      <w:r>
        <w:rPr>
          <w:noProof/>
          <w:sz w:val="24"/>
        </w:rPr>
        <mc:AlternateContent>
          <mc:Choice Requires="wps">
            <w:drawing>
              <wp:anchor distT="0" distB="0" distL="114300" distR="114300" simplePos="0" relativeHeight="251679744" behindDoc="0" locked="0" layoutInCell="1" allowOverlap="1">
                <wp:simplePos x="0" y="0"/>
                <wp:positionH relativeFrom="column">
                  <wp:posOffset>358775</wp:posOffset>
                </wp:positionH>
                <wp:positionV relativeFrom="paragraph">
                  <wp:posOffset>153035</wp:posOffset>
                </wp:positionV>
                <wp:extent cx="883285" cy="447675"/>
                <wp:effectExtent l="12065" t="7620" r="9525" b="11430"/>
                <wp:wrapNone/>
                <wp:docPr id="3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rgbClr val="FFFFFF"/>
                        </a:solidFill>
                        <a:ln w="9525">
                          <a:solidFill>
                            <a:srgbClr val="000000"/>
                          </a:solidFill>
                          <a:miter lim="800000"/>
                          <a:headEnd/>
                          <a:tailEnd/>
                        </a:ln>
                      </wps:spPr>
                      <wps:txbx>
                        <w:txbxContent>
                          <w:p w:rsidR="00477FAF" w:rsidRPr="00232630" w:rsidRDefault="00477FAF" w:rsidP="00060BC8">
                            <w:pPr>
                              <w:jc w:val="center"/>
                              <w:rPr>
                                <w:sz w:val="18"/>
                                <w:szCs w:val="18"/>
                              </w:rPr>
                            </w:pPr>
                            <w:r w:rsidRPr="00232630">
                              <w:rPr>
                                <w:sz w:val="18"/>
                                <w:szCs w:val="18"/>
                              </w:rPr>
                              <w:t>Спортивный сектор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33" type="#_x0000_t202" style="position:absolute;left:0;text-align:left;margin-left:28.25pt;margin-top:12.05pt;width:69.55pt;height:3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">
                <v:textbox>
                  <w:txbxContent>
                    <w:p w:rsidR="00477FAF" w:rsidRPr="00232630" w:rsidRDefault="00477FAF" w:rsidP="00060BC8">
                      <w:pPr>
                        <w:jc w:val="center"/>
                        <w:rPr>
                          <w:sz w:val="18"/>
                          <w:szCs w:val="18"/>
                        </w:rPr>
                      </w:pPr>
                      <w:r w:rsidRPr="00232630">
                        <w:rPr>
                          <w:sz w:val="18"/>
                          <w:szCs w:val="18"/>
                        </w:rPr>
                        <w:t>Спортивный сектор</w:t>
                      </w:r>
                    </w:p>
                  </w:txbxContent>
                </v:textbox>
              </v:shape>
            </w:pict>
          </mc:Fallback>
        </mc:AlternateContent>
      </w:r>
    </w:p>
    <w:p w:rsidR="00060BC8" w:rsidRDefault="001D4225" w:rsidP="00060BC8">
      <w:pPr>
        <w:jc w:val="center"/>
        <w:rPr>
          <w:sz w:val="24"/>
        </w:rPr>
      </w:pPr>
      <w:r>
        <w:rPr>
          <w:noProof/>
          <w:sz w:val="24"/>
        </w:rPr>
        <mc:AlternateContent>
          <mc:Choice Requires="wps">
            <w:drawing>
              <wp:anchor distT="0" distB="0" distL="114300" distR="114300" simplePos="0" relativeHeight="251672576" behindDoc="0" locked="0" layoutInCell="1" allowOverlap="1">
                <wp:simplePos x="0" y="0"/>
                <wp:positionH relativeFrom="column">
                  <wp:posOffset>3099435</wp:posOffset>
                </wp:positionH>
                <wp:positionV relativeFrom="paragraph">
                  <wp:posOffset>22225</wp:posOffset>
                </wp:positionV>
                <wp:extent cx="0" cy="233680"/>
                <wp:effectExtent l="9525" t="13335" r="9525" b="10160"/>
                <wp:wrapNone/>
                <wp:docPr id="3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EF0EF" id="AutoShape 14" o:spid="_x0000_s1026" type="#_x0000_t32" style="position:absolute;margin-left:244.05pt;margin-top:1.75pt;width:0;height:1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"/>
            </w:pict>
          </mc:Fallback>
        </mc:AlternateContent>
      </w:r>
    </w:p>
    <w:p w:rsidR="00060BC8" w:rsidRDefault="00D32D06" w:rsidP="00060BC8">
      <w:pPr>
        <w:jc w:val="center"/>
        <w:rPr>
          <w:sz w:val="24"/>
        </w:rPr>
      </w:pPr>
      <w:r>
        <w:rPr>
          <w:noProof/>
          <w:sz w:val="24"/>
        </w:rPr>
        <mc:AlternateContent>
          <mc:Choice Requires="wps">
            <w:drawing>
              <wp:anchor distT="0" distB="0" distL="114300" distR="114300" simplePos="0" relativeHeight="251686912" behindDoc="0" locked="0" layoutInCell="1" allowOverlap="1">
                <wp:simplePos x="0" y="0"/>
                <wp:positionH relativeFrom="column">
                  <wp:posOffset>4404995</wp:posOffset>
                </wp:positionH>
                <wp:positionV relativeFrom="paragraph">
                  <wp:posOffset>97155</wp:posOffset>
                </wp:positionV>
                <wp:extent cx="0" cy="333375"/>
                <wp:effectExtent l="52705" t="12700" r="61595" b="15875"/>
                <wp:wrapNone/>
                <wp:docPr id="3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C760EF" id="AutoShape 28" o:spid="_x0000_s1026" type="#_x0000_t32" style="position:absolute;margin-left:346.85pt;margin-top:7.65pt;width:0;height:2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">
                <v:stroke endarrow="block"/>
              </v:shape>
            </w:pict>
          </mc:Fallback>
        </mc:AlternateContent>
      </w:r>
      <w:r>
        <w:rPr>
          <w:noProof/>
          <w:sz w:val="24"/>
        </w:rPr>
        <mc:AlternateContent>
          <mc:Choice Requires="wps">
            <w:drawing>
              <wp:anchor distT="0" distB="0" distL="114300" distR="114300" simplePos="0" relativeHeight="251687936" behindDoc="0" locked="0" layoutInCell="1" allowOverlap="1">
                <wp:simplePos x="0" y="0"/>
                <wp:positionH relativeFrom="column">
                  <wp:posOffset>5407025</wp:posOffset>
                </wp:positionH>
                <wp:positionV relativeFrom="paragraph">
                  <wp:posOffset>13970</wp:posOffset>
                </wp:positionV>
                <wp:extent cx="237490" cy="238125"/>
                <wp:effectExtent l="50165" t="9525" r="7620" b="47625"/>
                <wp:wrapNone/>
                <wp:docPr id="3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749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6684AA" id="AutoShape 29" o:spid="_x0000_s1026" type="#_x0000_t32" style="position:absolute;margin-left:425.75pt;margin-top:1.1pt;width:18.7pt;height:18.7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">
                <v:stroke endarrow="block"/>
              </v:shape>
            </w:pict>
          </mc:Fallback>
        </mc:AlternateContent>
      </w:r>
      <w:r>
        <w:rPr>
          <w:noProof/>
          <w:sz w:val="24"/>
        </w:rPr>
        <mc:AlternateContent>
          <mc:Choice Requires="wps">
            <w:drawing>
              <wp:anchor distT="0" distB="0" distL="114300" distR="114300" simplePos="0" relativeHeight="251685888" behindDoc="0" locked="0" layoutInCell="1" allowOverlap="1">
                <wp:simplePos x="0" y="0"/>
                <wp:positionH relativeFrom="column">
                  <wp:posOffset>3174365</wp:posOffset>
                </wp:positionH>
                <wp:positionV relativeFrom="paragraph">
                  <wp:posOffset>71120</wp:posOffset>
                </wp:positionV>
                <wp:extent cx="0" cy="333375"/>
                <wp:effectExtent l="53340" t="6985" r="60960" b="21590"/>
                <wp:wrapNone/>
                <wp:docPr id="3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90DCED" id="AutoShape 27" o:spid="_x0000_s1026" type="#_x0000_t32" style="position:absolute;margin-left:249.95pt;margin-top:5.6pt;width:0;height:2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">
                <v:stroke endarrow="block"/>
              </v:shape>
            </w:pict>
          </mc:Fallback>
        </mc:AlternateContent>
      </w:r>
      <w:r>
        <w:rPr>
          <w:noProof/>
          <w:sz w:val="24"/>
        </w:rPr>
        <mc:AlternateContent>
          <mc:Choice Requires="wps">
            <w:drawing>
              <wp:anchor distT="0" distB="0" distL="114300" distR="114300" simplePos="0" relativeHeight="251688960" behindDoc="0" locked="0" layoutInCell="1" allowOverlap="1">
                <wp:simplePos x="0" y="0"/>
                <wp:positionH relativeFrom="column">
                  <wp:posOffset>2045335</wp:posOffset>
                </wp:positionH>
                <wp:positionV relativeFrom="paragraph">
                  <wp:posOffset>13970</wp:posOffset>
                </wp:positionV>
                <wp:extent cx="0" cy="333375"/>
                <wp:effectExtent l="60325" t="12700" r="53975" b="15875"/>
                <wp:wrapNone/>
                <wp:docPr id="3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38B263" id="AutoShape 30" o:spid="_x0000_s1026" type="#_x0000_t32" style="position:absolute;margin-left:161.05pt;margin-top:1.1pt;width:0;height:2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">
                <v:stroke endarrow="block"/>
              </v:shape>
            </w:pict>
          </mc:Fallback>
        </mc:AlternateContent>
      </w:r>
      <w:r>
        <w:rPr>
          <w:noProof/>
          <w:sz w:val="24"/>
        </w:rPr>
        <mc:AlternateContent>
          <mc:Choice Requires="wps">
            <w:drawing>
              <wp:anchor distT="0" distB="0" distL="114300" distR="114300" simplePos="0" relativeHeight="251684864" behindDoc="0" locked="0" layoutInCell="1" allowOverlap="1">
                <wp:simplePos x="0" y="0"/>
                <wp:positionH relativeFrom="column">
                  <wp:posOffset>806450</wp:posOffset>
                </wp:positionH>
                <wp:positionV relativeFrom="paragraph">
                  <wp:posOffset>13970</wp:posOffset>
                </wp:positionV>
                <wp:extent cx="236855" cy="238125"/>
                <wp:effectExtent l="10795" t="12700" r="47625" b="53975"/>
                <wp:wrapNone/>
                <wp:docPr id="3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6DDEE6" id="AutoShape 26" o:spid="_x0000_s1026" type="#_x0000_t32" style="position:absolute;margin-left:63.5pt;margin-top:1.1pt;width:18.65pt;height:1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">
                <v:stroke endarrow="block"/>
              </v:shape>
            </w:pict>
          </mc:Fallback>
        </mc:AlternateContent>
      </w:r>
    </w:p>
    <w:p w:rsidR="00060BC8" w:rsidRDefault="00D32D06" w:rsidP="00060BC8">
      <w:pPr>
        <w:jc w:val="center"/>
        <w:rPr>
          <w:sz w:val="24"/>
        </w:rPr>
      </w:pPr>
      <w:r>
        <w:rPr>
          <w:noProof/>
          <w:sz w:val="24"/>
        </w:rPr>
        <mc:AlternateContent>
          <mc:Choice Requires="wps">
            <w:drawing>
              <wp:anchor distT="0" distB="0" distL="114300" distR="114300" simplePos="0" relativeHeight="251707392" behindDoc="0" locked="0" layoutInCell="1" allowOverlap="1">
                <wp:simplePos x="0" y="0"/>
                <wp:positionH relativeFrom="page">
                  <wp:align>center</wp:align>
                </wp:positionH>
                <wp:positionV relativeFrom="paragraph">
                  <wp:posOffset>294640</wp:posOffset>
                </wp:positionV>
                <wp:extent cx="2371725" cy="388620"/>
                <wp:effectExtent l="0" t="0" r="28575" b="12065"/>
                <wp:wrapNone/>
                <wp:docPr id="3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388620"/>
                        </a:xfrm>
                        <a:prstGeom prst="rect">
                          <a:avLst/>
                        </a:prstGeom>
                        <a:solidFill>
                          <a:srgbClr val="FFFFFF"/>
                        </a:solidFill>
                        <a:ln w="9525">
                          <a:solidFill>
                            <a:srgbClr val="000000"/>
                          </a:solidFill>
                          <a:miter lim="800000"/>
                          <a:headEnd/>
                          <a:tailEnd/>
                        </a:ln>
                      </wps:spPr>
                      <wps:txbx>
                        <w:txbxContent>
                          <w:p w:rsidR="00477FAF" w:rsidRPr="00232630" w:rsidRDefault="00477FAF" w:rsidP="00060BC8">
                            <w:pPr>
                              <w:jc w:val="center"/>
                              <w:rPr>
                                <w:sz w:val="18"/>
                                <w:szCs w:val="18"/>
                              </w:rPr>
                            </w:pPr>
                            <w:r w:rsidRPr="00232630">
                              <w:rPr>
                                <w:sz w:val="18"/>
                                <w:szCs w:val="18"/>
                              </w:rPr>
                              <w:t>Лидер класса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8" o:spid="_x0000_s1034" type="#_x0000_t202" style="position:absolute;left:0;text-align:left;margin-left:0;margin-top:23.2pt;width:186.75pt;height:30.6pt;z-index:251707392;visibility:visible;mso-wrap-style:square;mso-width-percent:0;mso-height-percent:200;mso-wrap-distance-left:9pt;mso-wrap-distance-top:0;mso-wrap-distance-right:9pt;mso-wrap-distance-bottom:0;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">
                <v:textbox style="mso-fit-shape-to-text:t">
                  <w:txbxContent>
                    <w:p w:rsidR="00477FAF" w:rsidRPr="00232630" w:rsidRDefault="00477FAF" w:rsidP="00060BC8">
                      <w:pPr>
                        <w:jc w:val="center"/>
                        <w:rPr>
                          <w:sz w:val="18"/>
                          <w:szCs w:val="18"/>
                        </w:rPr>
                      </w:pPr>
                      <w:r w:rsidRPr="00232630">
                        <w:rPr>
                          <w:sz w:val="18"/>
                          <w:szCs w:val="18"/>
                        </w:rPr>
                        <w:t>Лидер класса</w:t>
                      </w:r>
                    </w:p>
                  </w:txbxContent>
                </v:textbox>
                <w10:wrap anchorx="page"/>
              </v:shape>
            </w:pict>
          </mc:Fallback>
        </mc:AlternateContent>
      </w:r>
    </w:p>
    <w:p w:rsidR="00060BC8" w:rsidRDefault="00060BC8" w:rsidP="00060BC8">
      <w:pPr>
        <w:jc w:val="center"/>
        <w:rPr>
          <w:sz w:val="24"/>
        </w:rPr>
      </w:pPr>
    </w:p>
    <w:p w:rsidR="00060BC8" w:rsidRDefault="00D32D06" w:rsidP="00060BC8">
      <w:pPr>
        <w:jc w:val="center"/>
        <w:rPr>
          <w:sz w:val="24"/>
        </w:rPr>
      </w:pPr>
      <w:r>
        <w:rPr>
          <w:noProof/>
          <w:sz w:val="24"/>
        </w:rPr>
        <mc:AlternateContent>
          <mc:Choice Requires="wps">
            <w:drawing>
              <wp:anchor distT="0" distB="0" distL="114300" distR="114300" simplePos="0" relativeHeight="251708416" behindDoc="0" locked="0" layoutInCell="1" allowOverlap="1">
                <wp:simplePos x="0" y="0"/>
                <wp:positionH relativeFrom="column">
                  <wp:posOffset>3086100</wp:posOffset>
                </wp:positionH>
                <wp:positionV relativeFrom="paragraph">
                  <wp:posOffset>31750</wp:posOffset>
                </wp:positionV>
                <wp:extent cx="0" cy="333375"/>
                <wp:effectExtent l="58420" t="6350" r="55880" b="22225"/>
                <wp:wrapNone/>
                <wp:docPr id="29"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6A77C" id="AutoShape 49" o:spid="_x0000_s1026" type="#_x0000_t32" style="position:absolute;margin-left:243pt;margin-top:2.5pt;width:0;height:26.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">
                <v:stroke endarrow="block"/>
              </v:shape>
            </w:pict>
          </mc:Fallback>
        </mc:AlternateContent>
      </w:r>
    </w:p>
    <w:p w:rsidR="00060BC8" w:rsidRDefault="00D32D06" w:rsidP="00060BC8">
      <w:pPr>
        <w:jc w:val="center"/>
        <w:rPr>
          <w:sz w:val="24"/>
        </w:rPr>
      </w:pPr>
      <w:r>
        <w:rPr>
          <w:noProof/>
          <w:sz w:val="24"/>
        </w:rPr>
        <mc:AlternateContent>
          <mc:Choice Requires="wps">
            <w:drawing>
              <wp:anchor distT="0" distB="0" distL="114300" distR="114300" simplePos="0" relativeHeight="251689984" behindDoc="0" locked="0" layoutInCell="1" allowOverlap="1">
                <wp:simplePos x="0" y="0"/>
                <wp:positionH relativeFrom="column">
                  <wp:posOffset>1862455</wp:posOffset>
                </wp:positionH>
                <wp:positionV relativeFrom="paragraph">
                  <wp:posOffset>106680</wp:posOffset>
                </wp:positionV>
                <wp:extent cx="2335530" cy="388620"/>
                <wp:effectExtent l="12700" t="9525" r="13970" b="11430"/>
                <wp:wrapNone/>
                <wp:docPr id="2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388620"/>
                        </a:xfrm>
                        <a:prstGeom prst="rect">
                          <a:avLst/>
                        </a:prstGeom>
                        <a:solidFill>
                          <a:srgbClr val="FFFFFF"/>
                        </a:solidFill>
                        <a:ln w="9525">
                          <a:solidFill>
                            <a:srgbClr val="000000"/>
                          </a:solidFill>
                          <a:miter lim="800000"/>
                          <a:headEnd/>
                          <a:tailEnd/>
                        </a:ln>
                      </wps:spPr>
                      <wps:txbx>
                        <w:txbxContent>
                          <w:p w:rsidR="00477FAF" w:rsidRPr="00232630" w:rsidRDefault="00477FAF" w:rsidP="00060BC8">
                            <w:pPr>
                              <w:shd w:val="clear" w:color="auto" w:fill="00B0F0"/>
                              <w:jc w:val="center"/>
                              <w:rPr>
                                <w:sz w:val="18"/>
                                <w:szCs w:val="18"/>
                              </w:rPr>
                            </w:pPr>
                            <w:r w:rsidRPr="00232630">
                              <w:rPr>
                                <w:sz w:val="18"/>
                                <w:szCs w:val="18"/>
                              </w:rPr>
                              <w:t>Совет класса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1" o:spid="_x0000_s1035" type="#_x0000_t202" style="position:absolute;left:0;text-align:left;margin-left:146.65pt;margin-top:8.4pt;width:183.9pt;height:30.6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">
                <v:textbox style="mso-fit-shape-to-text:t">
                  <w:txbxContent>
                    <w:p w:rsidR="00477FAF" w:rsidRPr="00232630" w:rsidRDefault="00477FAF" w:rsidP="00060BC8">
                      <w:pPr>
                        <w:shd w:val="clear" w:color="auto" w:fill="00B0F0"/>
                        <w:jc w:val="center"/>
                        <w:rPr>
                          <w:sz w:val="18"/>
                          <w:szCs w:val="18"/>
                        </w:rPr>
                      </w:pPr>
                      <w:r w:rsidRPr="00232630">
                        <w:rPr>
                          <w:sz w:val="18"/>
                          <w:szCs w:val="18"/>
                        </w:rPr>
                        <w:t>Совет класса</w:t>
                      </w:r>
                    </w:p>
                  </w:txbxContent>
                </v:textbox>
              </v:shape>
            </w:pict>
          </mc:Fallback>
        </mc:AlternateContent>
      </w:r>
    </w:p>
    <w:p w:rsidR="00060BC8" w:rsidRDefault="00D32D06" w:rsidP="00060BC8">
      <w:pPr>
        <w:jc w:val="center"/>
        <w:rPr>
          <w:sz w:val="24"/>
        </w:rPr>
      </w:pPr>
      <w:r>
        <w:rPr>
          <w:noProof/>
          <w:sz w:val="24"/>
        </w:rPr>
        <mc:AlternateContent>
          <mc:Choice Requires="wps">
            <w:drawing>
              <wp:anchor distT="0" distB="0" distL="114300" distR="114300" simplePos="0" relativeHeight="251700224" behindDoc="0" locked="0" layoutInCell="1" allowOverlap="1">
                <wp:simplePos x="0" y="0"/>
                <wp:positionH relativeFrom="column">
                  <wp:posOffset>3140075</wp:posOffset>
                </wp:positionH>
                <wp:positionV relativeFrom="paragraph">
                  <wp:posOffset>281940</wp:posOffset>
                </wp:positionV>
                <wp:extent cx="1936115" cy="333375"/>
                <wp:effectExtent l="12065" t="13335" r="23495" b="53340"/>
                <wp:wrapNone/>
                <wp:docPr id="25"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11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BAC91F" id="AutoShape 41" o:spid="_x0000_s1026" type="#_x0000_t32" style="position:absolute;margin-left:247.25pt;margin-top:22.2pt;width:152.45pt;height:2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">
                <v:stroke endarrow="block"/>
              </v:shape>
            </w:pict>
          </mc:Fallback>
        </mc:AlternateContent>
      </w:r>
    </w:p>
    <w:p w:rsidR="00060BC8" w:rsidRDefault="00D32D06" w:rsidP="00060BC8">
      <w:pPr>
        <w:jc w:val="center"/>
        <w:rPr>
          <w:sz w:val="24"/>
        </w:rPr>
      </w:pPr>
      <w:r>
        <w:rPr>
          <w:noProof/>
          <w:sz w:val="24"/>
        </w:rPr>
        <mc:AlternateContent>
          <mc:Choice Requires="wps">
            <w:drawing>
              <wp:anchor distT="0" distB="0" distL="114300" distR="114300" simplePos="0" relativeHeight="251693056" behindDoc="0" locked="0" layoutInCell="1" allowOverlap="1">
                <wp:simplePos x="0" y="0"/>
                <wp:positionH relativeFrom="column">
                  <wp:posOffset>3322955</wp:posOffset>
                </wp:positionH>
                <wp:positionV relativeFrom="paragraph">
                  <wp:posOffset>274320</wp:posOffset>
                </wp:positionV>
                <wp:extent cx="971550" cy="333375"/>
                <wp:effectExtent l="13970" t="12700" r="33655" b="53975"/>
                <wp:wrapNone/>
                <wp:docPr id="26"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05B0FD" id="AutoShape 34" o:spid="_x0000_s1026" type="#_x0000_t32" style="position:absolute;margin-left:261.65pt;margin-top:21.6pt;width:76.5pt;height:2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">
                <v:stroke endarrow="block"/>
              </v:shape>
            </w:pict>
          </mc:Fallback>
        </mc:AlternateContent>
      </w:r>
      <w:r>
        <w:rPr>
          <w:noProof/>
          <w:sz w:val="24"/>
        </w:rPr>
        <mc:AlternateContent>
          <mc:Choice Requires="wps">
            <w:drawing>
              <wp:anchor distT="0" distB="0" distL="114300" distR="114300" simplePos="0" relativeHeight="251697152" behindDoc="0" locked="0" layoutInCell="1" allowOverlap="1">
                <wp:simplePos x="0" y="0"/>
                <wp:positionH relativeFrom="column">
                  <wp:posOffset>1242060</wp:posOffset>
                </wp:positionH>
                <wp:positionV relativeFrom="paragraph">
                  <wp:posOffset>13335</wp:posOffset>
                </wp:positionV>
                <wp:extent cx="1805940" cy="333375"/>
                <wp:effectExtent l="28575" t="12700" r="13335" b="53975"/>
                <wp:wrapNone/>
                <wp:docPr id="23"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594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61F13D" id="AutoShape 38" o:spid="_x0000_s1026" type="#_x0000_t32" style="position:absolute;margin-left:97.8pt;margin-top:1.05pt;width:142.2pt;height:26.2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ht/PwIAAG4EAAAOAAAAZHJzL2Uyb0RvYy54bWysVMGO2jAQvVfqP1i+QxIILESE1SqB9rBt&#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">
                <v:stroke endarrow="block"/>
              </v:shape>
            </w:pict>
          </mc:Fallback>
        </mc:AlternateContent>
      </w:r>
      <w:r>
        <w:rPr>
          <w:noProof/>
          <w:sz w:val="24"/>
        </w:rPr>
        <mc:AlternateContent>
          <mc:Choice Requires="wps">
            <w:drawing>
              <wp:anchor distT="0" distB="0" distL="114300" distR="114300" simplePos="0" relativeHeight="251691008" behindDoc="0" locked="0" layoutInCell="1" allowOverlap="1">
                <wp:simplePos x="0" y="0"/>
                <wp:positionH relativeFrom="column">
                  <wp:posOffset>3121660</wp:posOffset>
                </wp:positionH>
                <wp:positionV relativeFrom="paragraph">
                  <wp:posOffset>13335</wp:posOffset>
                </wp:positionV>
                <wp:extent cx="635" cy="445135"/>
                <wp:effectExtent l="60325" t="9525" r="53340" b="21590"/>
                <wp:wrapNone/>
                <wp:docPr id="27"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45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62024E" id="AutoShape 32" o:spid="_x0000_s1026" type="#_x0000_t32" style="position:absolute;margin-left:245.8pt;margin-top:1.05pt;width:.05pt;height:35.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">
                <v:stroke endarrow="block"/>
              </v:shape>
            </w:pict>
          </mc:Fallback>
        </mc:AlternateContent>
      </w:r>
    </w:p>
    <w:p w:rsidR="00060BC8" w:rsidRDefault="00D32D06" w:rsidP="00060BC8">
      <w:pPr>
        <w:jc w:val="center"/>
        <w:rPr>
          <w:sz w:val="24"/>
        </w:rPr>
      </w:pPr>
      <w:r>
        <w:rPr>
          <w:noProof/>
          <w:sz w:val="24"/>
        </w:rPr>
        <mc:AlternateContent>
          <mc:Choice Requires="wps">
            <w:drawing>
              <wp:anchor distT="0" distB="0" distL="114300" distR="114300" simplePos="0" relativeHeight="251699200" behindDoc="0" locked="0" layoutInCell="1" allowOverlap="1">
                <wp:simplePos x="0" y="0"/>
                <wp:positionH relativeFrom="column">
                  <wp:posOffset>4878070</wp:posOffset>
                </wp:positionH>
                <wp:positionV relativeFrom="paragraph">
                  <wp:posOffset>173990</wp:posOffset>
                </wp:positionV>
                <wp:extent cx="883285" cy="613410"/>
                <wp:effectExtent l="6985" t="12700" r="5080" b="12065"/>
                <wp:wrapNone/>
                <wp:docPr id="1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613410"/>
                        </a:xfrm>
                        <a:prstGeom prst="rect">
                          <a:avLst/>
                        </a:prstGeom>
                        <a:solidFill>
                          <a:srgbClr val="FFFFFF"/>
                        </a:solidFill>
                        <a:ln w="9525">
                          <a:solidFill>
                            <a:srgbClr val="000000"/>
                          </a:solidFill>
                          <a:miter lim="800000"/>
                          <a:headEnd/>
                          <a:tailEnd/>
                        </a:ln>
                      </wps:spPr>
                      <wps:txbx>
                        <w:txbxContent>
                          <w:p w:rsidR="00477FAF" w:rsidRPr="00232630" w:rsidRDefault="00477FAF" w:rsidP="00060BC8">
                            <w:pPr>
                              <w:jc w:val="center"/>
                              <w:rPr>
                                <w:sz w:val="18"/>
                                <w:szCs w:val="18"/>
                              </w:rPr>
                            </w:pPr>
                            <w:r w:rsidRPr="00232630">
                              <w:rPr>
                                <w:sz w:val="18"/>
                                <w:szCs w:val="18"/>
                              </w:rPr>
                              <w:t>сектор</w:t>
                            </w:r>
                          </w:p>
                          <w:p w:rsidR="00477FAF" w:rsidRPr="00232630" w:rsidRDefault="00477FAF" w:rsidP="00060BC8">
                            <w:pPr>
                              <w:jc w:val="center"/>
                              <w:rPr>
                                <w:sz w:val="18"/>
                                <w:szCs w:val="18"/>
                              </w:rPr>
                            </w:pPr>
                            <w:r w:rsidRPr="00232630">
                              <w:rPr>
                                <w:sz w:val="18"/>
                                <w:szCs w:val="18"/>
                              </w:rPr>
                              <w:t>труда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36" type="#_x0000_t202" style="position:absolute;left:0;text-align:left;margin-left:384.1pt;margin-top:13.7pt;width:69.55pt;height:48.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">
                <v:textbox>
                  <w:txbxContent>
                    <w:p w:rsidR="00477FAF" w:rsidRPr="00232630" w:rsidRDefault="00477FAF" w:rsidP="00060BC8">
                      <w:pPr>
                        <w:jc w:val="center"/>
                        <w:rPr>
                          <w:sz w:val="18"/>
                          <w:szCs w:val="18"/>
                        </w:rPr>
                      </w:pPr>
                      <w:r w:rsidRPr="00232630">
                        <w:rPr>
                          <w:sz w:val="18"/>
                          <w:szCs w:val="18"/>
                        </w:rPr>
                        <w:t>сектор</w:t>
                      </w:r>
                    </w:p>
                    <w:p w:rsidR="00477FAF" w:rsidRPr="00232630" w:rsidRDefault="00477FAF" w:rsidP="00060BC8">
                      <w:pPr>
                        <w:jc w:val="center"/>
                        <w:rPr>
                          <w:sz w:val="18"/>
                          <w:szCs w:val="18"/>
                        </w:rPr>
                      </w:pPr>
                      <w:r w:rsidRPr="00232630">
                        <w:rPr>
                          <w:sz w:val="18"/>
                          <w:szCs w:val="18"/>
                        </w:rPr>
                        <w:t>труда</w:t>
                      </w:r>
                    </w:p>
                  </w:txbxContent>
                </v:textbox>
              </v:shape>
            </w:pict>
          </mc:Fallback>
        </mc:AlternateContent>
      </w:r>
      <w:r>
        <w:rPr>
          <w:noProof/>
          <w:sz w:val="24"/>
        </w:rPr>
        <mc:AlternateContent>
          <mc:Choice Requires="wps">
            <w:drawing>
              <wp:anchor distT="0" distB="0" distL="114300" distR="114300" simplePos="0" relativeHeight="251696128" behindDoc="0" locked="0" layoutInCell="1" allowOverlap="1">
                <wp:simplePos x="0" y="0"/>
                <wp:positionH relativeFrom="column">
                  <wp:posOffset>562610</wp:posOffset>
                </wp:positionH>
                <wp:positionV relativeFrom="paragraph">
                  <wp:posOffset>189865</wp:posOffset>
                </wp:positionV>
                <wp:extent cx="883285" cy="371475"/>
                <wp:effectExtent l="6350" t="8890" r="5715" b="10160"/>
                <wp:wrapNone/>
                <wp:docPr id="2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371475"/>
                        </a:xfrm>
                        <a:prstGeom prst="rect">
                          <a:avLst/>
                        </a:prstGeom>
                        <a:solidFill>
                          <a:srgbClr val="FFFFFF"/>
                        </a:solidFill>
                        <a:ln w="9525">
                          <a:solidFill>
                            <a:srgbClr val="000000"/>
                          </a:solidFill>
                          <a:miter lim="800000"/>
                          <a:headEnd/>
                          <a:tailEnd/>
                        </a:ln>
                      </wps:spPr>
                      <wps:txbx>
                        <w:txbxContent>
                          <w:p w:rsidR="00477FAF" w:rsidRPr="00232630" w:rsidRDefault="00477FAF" w:rsidP="00060BC8">
                            <w:pPr>
                              <w:jc w:val="center"/>
                              <w:rPr>
                                <w:sz w:val="18"/>
                                <w:szCs w:val="18"/>
                              </w:rPr>
                            </w:pPr>
                            <w:r w:rsidRPr="00232630">
                              <w:rPr>
                                <w:sz w:val="18"/>
                                <w:szCs w:val="18"/>
                              </w:rPr>
                              <w:t>сектор спорта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 o:spid="_x0000_s1037" type="#_x0000_t202" style="position:absolute;left:0;text-align:left;margin-left:44.3pt;margin-top:14.95pt;width:69.55pt;height:29.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">
                <v:textbox>
                  <w:txbxContent>
                    <w:p w:rsidR="00477FAF" w:rsidRPr="00232630" w:rsidRDefault="00477FAF" w:rsidP="00060BC8">
                      <w:pPr>
                        <w:jc w:val="center"/>
                        <w:rPr>
                          <w:sz w:val="18"/>
                          <w:szCs w:val="18"/>
                        </w:rPr>
                      </w:pPr>
                      <w:r w:rsidRPr="00232630">
                        <w:rPr>
                          <w:sz w:val="18"/>
                          <w:szCs w:val="18"/>
                        </w:rPr>
                        <w:t>сектор спорта</w:t>
                      </w:r>
                    </w:p>
                  </w:txbxContent>
                </v:textbox>
              </v:shape>
            </w:pict>
          </mc:Fallback>
        </mc:AlternateContent>
      </w:r>
      <w:r>
        <w:rPr>
          <w:noProof/>
          <w:sz w:val="24"/>
        </w:rPr>
        <mc:AlternateContent>
          <mc:Choice Requires="wps">
            <w:drawing>
              <wp:anchor distT="0" distB="0" distL="114300" distR="114300" simplePos="0" relativeHeight="251692032" behindDoc="0" locked="0" layoutInCell="1" allowOverlap="1">
                <wp:simplePos x="0" y="0"/>
                <wp:positionH relativeFrom="column">
                  <wp:posOffset>2045335</wp:posOffset>
                </wp:positionH>
                <wp:positionV relativeFrom="paragraph">
                  <wp:posOffset>18415</wp:posOffset>
                </wp:positionV>
                <wp:extent cx="885825" cy="333375"/>
                <wp:effectExtent l="32385" t="12700" r="5715" b="53975"/>
                <wp:wrapNone/>
                <wp:docPr id="24"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582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283200" id="AutoShape 33" o:spid="_x0000_s1026" type="#_x0000_t32" style="position:absolute;margin-left:161.05pt;margin-top:1.45pt;width:69.75pt;height:26.2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">
                <v:stroke endarrow="block"/>
              </v:shape>
            </w:pict>
          </mc:Fallback>
        </mc:AlternateContent>
      </w:r>
    </w:p>
    <w:p w:rsidR="00060BC8" w:rsidRDefault="00D32D06" w:rsidP="00060BC8">
      <w:pPr>
        <w:jc w:val="center"/>
        <w:rPr>
          <w:sz w:val="24"/>
        </w:rPr>
      </w:pPr>
      <w:r>
        <w:rPr>
          <w:noProof/>
          <w:sz w:val="24"/>
        </w:rPr>
        <mc:AlternateContent>
          <mc:Choice Requires="wps">
            <w:drawing>
              <wp:anchor distT="0" distB="0" distL="114300" distR="114300" simplePos="0" relativeHeight="251698176" behindDoc="0" locked="0" layoutInCell="1" allowOverlap="1">
                <wp:simplePos x="0" y="0"/>
                <wp:positionH relativeFrom="column">
                  <wp:posOffset>3736975</wp:posOffset>
                </wp:positionH>
                <wp:positionV relativeFrom="paragraph">
                  <wp:posOffset>153670</wp:posOffset>
                </wp:positionV>
                <wp:extent cx="883285" cy="562610"/>
                <wp:effectExtent l="0" t="0" r="12065" b="27940"/>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562610"/>
                        </a:xfrm>
                        <a:prstGeom prst="rect">
                          <a:avLst/>
                        </a:prstGeom>
                        <a:solidFill>
                          <a:srgbClr val="FFFFFF"/>
                        </a:solidFill>
                        <a:ln w="9525">
                          <a:solidFill>
                            <a:srgbClr val="000000"/>
                          </a:solidFill>
                          <a:miter lim="800000"/>
                          <a:headEnd/>
                          <a:tailEnd/>
                        </a:ln>
                      </wps:spPr>
                      <wps:txbx>
                        <w:txbxContent>
                          <w:p w:rsidR="00477FAF" w:rsidRPr="00232630" w:rsidRDefault="00477FAF" w:rsidP="00060BC8">
                            <w:pPr>
                              <w:jc w:val="center"/>
                              <w:rPr>
                                <w:sz w:val="18"/>
                                <w:szCs w:val="18"/>
                              </w:rPr>
                            </w:pPr>
                            <w:r w:rsidRPr="00232630">
                              <w:rPr>
                                <w:sz w:val="18"/>
                                <w:szCs w:val="18"/>
                              </w:rPr>
                              <w:t>сектор</w:t>
                            </w:r>
                          </w:p>
                          <w:p w:rsidR="00477FAF" w:rsidRPr="00232630" w:rsidRDefault="00477FAF" w:rsidP="00060BC8">
                            <w:pPr>
                              <w:rPr>
                                <w:sz w:val="18"/>
                                <w:szCs w:val="18"/>
                              </w:rPr>
                            </w:pPr>
                            <w:r w:rsidRPr="00232630">
                              <w:rPr>
                                <w:sz w:val="18"/>
                                <w:szCs w:val="18"/>
                              </w:rPr>
                              <w:t>информации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38" type="#_x0000_t202" style="position:absolute;left:0;text-align:left;margin-left:294.25pt;margin-top:12.1pt;width:69.55pt;height:44.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">
                <v:textbox>
                  <w:txbxContent>
                    <w:p w:rsidR="00477FAF" w:rsidRPr="00232630" w:rsidRDefault="00477FAF" w:rsidP="00060BC8">
                      <w:pPr>
                        <w:jc w:val="center"/>
                        <w:rPr>
                          <w:sz w:val="18"/>
                          <w:szCs w:val="18"/>
                        </w:rPr>
                      </w:pPr>
                      <w:r w:rsidRPr="00232630">
                        <w:rPr>
                          <w:sz w:val="18"/>
                          <w:szCs w:val="18"/>
                        </w:rPr>
                        <w:t>сектор</w:t>
                      </w:r>
                    </w:p>
                    <w:p w:rsidR="00477FAF" w:rsidRPr="00232630" w:rsidRDefault="00477FAF" w:rsidP="00060BC8">
                      <w:pPr>
                        <w:rPr>
                          <w:sz w:val="18"/>
                          <w:szCs w:val="18"/>
                        </w:rPr>
                      </w:pPr>
                      <w:r w:rsidRPr="00232630">
                        <w:rPr>
                          <w:sz w:val="18"/>
                          <w:szCs w:val="18"/>
                        </w:rPr>
                        <w:t>информации</w:t>
                      </w:r>
                    </w:p>
                  </w:txbxContent>
                </v:textbox>
              </v:shape>
            </w:pict>
          </mc:Fallback>
        </mc:AlternateContent>
      </w:r>
      <w:r>
        <w:rPr>
          <w:noProof/>
          <w:sz w:val="24"/>
        </w:rPr>
        <mc:AlternateContent>
          <mc:Choice Requires="wps">
            <w:drawing>
              <wp:anchor distT="0" distB="0" distL="114300" distR="114300" simplePos="0" relativeHeight="251694080" behindDoc="0" locked="0" layoutInCell="1" allowOverlap="1">
                <wp:simplePos x="0" y="0"/>
                <wp:positionH relativeFrom="column">
                  <wp:posOffset>2640965</wp:posOffset>
                </wp:positionH>
                <wp:positionV relativeFrom="paragraph">
                  <wp:posOffset>56515</wp:posOffset>
                </wp:positionV>
                <wp:extent cx="883285" cy="447675"/>
                <wp:effectExtent l="8255" t="10795" r="13335" b="8255"/>
                <wp:wrapNone/>
                <wp:docPr id="2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rgbClr val="FFFFFF"/>
                        </a:solidFill>
                        <a:ln w="9525">
                          <a:solidFill>
                            <a:srgbClr val="000000"/>
                          </a:solidFill>
                          <a:miter lim="800000"/>
                          <a:headEnd/>
                          <a:tailEnd/>
                        </a:ln>
                      </wps:spPr>
                      <wps:txbx>
                        <w:txbxContent>
                          <w:p w:rsidR="00477FAF" w:rsidRPr="00232630" w:rsidRDefault="00477FAF" w:rsidP="00060BC8">
                            <w:pPr>
                              <w:jc w:val="center"/>
                              <w:rPr>
                                <w:sz w:val="18"/>
                                <w:szCs w:val="18"/>
                              </w:rPr>
                            </w:pPr>
                            <w:r w:rsidRPr="00232630">
                              <w:rPr>
                                <w:sz w:val="18"/>
                                <w:szCs w:val="18"/>
                              </w:rPr>
                              <w:t>сектор культуры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39" type="#_x0000_t202" style="position:absolute;left:0;text-align:left;margin-left:207.95pt;margin-top:4.45pt;width:69.55pt;height:35.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">
                <v:textbox>
                  <w:txbxContent>
                    <w:p w:rsidR="00477FAF" w:rsidRPr="00232630" w:rsidRDefault="00477FAF" w:rsidP="00060BC8">
                      <w:pPr>
                        <w:jc w:val="center"/>
                        <w:rPr>
                          <w:sz w:val="18"/>
                          <w:szCs w:val="18"/>
                        </w:rPr>
                      </w:pPr>
                      <w:r w:rsidRPr="00232630">
                        <w:rPr>
                          <w:sz w:val="18"/>
                          <w:szCs w:val="18"/>
                        </w:rPr>
                        <w:t>сектор культуры</w:t>
                      </w:r>
                    </w:p>
                  </w:txbxContent>
                </v:textbox>
              </v:shape>
            </w:pict>
          </mc:Fallback>
        </mc:AlternateContent>
      </w:r>
      <w:r>
        <w:rPr>
          <w:noProof/>
          <w:sz w:val="24"/>
        </w:rPr>
        <mc:AlternateContent>
          <mc:Choice Requires="wps">
            <w:drawing>
              <wp:anchor distT="0" distB="0" distL="114300" distR="114300" simplePos="0" relativeHeight="251695104" behindDoc="0" locked="0" layoutInCell="1" allowOverlap="1">
                <wp:simplePos x="0" y="0"/>
                <wp:positionH relativeFrom="column">
                  <wp:posOffset>1588770</wp:posOffset>
                </wp:positionH>
                <wp:positionV relativeFrom="paragraph">
                  <wp:posOffset>197485</wp:posOffset>
                </wp:positionV>
                <wp:extent cx="883285" cy="392430"/>
                <wp:effectExtent l="12065" t="8890" r="9525" b="8255"/>
                <wp:wrapNone/>
                <wp:docPr id="2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392430"/>
                        </a:xfrm>
                        <a:prstGeom prst="rect">
                          <a:avLst/>
                        </a:prstGeom>
                        <a:solidFill>
                          <a:srgbClr val="FFFFFF"/>
                        </a:solidFill>
                        <a:ln w="9525">
                          <a:solidFill>
                            <a:srgbClr val="000000"/>
                          </a:solidFill>
                          <a:miter lim="800000"/>
                          <a:headEnd/>
                          <a:tailEnd/>
                        </a:ln>
                      </wps:spPr>
                      <wps:txbx>
                        <w:txbxContent>
                          <w:p w:rsidR="00477FAF" w:rsidRPr="00232630" w:rsidRDefault="00477FAF" w:rsidP="00060BC8">
                            <w:pPr>
                              <w:jc w:val="center"/>
                              <w:rPr>
                                <w:sz w:val="18"/>
                                <w:szCs w:val="18"/>
                              </w:rPr>
                            </w:pPr>
                            <w:r w:rsidRPr="00232630">
                              <w:rPr>
                                <w:sz w:val="18"/>
                                <w:szCs w:val="18"/>
                              </w:rPr>
                              <w:t>сектор знаний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40" type="#_x0000_t202" style="position:absolute;left:0;text-align:left;margin-left:125.1pt;margin-top:15.55pt;width:69.55pt;height:30.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">
                <v:textbox>
                  <w:txbxContent>
                    <w:p w:rsidR="00477FAF" w:rsidRPr="00232630" w:rsidRDefault="00477FAF" w:rsidP="00060BC8">
                      <w:pPr>
                        <w:jc w:val="center"/>
                        <w:rPr>
                          <w:sz w:val="18"/>
                          <w:szCs w:val="18"/>
                        </w:rPr>
                      </w:pPr>
                      <w:r w:rsidRPr="00232630">
                        <w:rPr>
                          <w:sz w:val="18"/>
                          <w:szCs w:val="18"/>
                        </w:rPr>
                        <w:t>сектор знаний</w:t>
                      </w:r>
                    </w:p>
                  </w:txbxContent>
                </v:textbox>
              </v:shape>
            </w:pict>
          </mc:Fallback>
        </mc:AlternateContent>
      </w:r>
    </w:p>
    <w:p w:rsidR="00060BC8" w:rsidRDefault="00D32D06" w:rsidP="00060BC8">
      <w:pPr>
        <w:jc w:val="center"/>
        <w:rPr>
          <w:sz w:val="24"/>
        </w:rPr>
      </w:pPr>
      <w:r>
        <w:rPr>
          <w:noProof/>
          <w:sz w:val="24"/>
        </w:rPr>
        <mc:AlternateContent>
          <mc:Choice Requires="wps">
            <w:drawing>
              <wp:anchor distT="0" distB="0" distL="114300" distR="114300" simplePos="0" relativeHeight="251702272" behindDoc="0" locked="0" layoutInCell="1" allowOverlap="1">
                <wp:simplePos x="0" y="0"/>
                <wp:positionH relativeFrom="column">
                  <wp:posOffset>127635</wp:posOffset>
                </wp:positionH>
                <wp:positionV relativeFrom="paragraph">
                  <wp:posOffset>332105</wp:posOffset>
                </wp:positionV>
                <wp:extent cx="1819275" cy="427355"/>
                <wp:effectExtent l="9525" t="8255" r="28575" b="59690"/>
                <wp:wrapNone/>
                <wp:docPr id="17"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427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63EF6E" id="AutoShape 43" o:spid="_x0000_s1026" type="#_x0000_t32" style="position:absolute;margin-left:10.05pt;margin-top:26.15pt;width:143.25pt;height:33.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">
                <v:stroke endarrow="block"/>
              </v:shape>
            </w:pict>
          </mc:Fallback>
        </mc:AlternateContent>
      </w:r>
      <w:r>
        <w:rPr>
          <w:noProof/>
          <w:sz w:val="24"/>
        </w:rPr>
        <mc:AlternateContent>
          <mc:Choice Requires="wps">
            <w:drawing>
              <wp:anchor distT="0" distB="0" distL="114300" distR="114300" simplePos="0" relativeHeight="251704320" behindDoc="0" locked="0" layoutInCell="1" allowOverlap="1">
                <wp:simplePos x="0" y="0"/>
                <wp:positionH relativeFrom="column">
                  <wp:posOffset>3112135</wp:posOffset>
                </wp:positionH>
                <wp:positionV relativeFrom="paragraph">
                  <wp:posOffset>163195</wp:posOffset>
                </wp:positionV>
                <wp:extent cx="0" cy="427355"/>
                <wp:effectExtent l="60325" t="8890" r="53975" b="20955"/>
                <wp:wrapNone/>
                <wp:docPr id="13"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7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7CD70B" id="AutoShape 45" o:spid="_x0000_s1026" type="#_x0000_t32" style="position:absolute;margin-left:245.05pt;margin-top:12.85pt;width:0;height:33.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2LNQIAAF4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">
                <v:stroke endarrow="block"/>
              </v:shape>
            </w:pict>
          </mc:Fallback>
        </mc:AlternateContent>
      </w:r>
    </w:p>
    <w:p w:rsidR="00060BC8" w:rsidRDefault="00D32D06" w:rsidP="00060BC8">
      <w:pPr>
        <w:jc w:val="center"/>
        <w:rPr>
          <w:sz w:val="24"/>
        </w:rPr>
      </w:pPr>
      <w:r>
        <w:rPr>
          <w:noProof/>
          <w:sz w:val="24"/>
        </w:rPr>
        <mc:AlternateContent>
          <mc:Choice Requires="wps">
            <w:drawing>
              <wp:anchor distT="0" distB="0" distL="114300" distR="114300" simplePos="0" relativeHeight="251706368" behindDoc="0" locked="0" layoutInCell="1" allowOverlap="1">
                <wp:simplePos x="0" y="0"/>
                <wp:positionH relativeFrom="column">
                  <wp:posOffset>3870960</wp:posOffset>
                </wp:positionH>
                <wp:positionV relativeFrom="paragraph">
                  <wp:posOffset>10795</wp:posOffset>
                </wp:positionV>
                <wp:extent cx="1936115" cy="427355"/>
                <wp:effectExtent l="28575" t="10795" r="6985" b="57150"/>
                <wp:wrapNone/>
                <wp:docPr id="15"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36115" cy="427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D69F9E" id="AutoShape 47" o:spid="_x0000_s1026" type="#_x0000_t32" style="position:absolute;margin-left:304.8pt;margin-top:.85pt;width:152.45pt;height:33.6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">
                <v:stroke endarrow="block"/>
              </v:shape>
            </w:pict>
          </mc:Fallback>
        </mc:AlternateContent>
      </w:r>
      <w:r>
        <w:rPr>
          <w:noProof/>
          <w:sz w:val="24"/>
        </w:rPr>
        <mc:AlternateContent>
          <mc:Choice Requires="wps">
            <w:drawing>
              <wp:anchor distT="0" distB="0" distL="114300" distR="114300" simplePos="0" relativeHeight="251703296" behindDoc="0" locked="0" layoutInCell="1" allowOverlap="1">
                <wp:simplePos x="0" y="0"/>
                <wp:positionH relativeFrom="column">
                  <wp:posOffset>1790065</wp:posOffset>
                </wp:positionH>
                <wp:positionV relativeFrom="paragraph">
                  <wp:posOffset>10795</wp:posOffset>
                </wp:positionV>
                <wp:extent cx="885825" cy="436880"/>
                <wp:effectExtent l="5080" t="8890" r="42545" b="59055"/>
                <wp:wrapNone/>
                <wp:docPr id="16"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436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63CA23" id="AutoShape 44" o:spid="_x0000_s1026" type="#_x0000_t32" style="position:absolute;margin-left:140.95pt;margin-top:.85pt;width:69.75pt;height:34.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">
                <v:stroke endarrow="block"/>
              </v:shape>
            </w:pict>
          </mc:Fallback>
        </mc:AlternateContent>
      </w:r>
      <w:r>
        <w:rPr>
          <w:noProof/>
          <w:sz w:val="24"/>
        </w:rPr>
        <mc:AlternateContent>
          <mc:Choice Requires="wps">
            <w:drawing>
              <wp:anchor distT="0" distB="0" distL="114300" distR="114300" simplePos="0" relativeHeight="251705344" behindDoc="0" locked="0" layoutInCell="1" allowOverlap="1">
                <wp:simplePos x="0" y="0"/>
                <wp:positionH relativeFrom="column">
                  <wp:posOffset>3509645</wp:posOffset>
                </wp:positionH>
                <wp:positionV relativeFrom="paragraph">
                  <wp:posOffset>79375</wp:posOffset>
                </wp:positionV>
                <wp:extent cx="1024890" cy="436880"/>
                <wp:effectExtent l="38735" t="10795" r="12700" b="57150"/>
                <wp:wrapNone/>
                <wp:docPr id="14"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4890" cy="436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F73FB4" id="AutoShape 46" o:spid="_x0000_s1026" type="#_x0000_t32" style="position:absolute;margin-left:276.35pt;margin-top:6.25pt;width:80.7pt;height:34.4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">
                <v:stroke endarrow="block"/>
              </v:shape>
            </w:pict>
          </mc:Fallback>
        </mc:AlternateContent>
      </w:r>
    </w:p>
    <w:p w:rsidR="00060BC8" w:rsidRDefault="00D32D06" w:rsidP="00060BC8">
      <w:pPr>
        <w:jc w:val="center"/>
        <w:rPr>
          <w:sz w:val="24"/>
        </w:rPr>
      </w:pPr>
      <w:r>
        <w:rPr>
          <w:noProof/>
          <w:sz w:val="24"/>
        </w:rPr>
        <mc:AlternateContent>
          <mc:Choice Requires="wps">
            <w:drawing>
              <wp:anchor distT="0" distB="0" distL="114300" distR="114300" simplePos="0" relativeHeight="251701248" behindDoc="0" locked="0" layoutInCell="1" allowOverlap="1">
                <wp:simplePos x="0" y="0"/>
                <wp:positionH relativeFrom="column">
                  <wp:posOffset>2689860</wp:posOffset>
                </wp:positionH>
                <wp:positionV relativeFrom="paragraph">
                  <wp:posOffset>328295</wp:posOffset>
                </wp:positionV>
                <wp:extent cx="883285" cy="323850"/>
                <wp:effectExtent l="9525" t="10795" r="12065" b="8255"/>
                <wp:wrapNone/>
                <wp:docPr id="1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323850"/>
                        </a:xfrm>
                        <a:prstGeom prst="rect">
                          <a:avLst/>
                        </a:prstGeom>
                        <a:solidFill>
                          <a:srgbClr val="FFFFFF"/>
                        </a:solidFill>
                        <a:ln w="9525">
                          <a:solidFill>
                            <a:srgbClr val="000000"/>
                          </a:solidFill>
                          <a:miter lim="800000"/>
                          <a:headEnd/>
                          <a:tailEnd/>
                        </a:ln>
                      </wps:spPr>
                      <wps:txbx>
                        <w:txbxContent>
                          <w:p w:rsidR="00477FAF" w:rsidRPr="00232630" w:rsidRDefault="00477FAF" w:rsidP="00060BC8">
                            <w:pPr>
                              <w:shd w:val="clear" w:color="auto" w:fill="00B0F0"/>
                              <w:jc w:val="center"/>
                              <w:rPr>
                                <w:b/>
                                <w:sz w:val="18"/>
                                <w:szCs w:val="18"/>
                              </w:rPr>
                            </w:pPr>
                            <w:r w:rsidRPr="00232630">
                              <w:rPr>
                                <w:b/>
                                <w:sz w:val="18"/>
                                <w:szCs w:val="18"/>
                              </w:rPr>
                              <w:t>Ученик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41" type="#_x0000_t202" style="position:absolute;left:0;text-align:left;margin-left:211.8pt;margin-top:25.85pt;width:69.55pt;height:2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">
                <v:textbox>
                  <w:txbxContent>
                    <w:p w:rsidR="00477FAF" w:rsidRPr="00232630" w:rsidRDefault="00477FAF" w:rsidP="00060BC8">
                      <w:pPr>
                        <w:shd w:val="clear" w:color="auto" w:fill="00B0F0"/>
                        <w:jc w:val="center"/>
                        <w:rPr>
                          <w:b/>
                          <w:sz w:val="18"/>
                          <w:szCs w:val="18"/>
                        </w:rPr>
                      </w:pPr>
                      <w:r w:rsidRPr="00232630">
                        <w:rPr>
                          <w:b/>
                          <w:sz w:val="18"/>
                          <w:szCs w:val="18"/>
                        </w:rPr>
                        <w:t>Ученик</w:t>
                      </w:r>
                    </w:p>
                  </w:txbxContent>
                </v:textbox>
              </v:shape>
            </w:pict>
          </mc:Fallback>
        </mc:AlternateContent>
      </w:r>
    </w:p>
    <w:p w:rsidR="00060BC8" w:rsidRDefault="00060BC8" w:rsidP="00060BC8">
      <w:pPr>
        <w:jc w:val="center"/>
        <w:rPr>
          <w:sz w:val="24"/>
        </w:rPr>
      </w:pPr>
    </w:p>
    <w:p w:rsidR="00D32D06" w:rsidRDefault="00D32D06" w:rsidP="00477FAF">
      <w:pPr>
        <w:tabs>
          <w:tab w:val="left" w:pos="851"/>
        </w:tabs>
        <w:rPr>
          <w:rFonts w:ascii="Times New Roman" w:hAnsi="Times New Roman" w:cs="Times New Roman"/>
          <w:b/>
          <w:iCs/>
          <w:sz w:val="24"/>
          <w:szCs w:val="24"/>
        </w:rPr>
      </w:pPr>
    </w:p>
    <w:p w:rsidR="00060BC8" w:rsidRPr="00E33875" w:rsidRDefault="00060BC8" w:rsidP="00E33875">
      <w:pPr>
        <w:tabs>
          <w:tab w:val="left" w:pos="885"/>
        </w:tabs>
        <w:ind w:right="175"/>
        <w:rPr>
          <w:rFonts w:ascii="Times New Roman" w:eastAsia="Calibri"/>
          <w:sz w:val="24"/>
          <w:szCs w:val="24"/>
        </w:rPr>
      </w:pPr>
    </w:p>
    <w:p w:rsidR="00060BC8" w:rsidRPr="00C27769" w:rsidRDefault="00060BC8" w:rsidP="00C27769">
      <w:pPr>
        <w:tabs>
          <w:tab w:val="left" w:pos="851"/>
        </w:tabs>
        <w:jc w:val="center"/>
        <w:rPr>
          <w:rFonts w:ascii="Times New Roman" w:hAnsi="Times New Roman" w:cs="Times New Roman"/>
          <w:b/>
          <w:iCs/>
          <w:w w:val="0"/>
          <w:sz w:val="24"/>
          <w:szCs w:val="24"/>
        </w:rPr>
      </w:pPr>
      <w:r w:rsidRPr="00C27769">
        <w:rPr>
          <w:rFonts w:ascii="Times New Roman" w:hAnsi="Times New Roman" w:cs="Times New Roman"/>
          <w:b/>
          <w:iCs/>
          <w:w w:val="0"/>
          <w:sz w:val="24"/>
          <w:szCs w:val="24"/>
        </w:rPr>
        <w:t xml:space="preserve"> Модуль «Профориентация»</w:t>
      </w:r>
    </w:p>
    <w:p w:rsidR="00060BC8" w:rsidRPr="00C27769" w:rsidRDefault="00060BC8" w:rsidP="00C27769">
      <w:pPr>
        <w:ind w:firstLine="567"/>
        <w:rPr>
          <w:rStyle w:val="CharAttribute502"/>
          <w:rFonts w:eastAsia="№Е" w:hAnsi="Times New Roman" w:cs="Times New Roman"/>
          <w:i w:val="0"/>
          <w:sz w:val="24"/>
          <w:szCs w:val="24"/>
        </w:rPr>
      </w:pPr>
      <w:r w:rsidRPr="00C27769">
        <w:rPr>
          <w:rFonts w:ascii="Times New Roman" w:hAnsi="Times New Roman" w:cs="Times New Roman"/>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значимые в рамках профориентации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w:t>
      </w:r>
      <w:r w:rsidRPr="00C27769">
        <w:rPr>
          <w:rFonts w:ascii="Times New Roman" w:hAnsi="Times New Roman" w:cs="Times New Roman"/>
          <w:sz w:val="24"/>
          <w:szCs w:val="24"/>
        </w:rPr>
        <w:lastRenderedPageBreak/>
        <w:t>охватывающий не только профессиональную, но и внепрофессиональную составляющие такой деятельности:</w:t>
      </w:r>
    </w:p>
    <w:p w:rsidR="00060BC8" w:rsidRPr="00C27769" w:rsidRDefault="00060BC8" w:rsidP="00525C0E">
      <w:pPr>
        <w:pStyle w:val="a3"/>
        <w:numPr>
          <w:ilvl w:val="0"/>
          <w:numId w:val="1"/>
        </w:numPr>
        <w:tabs>
          <w:tab w:val="left" w:pos="885"/>
        </w:tabs>
        <w:spacing w:line="276" w:lineRule="auto"/>
        <w:ind w:left="0" w:right="175" w:firstLine="567"/>
        <w:jc w:val="left"/>
        <w:rPr>
          <w:rFonts w:ascii="Times New Roman" w:eastAsia="Calibri"/>
          <w:sz w:val="24"/>
          <w:szCs w:val="24"/>
          <w:lang w:eastAsia="ko-KR"/>
        </w:rPr>
      </w:pPr>
      <w:r w:rsidRPr="00C27769">
        <w:rPr>
          <w:rFonts w:ascii="Times New Roman" w:eastAsia="Calibri"/>
          <w:sz w:val="24"/>
          <w:szCs w:val="24"/>
          <w:lang w:eastAsia="ko-KR"/>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060BC8" w:rsidRPr="00C27769" w:rsidRDefault="00060BC8" w:rsidP="00525C0E">
      <w:pPr>
        <w:pStyle w:val="a3"/>
        <w:numPr>
          <w:ilvl w:val="0"/>
          <w:numId w:val="1"/>
        </w:numPr>
        <w:tabs>
          <w:tab w:val="left" w:pos="885"/>
        </w:tabs>
        <w:spacing w:line="276" w:lineRule="auto"/>
        <w:ind w:left="0" w:right="175" w:firstLine="567"/>
        <w:jc w:val="left"/>
        <w:rPr>
          <w:rFonts w:ascii="Times New Roman" w:eastAsia="Calibri"/>
          <w:sz w:val="24"/>
          <w:szCs w:val="24"/>
          <w:lang w:eastAsia="ko-KR"/>
        </w:rPr>
      </w:pPr>
      <w:r w:rsidRPr="00C27769">
        <w:rPr>
          <w:rFonts w:ascii="Times New Roman" w:eastAsia="Calibri"/>
          <w:sz w:val="24"/>
          <w:szCs w:val="24"/>
          <w:lang w:eastAsia="ko-KR"/>
        </w:rPr>
        <w:t>профориентационные игры: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060BC8" w:rsidRPr="00C27769" w:rsidRDefault="00060BC8" w:rsidP="00525C0E">
      <w:pPr>
        <w:pStyle w:val="a3"/>
        <w:numPr>
          <w:ilvl w:val="0"/>
          <w:numId w:val="1"/>
        </w:numPr>
        <w:tabs>
          <w:tab w:val="left" w:pos="885"/>
        </w:tabs>
        <w:spacing w:line="276" w:lineRule="auto"/>
        <w:ind w:left="0" w:right="175" w:firstLine="567"/>
        <w:jc w:val="left"/>
        <w:rPr>
          <w:rFonts w:ascii="Times New Roman" w:eastAsia="Calibri"/>
          <w:sz w:val="24"/>
          <w:szCs w:val="24"/>
          <w:lang w:eastAsia="ko-KR"/>
        </w:rPr>
      </w:pPr>
      <w:r w:rsidRPr="00C27769">
        <w:rPr>
          <w:rFonts w:ascii="Times New Roman" w:eastAsia="Calibri"/>
          <w:sz w:val="24"/>
          <w:szCs w:val="24"/>
          <w:lang w:eastAsia="ko-KR"/>
        </w:rPr>
        <w:t>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p>
    <w:p w:rsidR="00060BC8" w:rsidRPr="00C27769" w:rsidRDefault="00060BC8" w:rsidP="00525C0E">
      <w:pPr>
        <w:pStyle w:val="a3"/>
        <w:numPr>
          <w:ilvl w:val="0"/>
          <w:numId w:val="1"/>
        </w:numPr>
        <w:tabs>
          <w:tab w:val="left" w:pos="885"/>
        </w:tabs>
        <w:spacing w:line="276" w:lineRule="auto"/>
        <w:ind w:left="0" w:right="175" w:firstLine="567"/>
        <w:jc w:val="left"/>
        <w:rPr>
          <w:rFonts w:ascii="Times New Roman" w:eastAsia="Calibri"/>
          <w:sz w:val="24"/>
          <w:szCs w:val="24"/>
          <w:lang w:eastAsia="ko-KR"/>
        </w:rPr>
      </w:pPr>
      <w:r w:rsidRPr="00C27769">
        <w:rPr>
          <w:rFonts w:ascii="Times New Roman" w:eastAsia="Calibri"/>
          <w:sz w:val="24"/>
          <w:szCs w:val="24"/>
          <w:lang w:eastAsia="ko-KR"/>
        </w:rPr>
        <w:t>посещение дней открытых дверей в средних специальных учебных заведениях и вузах;</w:t>
      </w:r>
    </w:p>
    <w:p w:rsidR="00060BC8" w:rsidRPr="00C27769" w:rsidRDefault="00060BC8" w:rsidP="00525C0E">
      <w:pPr>
        <w:pStyle w:val="a3"/>
        <w:numPr>
          <w:ilvl w:val="0"/>
          <w:numId w:val="1"/>
        </w:numPr>
        <w:tabs>
          <w:tab w:val="left" w:pos="885"/>
        </w:tabs>
        <w:spacing w:line="276" w:lineRule="auto"/>
        <w:ind w:left="0" w:right="175" w:firstLine="567"/>
        <w:jc w:val="left"/>
        <w:rPr>
          <w:rFonts w:ascii="Times New Roman" w:eastAsia="Calibri"/>
          <w:sz w:val="24"/>
          <w:szCs w:val="24"/>
          <w:lang w:eastAsia="ko-KR"/>
        </w:rPr>
      </w:pPr>
      <w:r w:rsidRPr="00C27769">
        <w:rPr>
          <w:rFonts w:ascii="Times New Roman" w:eastAsia="Calibri"/>
          <w:sz w:val="24"/>
          <w:szCs w:val="24"/>
          <w:lang w:eastAsia="ko-KR"/>
        </w:rPr>
        <w:t>совместное с педагогами изучение интернет ресурсов, посвященных выбору профессий, прохождение профориентационного онлайн-тестирования;</w:t>
      </w:r>
    </w:p>
    <w:p w:rsidR="00060BC8" w:rsidRPr="00C27769" w:rsidRDefault="00060BC8" w:rsidP="00525C0E">
      <w:pPr>
        <w:pStyle w:val="a3"/>
        <w:numPr>
          <w:ilvl w:val="0"/>
          <w:numId w:val="1"/>
        </w:numPr>
        <w:tabs>
          <w:tab w:val="left" w:pos="885"/>
        </w:tabs>
        <w:spacing w:line="276" w:lineRule="auto"/>
        <w:ind w:left="0" w:right="175" w:firstLine="567"/>
        <w:jc w:val="left"/>
        <w:rPr>
          <w:rFonts w:ascii="Times New Roman"/>
          <w:sz w:val="24"/>
          <w:szCs w:val="24"/>
        </w:rPr>
      </w:pPr>
      <w:r w:rsidRPr="00C27769">
        <w:rPr>
          <w:rFonts w:ascii="Times New Roman"/>
          <w:sz w:val="24"/>
          <w:szCs w:val="24"/>
        </w:rPr>
        <w:t>участие в работе всероссийских профориентационных проектов, созданных в сети интернет;</w:t>
      </w:r>
    </w:p>
    <w:p w:rsidR="00E33875" w:rsidRDefault="00060BC8" w:rsidP="00525C0E">
      <w:pPr>
        <w:pStyle w:val="a3"/>
        <w:numPr>
          <w:ilvl w:val="0"/>
          <w:numId w:val="1"/>
        </w:numPr>
        <w:tabs>
          <w:tab w:val="left" w:pos="885"/>
        </w:tabs>
        <w:spacing w:line="276" w:lineRule="auto"/>
        <w:ind w:left="0" w:right="175" w:firstLine="567"/>
        <w:jc w:val="left"/>
        <w:rPr>
          <w:rFonts w:ascii="Times New Roman"/>
          <w:sz w:val="24"/>
          <w:szCs w:val="24"/>
        </w:rPr>
      </w:pPr>
      <w:r w:rsidRPr="00C27769">
        <w:rPr>
          <w:rFonts w:ascii="Times New Roman"/>
          <w:sz w:val="24"/>
          <w:szCs w:val="24"/>
        </w:rPr>
        <w:t xml:space="preserve">освоение школьниками основ профессии в рамках  курсов внеурочной деятельности. </w:t>
      </w:r>
    </w:p>
    <w:p w:rsidR="00E33875" w:rsidRDefault="00E33875" w:rsidP="00E33875">
      <w:pPr>
        <w:pStyle w:val="a3"/>
        <w:tabs>
          <w:tab w:val="left" w:pos="885"/>
        </w:tabs>
        <w:spacing w:line="276" w:lineRule="auto"/>
        <w:ind w:left="567" w:right="175"/>
        <w:jc w:val="left"/>
        <w:rPr>
          <w:rFonts w:ascii="Times New Roman"/>
          <w:sz w:val="24"/>
          <w:szCs w:val="24"/>
        </w:rPr>
      </w:pPr>
    </w:p>
    <w:p w:rsidR="00E33875" w:rsidRPr="00D32D06" w:rsidRDefault="00E33875" w:rsidP="00E33875">
      <w:pPr>
        <w:pStyle w:val="a3"/>
        <w:tabs>
          <w:tab w:val="left" w:pos="851"/>
        </w:tabs>
        <w:spacing w:line="276" w:lineRule="auto"/>
        <w:ind w:left="567"/>
        <w:contextualSpacing/>
        <w:rPr>
          <w:rFonts w:ascii="Times New Roman"/>
          <w:sz w:val="24"/>
          <w:szCs w:val="24"/>
        </w:rPr>
      </w:pPr>
      <w:r w:rsidRPr="00D32D06">
        <w:rPr>
          <w:rFonts w:asciiTheme="minorHAnsi" w:hAnsiTheme="minorHAnsi"/>
          <w:b/>
          <w:bCs/>
          <w:sz w:val="24"/>
          <w:szCs w:val="24"/>
        </w:rPr>
        <w:t xml:space="preserve">                                     </w:t>
      </w:r>
      <w:r w:rsidRPr="00D32D06">
        <w:rPr>
          <w:rFonts w:ascii="Times New Roman"/>
          <w:b/>
          <w:bCs/>
          <w:sz w:val="24"/>
          <w:szCs w:val="24"/>
        </w:rPr>
        <w:t xml:space="preserve">Модуль  </w:t>
      </w:r>
      <w:r w:rsidR="00477FAF">
        <w:rPr>
          <w:rFonts w:ascii="Times New Roman"/>
          <w:b/>
          <w:bCs/>
          <w:sz w:val="24"/>
          <w:szCs w:val="24"/>
        </w:rPr>
        <w:t>«</w:t>
      </w:r>
      <w:r w:rsidRPr="00D32D06">
        <w:rPr>
          <w:rFonts w:ascii="Times New Roman"/>
          <w:b/>
          <w:bCs/>
          <w:sz w:val="24"/>
          <w:szCs w:val="24"/>
        </w:rPr>
        <w:t>Профилактика и безопасность</w:t>
      </w:r>
      <w:r w:rsidR="00477FAF">
        <w:rPr>
          <w:rFonts w:ascii="Times New Roman"/>
          <w:b/>
          <w:bCs/>
          <w:sz w:val="24"/>
          <w:szCs w:val="24"/>
        </w:rPr>
        <w:t>»</w:t>
      </w:r>
      <w:r w:rsidRPr="00D32D06">
        <w:rPr>
          <w:rFonts w:ascii="Times New Roman"/>
          <w:sz w:val="24"/>
          <w:szCs w:val="24"/>
        </w:rPr>
        <w:t xml:space="preserve"> </w:t>
      </w:r>
    </w:p>
    <w:p w:rsidR="00E33875" w:rsidRPr="00D32D06" w:rsidRDefault="00E33875" w:rsidP="00E33875">
      <w:pPr>
        <w:pStyle w:val="a3"/>
        <w:tabs>
          <w:tab w:val="left" w:pos="851"/>
        </w:tabs>
        <w:spacing w:line="276" w:lineRule="auto"/>
        <w:ind w:left="567"/>
        <w:contextualSpacing/>
        <w:rPr>
          <w:rFonts w:ascii="Times New Roman"/>
          <w:sz w:val="24"/>
          <w:szCs w:val="24"/>
        </w:rPr>
      </w:pPr>
    </w:p>
    <w:p w:rsidR="00E33875" w:rsidRPr="00D32D06" w:rsidRDefault="00E33875" w:rsidP="00E33875">
      <w:pPr>
        <w:pStyle w:val="a3"/>
        <w:tabs>
          <w:tab w:val="left" w:pos="851"/>
        </w:tabs>
        <w:spacing w:line="276" w:lineRule="auto"/>
        <w:ind w:left="567"/>
        <w:contextualSpacing/>
        <w:rPr>
          <w:rFonts w:asciiTheme="minorHAnsi" w:hAnsiTheme="minorHAnsi"/>
          <w:sz w:val="24"/>
          <w:szCs w:val="24"/>
        </w:rPr>
      </w:pPr>
      <w:r>
        <w:rPr>
          <w:rFonts w:asciiTheme="minorHAnsi" w:hAnsiTheme="minorHAnsi"/>
          <w:sz w:val="24"/>
          <w:szCs w:val="24"/>
        </w:rPr>
        <w:t xml:space="preserve"> </w:t>
      </w:r>
      <w:r w:rsidRPr="00D32D06">
        <w:rPr>
          <w:sz w:val="24"/>
          <w:szCs w:val="24"/>
        </w:rPr>
        <w:t>Реализация</w:t>
      </w:r>
      <w:r w:rsidRPr="00D32D06">
        <w:rPr>
          <w:sz w:val="24"/>
          <w:szCs w:val="24"/>
        </w:rPr>
        <w:t xml:space="preserve"> </w:t>
      </w:r>
      <w:r w:rsidRPr="00D32D06">
        <w:rPr>
          <w:sz w:val="24"/>
          <w:szCs w:val="24"/>
        </w:rPr>
        <w:t>воспитательного</w:t>
      </w:r>
      <w:r w:rsidRPr="00D32D06">
        <w:rPr>
          <w:sz w:val="24"/>
          <w:szCs w:val="24"/>
        </w:rPr>
        <w:t xml:space="preserve"> </w:t>
      </w:r>
      <w:r w:rsidRPr="00D32D06">
        <w:rPr>
          <w:sz w:val="24"/>
          <w:szCs w:val="24"/>
        </w:rPr>
        <w:t>потенциала</w:t>
      </w:r>
      <w:r w:rsidRPr="00D32D06">
        <w:rPr>
          <w:sz w:val="24"/>
          <w:szCs w:val="24"/>
        </w:rPr>
        <w:t xml:space="preserve"> </w:t>
      </w:r>
      <w:r w:rsidRPr="00D32D06">
        <w:rPr>
          <w:sz w:val="24"/>
          <w:szCs w:val="24"/>
        </w:rPr>
        <w:t>профилактической</w:t>
      </w:r>
      <w:r w:rsidRPr="00D32D06">
        <w:rPr>
          <w:sz w:val="24"/>
          <w:szCs w:val="24"/>
        </w:rPr>
        <w:t xml:space="preserve"> </w:t>
      </w:r>
      <w:r w:rsidRPr="00D32D06">
        <w:rPr>
          <w:sz w:val="24"/>
          <w:szCs w:val="24"/>
        </w:rPr>
        <w:t>деятельности</w:t>
      </w:r>
      <w:r w:rsidRPr="00D32D06">
        <w:rPr>
          <w:sz w:val="24"/>
          <w:szCs w:val="24"/>
        </w:rPr>
        <w:t xml:space="preserve"> </w:t>
      </w:r>
      <w:r w:rsidRPr="00D32D06">
        <w:rPr>
          <w:sz w:val="24"/>
          <w:szCs w:val="24"/>
        </w:rPr>
        <w:t>в</w:t>
      </w:r>
      <w:r w:rsidRPr="00D32D06">
        <w:rPr>
          <w:sz w:val="24"/>
          <w:szCs w:val="24"/>
        </w:rPr>
        <w:t xml:space="preserve"> </w:t>
      </w:r>
      <w:r w:rsidRPr="00D32D06">
        <w:rPr>
          <w:sz w:val="24"/>
          <w:szCs w:val="24"/>
        </w:rPr>
        <w:t>целях</w:t>
      </w:r>
      <w:r w:rsidRPr="00D32D06">
        <w:rPr>
          <w:sz w:val="24"/>
          <w:szCs w:val="24"/>
        </w:rPr>
        <w:t xml:space="preserve"> </w:t>
      </w:r>
      <w:r w:rsidRPr="00D32D06">
        <w:rPr>
          <w:sz w:val="24"/>
          <w:szCs w:val="24"/>
        </w:rPr>
        <w:t>формирования</w:t>
      </w:r>
      <w:r w:rsidRPr="00D32D06">
        <w:rPr>
          <w:sz w:val="24"/>
          <w:szCs w:val="24"/>
        </w:rPr>
        <w:t xml:space="preserve"> </w:t>
      </w:r>
      <w:r w:rsidRPr="00D32D06">
        <w:rPr>
          <w:sz w:val="24"/>
          <w:szCs w:val="24"/>
        </w:rPr>
        <w:t>и</w:t>
      </w:r>
      <w:r w:rsidRPr="00D32D06">
        <w:rPr>
          <w:sz w:val="24"/>
          <w:szCs w:val="24"/>
        </w:rPr>
        <w:t xml:space="preserve"> </w:t>
      </w:r>
      <w:r w:rsidRPr="00D32D06">
        <w:rPr>
          <w:sz w:val="24"/>
          <w:szCs w:val="24"/>
        </w:rPr>
        <w:t>поддержки</w:t>
      </w:r>
      <w:r w:rsidRPr="00D32D06">
        <w:rPr>
          <w:sz w:val="24"/>
          <w:szCs w:val="24"/>
        </w:rPr>
        <w:t xml:space="preserve"> </w:t>
      </w:r>
      <w:r w:rsidRPr="00D32D06">
        <w:rPr>
          <w:sz w:val="24"/>
          <w:szCs w:val="24"/>
        </w:rPr>
        <w:t>безопасной</w:t>
      </w:r>
      <w:r w:rsidRPr="00D32D06">
        <w:rPr>
          <w:sz w:val="24"/>
          <w:szCs w:val="24"/>
        </w:rPr>
        <w:t xml:space="preserve"> </w:t>
      </w:r>
      <w:r w:rsidRPr="00D32D06">
        <w:rPr>
          <w:sz w:val="24"/>
          <w:szCs w:val="24"/>
        </w:rPr>
        <w:t>и</w:t>
      </w:r>
      <w:r w:rsidRPr="00D32D06">
        <w:rPr>
          <w:sz w:val="24"/>
          <w:szCs w:val="24"/>
        </w:rPr>
        <w:t xml:space="preserve"> </w:t>
      </w:r>
      <w:r w:rsidRPr="00D32D06">
        <w:rPr>
          <w:sz w:val="24"/>
          <w:szCs w:val="24"/>
        </w:rPr>
        <w:t>комфортной</w:t>
      </w:r>
      <w:r w:rsidRPr="00D32D06">
        <w:rPr>
          <w:sz w:val="24"/>
          <w:szCs w:val="24"/>
        </w:rPr>
        <w:t xml:space="preserve"> </w:t>
      </w:r>
      <w:r w:rsidRPr="00D32D06">
        <w:rPr>
          <w:sz w:val="24"/>
          <w:szCs w:val="24"/>
        </w:rPr>
        <w:t>среды</w:t>
      </w:r>
      <w:r w:rsidRPr="00D32D06">
        <w:rPr>
          <w:sz w:val="24"/>
          <w:szCs w:val="24"/>
        </w:rPr>
        <w:t xml:space="preserve"> </w:t>
      </w:r>
      <w:r w:rsidRPr="00D32D06">
        <w:rPr>
          <w:sz w:val="24"/>
          <w:szCs w:val="24"/>
        </w:rPr>
        <w:t>в</w:t>
      </w:r>
      <w:r w:rsidRPr="00D32D06">
        <w:rPr>
          <w:sz w:val="24"/>
          <w:szCs w:val="24"/>
        </w:rPr>
        <w:t xml:space="preserve"> </w:t>
      </w:r>
      <w:r w:rsidRPr="00D32D06">
        <w:rPr>
          <w:sz w:val="24"/>
          <w:szCs w:val="24"/>
        </w:rPr>
        <w:t>общеобразовательной</w:t>
      </w:r>
      <w:r w:rsidRPr="00D32D06">
        <w:rPr>
          <w:sz w:val="24"/>
          <w:szCs w:val="24"/>
        </w:rPr>
        <w:t xml:space="preserve"> </w:t>
      </w:r>
      <w:r w:rsidRPr="00D32D06">
        <w:rPr>
          <w:sz w:val="24"/>
          <w:szCs w:val="24"/>
        </w:rPr>
        <w:t>организации</w:t>
      </w:r>
      <w:r w:rsidRPr="00D32D06">
        <w:rPr>
          <w:sz w:val="24"/>
          <w:szCs w:val="24"/>
        </w:rPr>
        <w:t xml:space="preserve"> </w:t>
      </w:r>
      <w:r w:rsidRPr="00D32D06">
        <w:rPr>
          <w:sz w:val="24"/>
          <w:szCs w:val="24"/>
        </w:rPr>
        <w:t>может</w:t>
      </w:r>
      <w:r w:rsidRPr="00D32D06">
        <w:rPr>
          <w:sz w:val="24"/>
          <w:szCs w:val="24"/>
        </w:rPr>
        <w:t xml:space="preserve"> </w:t>
      </w:r>
      <w:r w:rsidRPr="00D32D06">
        <w:rPr>
          <w:sz w:val="24"/>
          <w:szCs w:val="24"/>
        </w:rPr>
        <w:t>предусматривать</w:t>
      </w:r>
      <w:r w:rsidRPr="00D32D06">
        <w:rPr>
          <w:sz w:val="24"/>
          <w:szCs w:val="24"/>
        </w:rPr>
        <w:t xml:space="preserve"> (</w:t>
      </w:r>
      <w:r w:rsidRPr="00D32D06">
        <w:rPr>
          <w:sz w:val="24"/>
          <w:szCs w:val="24"/>
        </w:rPr>
        <w:t>указываются</w:t>
      </w:r>
      <w:r w:rsidRPr="00D32D06">
        <w:rPr>
          <w:sz w:val="24"/>
          <w:szCs w:val="24"/>
        </w:rPr>
        <w:t xml:space="preserve"> </w:t>
      </w:r>
      <w:r w:rsidRPr="00D32D06">
        <w:rPr>
          <w:sz w:val="24"/>
          <w:szCs w:val="24"/>
        </w:rPr>
        <w:t>конкретные</w:t>
      </w:r>
      <w:r w:rsidRPr="00D32D06">
        <w:rPr>
          <w:sz w:val="24"/>
          <w:szCs w:val="24"/>
        </w:rPr>
        <w:t xml:space="preserve"> </w:t>
      </w:r>
      <w:r w:rsidRPr="00D32D06">
        <w:rPr>
          <w:sz w:val="24"/>
          <w:szCs w:val="24"/>
        </w:rPr>
        <w:t>позиции</w:t>
      </w:r>
      <w:r w:rsidRPr="00D32D06">
        <w:rPr>
          <w:sz w:val="24"/>
          <w:szCs w:val="24"/>
        </w:rPr>
        <w:t xml:space="preserve">, </w:t>
      </w:r>
      <w:r w:rsidRPr="00D32D06">
        <w:rPr>
          <w:sz w:val="24"/>
          <w:szCs w:val="24"/>
        </w:rPr>
        <w:t>имеющиеся</w:t>
      </w:r>
      <w:r w:rsidRPr="00D32D06">
        <w:rPr>
          <w:sz w:val="24"/>
          <w:szCs w:val="24"/>
        </w:rPr>
        <w:t xml:space="preserve"> </w:t>
      </w:r>
      <w:r w:rsidRPr="00D32D06">
        <w:rPr>
          <w:sz w:val="24"/>
          <w:szCs w:val="24"/>
        </w:rPr>
        <w:t>в</w:t>
      </w:r>
      <w:r w:rsidRPr="00D32D06">
        <w:rPr>
          <w:sz w:val="24"/>
          <w:szCs w:val="24"/>
        </w:rPr>
        <w:t xml:space="preserve"> </w:t>
      </w:r>
      <w:r w:rsidRPr="00D32D06">
        <w:rPr>
          <w:sz w:val="24"/>
          <w:szCs w:val="24"/>
        </w:rPr>
        <w:t>общеобразовательной</w:t>
      </w:r>
      <w:r w:rsidRPr="00D32D06">
        <w:rPr>
          <w:sz w:val="24"/>
          <w:szCs w:val="24"/>
        </w:rPr>
        <w:t xml:space="preserve"> </w:t>
      </w:r>
      <w:r w:rsidRPr="00D32D06">
        <w:rPr>
          <w:sz w:val="24"/>
          <w:szCs w:val="24"/>
        </w:rPr>
        <w:t>организации</w:t>
      </w:r>
      <w:r w:rsidRPr="00D32D06">
        <w:rPr>
          <w:sz w:val="24"/>
          <w:szCs w:val="24"/>
        </w:rPr>
        <w:t xml:space="preserve"> </w:t>
      </w:r>
      <w:r w:rsidRPr="00D32D06">
        <w:rPr>
          <w:sz w:val="24"/>
          <w:szCs w:val="24"/>
        </w:rPr>
        <w:t>или</w:t>
      </w:r>
      <w:r w:rsidRPr="00D32D06">
        <w:rPr>
          <w:sz w:val="24"/>
          <w:szCs w:val="24"/>
        </w:rPr>
        <w:t xml:space="preserve"> </w:t>
      </w:r>
      <w:r w:rsidRPr="00D32D06">
        <w:rPr>
          <w:sz w:val="24"/>
          <w:szCs w:val="24"/>
        </w:rPr>
        <w:t>запланированные</w:t>
      </w:r>
      <w:r w:rsidRPr="00D32D06">
        <w:rPr>
          <w:sz w:val="24"/>
          <w:szCs w:val="24"/>
        </w:rPr>
        <w:t xml:space="preserve">): </w:t>
      </w:r>
    </w:p>
    <w:p w:rsidR="00E33875" w:rsidRPr="00477FAF" w:rsidRDefault="00E33875" w:rsidP="00477FAF">
      <w:pPr>
        <w:pStyle w:val="a3"/>
        <w:numPr>
          <w:ilvl w:val="0"/>
          <w:numId w:val="23"/>
        </w:numPr>
        <w:tabs>
          <w:tab w:val="left" w:pos="851"/>
        </w:tabs>
        <w:contextualSpacing/>
        <w:rPr>
          <w:rFonts w:asciiTheme="minorHAnsi" w:hAnsiTheme="minorHAnsi"/>
          <w:sz w:val="24"/>
          <w:szCs w:val="24"/>
        </w:rPr>
      </w:pPr>
      <w:r w:rsidRPr="00477FAF">
        <w:rPr>
          <w:sz w:val="24"/>
          <w:szCs w:val="24"/>
        </w:rPr>
        <w:t>организацию</w:t>
      </w:r>
      <w:r w:rsidRPr="00477FAF">
        <w:rPr>
          <w:sz w:val="24"/>
          <w:szCs w:val="24"/>
        </w:rPr>
        <w:t xml:space="preserve"> </w:t>
      </w:r>
      <w:r w:rsidRPr="00477FAF">
        <w:rPr>
          <w:sz w:val="24"/>
          <w:szCs w:val="24"/>
        </w:rPr>
        <w:t>деятельности</w:t>
      </w:r>
      <w:r w:rsidRPr="00477FAF">
        <w:rPr>
          <w:sz w:val="24"/>
          <w:szCs w:val="24"/>
        </w:rPr>
        <w:t xml:space="preserve"> </w:t>
      </w:r>
      <w:r w:rsidRPr="00477FAF">
        <w:rPr>
          <w:sz w:val="24"/>
          <w:szCs w:val="24"/>
        </w:rPr>
        <w:t>педагогического</w:t>
      </w:r>
      <w:r w:rsidRPr="00477FAF">
        <w:rPr>
          <w:sz w:val="24"/>
          <w:szCs w:val="24"/>
        </w:rPr>
        <w:t xml:space="preserve"> </w:t>
      </w:r>
      <w:r w:rsidRPr="00477FAF">
        <w:rPr>
          <w:sz w:val="24"/>
          <w:szCs w:val="24"/>
        </w:rPr>
        <w:t>коллектива</w:t>
      </w:r>
      <w:r w:rsidRPr="00477FAF">
        <w:rPr>
          <w:sz w:val="24"/>
          <w:szCs w:val="24"/>
        </w:rPr>
        <w:t xml:space="preserve"> </w:t>
      </w:r>
      <w:r w:rsidRPr="00477FAF">
        <w:rPr>
          <w:sz w:val="24"/>
          <w:szCs w:val="24"/>
        </w:rPr>
        <w:t>по</w:t>
      </w:r>
      <w:r w:rsidRPr="00477FAF">
        <w:rPr>
          <w:sz w:val="24"/>
          <w:szCs w:val="24"/>
        </w:rPr>
        <w:t xml:space="preserve"> </w:t>
      </w:r>
      <w:r w:rsidRPr="00477FAF">
        <w:rPr>
          <w:sz w:val="24"/>
          <w:szCs w:val="24"/>
        </w:rPr>
        <w:t>созданию</w:t>
      </w:r>
      <w:r w:rsidRPr="00477FAF">
        <w:rPr>
          <w:rFonts w:asciiTheme="minorHAnsi" w:hAnsiTheme="minorHAnsi"/>
          <w:sz w:val="24"/>
          <w:szCs w:val="24"/>
        </w:rPr>
        <w:t xml:space="preserve"> </w:t>
      </w:r>
      <w:r w:rsidRPr="00477FAF">
        <w:rPr>
          <w:sz w:val="24"/>
          <w:szCs w:val="24"/>
        </w:rPr>
        <w:t>в</w:t>
      </w:r>
      <w:r w:rsidRPr="00477FAF">
        <w:rPr>
          <w:sz w:val="24"/>
          <w:szCs w:val="24"/>
        </w:rPr>
        <w:t xml:space="preserve"> </w:t>
      </w:r>
      <w:r w:rsidRPr="00477FAF">
        <w:rPr>
          <w:sz w:val="24"/>
          <w:szCs w:val="24"/>
        </w:rPr>
        <w:t>общеобразовательной</w:t>
      </w:r>
      <w:r w:rsidRPr="00477FAF">
        <w:rPr>
          <w:sz w:val="24"/>
          <w:szCs w:val="24"/>
        </w:rPr>
        <w:t xml:space="preserve"> </w:t>
      </w:r>
      <w:r w:rsidRPr="00477FAF">
        <w:rPr>
          <w:sz w:val="24"/>
          <w:szCs w:val="24"/>
        </w:rPr>
        <w:t>организации</w:t>
      </w:r>
      <w:r w:rsidRPr="00477FAF">
        <w:rPr>
          <w:sz w:val="24"/>
          <w:szCs w:val="24"/>
        </w:rPr>
        <w:t xml:space="preserve"> </w:t>
      </w:r>
      <w:r w:rsidRPr="00477FAF">
        <w:rPr>
          <w:sz w:val="24"/>
          <w:szCs w:val="24"/>
        </w:rPr>
        <w:t>эффективной</w:t>
      </w:r>
      <w:r w:rsidRPr="00477FAF">
        <w:rPr>
          <w:sz w:val="24"/>
          <w:szCs w:val="24"/>
        </w:rPr>
        <w:t xml:space="preserve"> </w:t>
      </w:r>
      <w:r w:rsidRPr="00477FAF">
        <w:rPr>
          <w:sz w:val="24"/>
          <w:szCs w:val="24"/>
        </w:rPr>
        <w:t>профилактической</w:t>
      </w:r>
      <w:r w:rsidRPr="00477FAF">
        <w:rPr>
          <w:sz w:val="24"/>
          <w:szCs w:val="24"/>
        </w:rPr>
        <w:t xml:space="preserve"> </w:t>
      </w:r>
      <w:r w:rsidRPr="00477FAF">
        <w:rPr>
          <w:sz w:val="24"/>
          <w:szCs w:val="24"/>
        </w:rPr>
        <w:t>среды</w:t>
      </w:r>
      <w:r w:rsidRPr="00477FAF">
        <w:rPr>
          <w:sz w:val="24"/>
          <w:szCs w:val="24"/>
        </w:rPr>
        <w:t xml:space="preserve"> </w:t>
      </w:r>
      <w:r w:rsidRPr="00477FAF">
        <w:rPr>
          <w:sz w:val="24"/>
          <w:szCs w:val="24"/>
        </w:rPr>
        <w:t>обеспечения</w:t>
      </w:r>
      <w:r w:rsidRPr="00477FAF">
        <w:rPr>
          <w:sz w:val="24"/>
          <w:szCs w:val="24"/>
        </w:rPr>
        <w:t xml:space="preserve"> </w:t>
      </w:r>
      <w:r w:rsidRPr="00477FAF">
        <w:rPr>
          <w:sz w:val="24"/>
          <w:szCs w:val="24"/>
        </w:rPr>
        <w:t>безопасности</w:t>
      </w:r>
      <w:r w:rsidRPr="00477FAF">
        <w:rPr>
          <w:sz w:val="24"/>
          <w:szCs w:val="24"/>
        </w:rPr>
        <w:t xml:space="preserve"> </w:t>
      </w:r>
      <w:r w:rsidRPr="00477FAF">
        <w:rPr>
          <w:sz w:val="24"/>
          <w:szCs w:val="24"/>
        </w:rPr>
        <w:t>жизнедеятельности</w:t>
      </w:r>
      <w:r w:rsidRPr="00477FAF">
        <w:rPr>
          <w:sz w:val="24"/>
          <w:szCs w:val="24"/>
        </w:rPr>
        <w:t xml:space="preserve"> </w:t>
      </w:r>
      <w:r w:rsidRPr="00477FAF">
        <w:rPr>
          <w:sz w:val="24"/>
          <w:szCs w:val="24"/>
        </w:rPr>
        <w:t>как</w:t>
      </w:r>
      <w:r w:rsidRPr="00477FAF">
        <w:rPr>
          <w:sz w:val="24"/>
          <w:szCs w:val="24"/>
        </w:rPr>
        <w:t xml:space="preserve"> </w:t>
      </w:r>
      <w:r w:rsidRPr="00477FAF">
        <w:rPr>
          <w:sz w:val="24"/>
          <w:szCs w:val="24"/>
        </w:rPr>
        <w:t>условия</w:t>
      </w:r>
      <w:r w:rsidRPr="00477FAF">
        <w:rPr>
          <w:sz w:val="24"/>
          <w:szCs w:val="24"/>
        </w:rPr>
        <w:t xml:space="preserve"> </w:t>
      </w:r>
      <w:r w:rsidRPr="00477FAF">
        <w:rPr>
          <w:sz w:val="24"/>
          <w:szCs w:val="24"/>
        </w:rPr>
        <w:t>успешной</w:t>
      </w:r>
      <w:r w:rsidRPr="00477FAF">
        <w:rPr>
          <w:sz w:val="24"/>
          <w:szCs w:val="24"/>
        </w:rPr>
        <w:t xml:space="preserve"> </w:t>
      </w:r>
      <w:r w:rsidRPr="00477FAF">
        <w:rPr>
          <w:sz w:val="24"/>
          <w:szCs w:val="24"/>
        </w:rPr>
        <w:t>воспитательной</w:t>
      </w:r>
      <w:r w:rsidRPr="00477FAF">
        <w:rPr>
          <w:sz w:val="24"/>
          <w:szCs w:val="24"/>
        </w:rPr>
        <w:t xml:space="preserve"> </w:t>
      </w:r>
      <w:r w:rsidRPr="00477FAF">
        <w:rPr>
          <w:sz w:val="24"/>
          <w:szCs w:val="24"/>
        </w:rPr>
        <w:t>деятельности</w:t>
      </w:r>
      <w:r w:rsidRPr="00477FAF">
        <w:rPr>
          <w:sz w:val="24"/>
          <w:szCs w:val="24"/>
        </w:rPr>
        <w:t xml:space="preserve">; </w:t>
      </w:r>
    </w:p>
    <w:p w:rsidR="00E33875" w:rsidRPr="00477FAF" w:rsidRDefault="00E33875" w:rsidP="00477FAF">
      <w:pPr>
        <w:pStyle w:val="a3"/>
        <w:numPr>
          <w:ilvl w:val="0"/>
          <w:numId w:val="23"/>
        </w:numPr>
        <w:tabs>
          <w:tab w:val="left" w:pos="851"/>
        </w:tabs>
        <w:contextualSpacing/>
        <w:rPr>
          <w:rFonts w:asciiTheme="minorHAnsi" w:hAnsiTheme="minorHAnsi"/>
          <w:sz w:val="24"/>
          <w:szCs w:val="24"/>
        </w:rPr>
      </w:pPr>
      <w:r w:rsidRPr="00477FAF">
        <w:rPr>
          <w:sz w:val="24"/>
          <w:szCs w:val="24"/>
        </w:rPr>
        <w:t>проведение</w:t>
      </w:r>
      <w:r w:rsidRPr="00477FAF">
        <w:rPr>
          <w:sz w:val="24"/>
          <w:szCs w:val="24"/>
        </w:rPr>
        <w:t xml:space="preserve"> </w:t>
      </w:r>
      <w:r w:rsidRPr="00477FAF">
        <w:rPr>
          <w:sz w:val="24"/>
          <w:szCs w:val="24"/>
        </w:rPr>
        <w:t>исследований</w:t>
      </w:r>
      <w:r w:rsidRPr="00477FAF">
        <w:rPr>
          <w:sz w:val="24"/>
          <w:szCs w:val="24"/>
        </w:rPr>
        <w:t xml:space="preserve">, </w:t>
      </w:r>
      <w:r w:rsidRPr="00477FAF">
        <w:rPr>
          <w:sz w:val="24"/>
          <w:szCs w:val="24"/>
        </w:rPr>
        <w:t>мониторинга</w:t>
      </w:r>
      <w:r w:rsidRPr="00477FAF">
        <w:rPr>
          <w:sz w:val="24"/>
          <w:szCs w:val="24"/>
        </w:rPr>
        <w:t xml:space="preserve"> </w:t>
      </w:r>
      <w:r w:rsidRPr="00477FAF">
        <w:rPr>
          <w:sz w:val="24"/>
          <w:szCs w:val="24"/>
        </w:rPr>
        <w:t>рисков</w:t>
      </w:r>
      <w:r w:rsidRPr="00477FAF">
        <w:rPr>
          <w:sz w:val="24"/>
          <w:szCs w:val="24"/>
        </w:rPr>
        <w:t xml:space="preserve"> </w:t>
      </w:r>
      <w:r w:rsidRPr="00477FAF">
        <w:rPr>
          <w:sz w:val="24"/>
          <w:szCs w:val="24"/>
        </w:rPr>
        <w:t>безопасности</w:t>
      </w:r>
      <w:r w:rsidRPr="00477FAF">
        <w:rPr>
          <w:sz w:val="24"/>
          <w:szCs w:val="24"/>
        </w:rPr>
        <w:t xml:space="preserve"> </w:t>
      </w:r>
      <w:r w:rsidRPr="00477FAF">
        <w:rPr>
          <w:sz w:val="24"/>
          <w:szCs w:val="24"/>
        </w:rPr>
        <w:t>и</w:t>
      </w:r>
      <w:r w:rsidRPr="00477FAF">
        <w:rPr>
          <w:sz w:val="24"/>
          <w:szCs w:val="24"/>
        </w:rPr>
        <w:t xml:space="preserve"> </w:t>
      </w:r>
      <w:r w:rsidRPr="00477FAF">
        <w:rPr>
          <w:sz w:val="24"/>
          <w:szCs w:val="24"/>
        </w:rPr>
        <w:t>ресурсов</w:t>
      </w:r>
      <w:r w:rsidRPr="00477FAF">
        <w:rPr>
          <w:sz w:val="24"/>
          <w:szCs w:val="24"/>
        </w:rPr>
        <w:t xml:space="preserve"> </w:t>
      </w:r>
      <w:r w:rsidRPr="00477FAF">
        <w:rPr>
          <w:sz w:val="24"/>
          <w:szCs w:val="24"/>
        </w:rPr>
        <w:t>повышения</w:t>
      </w:r>
      <w:r w:rsidRPr="00477FAF">
        <w:rPr>
          <w:sz w:val="24"/>
          <w:szCs w:val="24"/>
        </w:rPr>
        <w:t xml:space="preserve"> </w:t>
      </w:r>
      <w:r w:rsidRPr="00477FAF">
        <w:rPr>
          <w:sz w:val="24"/>
          <w:szCs w:val="24"/>
        </w:rPr>
        <w:t>безопасности</w:t>
      </w:r>
      <w:r w:rsidRPr="00477FAF">
        <w:rPr>
          <w:sz w:val="24"/>
          <w:szCs w:val="24"/>
        </w:rPr>
        <w:t xml:space="preserve">, </w:t>
      </w:r>
      <w:r w:rsidRPr="00477FAF">
        <w:rPr>
          <w:sz w:val="24"/>
          <w:szCs w:val="24"/>
        </w:rPr>
        <w:t>выделение</w:t>
      </w:r>
      <w:r w:rsidRPr="00477FAF">
        <w:rPr>
          <w:sz w:val="24"/>
          <w:szCs w:val="24"/>
        </w:rPr>
        <w:t xml:space="preserve"> </w:t>
      </w:r>
      <w:r w:rsidRPr="00477FAF">
        <w:rPr>
          <w:sz w:val="24"/>
          <w:szCs w:val="24"/>
        </w:rPr>
        <w:t>и</w:t>
      </w:r>
      <w:r w:rsidRPr="00477FAF">
        <w:rPr>
          <w:sz w:val="24"/>
          <w:szCs w:val="24"/>
        </w:rPr>
        <w:t xml:space="preserve"> </w:t>
      </w:r>
      <w:r w:rsidRPr="00477FAF">
        <w:rPr>
          <w:sz w:val="24"/>
          <w:szCs w:val="24"/>
        </w:rPr>
        <w:t>психолого</w:t>
      </w:r>
      <w:r w:rsidRPr="00477FAF">
        <w:rPr>
          <w:sz w:val="24"/>
          <w:szCs w:val="24"/>
        </w:rPr>
        <w:t>-</w:t>
      </w:r>
      <w:r w:rsidRPr="00477FAF">
        <w:rPr>
          <w:sz w:val="24"/>
          <w:szCs w:val="24"/>
        </w:rPr>
        <w:t>педагогическое</w:t>
      </w:r>
      <w:r w:rsidRPr="00477FAF">
        <w:rPr>
          <w:sz w:val="24"/>
          <w:szCs w:val="24"/>
        </w:rPr>
        <w:t xml:space="preserve"> </w:t>
      </w:r>
      <w:r w:rsidRPr="00477FAF">
        <w:rPr>
          <w:sz w:val="24"/>
          <w:szCs w:val="24"/>
        </w:rPr>
        <w:t>сопровождение</w:t>
      </w:r>
      <w:r w:rsidRPr="00477FAF">
        <w:rPr>
          <w:sz w:val="24"/>
          <w:szCs w:val="24"/>
        </w:rPr>
        <w:t xml:space="preserve"> </w:t>
      </w:r>
      <w:r w:rsidRPr="00477FAF">
        <w:rPr>
          <w:sz w:val="24"/>
          <w:szCs w:val="24"/>
        </w:rPr>
        <w:t>групп</w:t>
      </w:r>
      <w:r w:rsidRPr="00477FAF">
        <w:rPr>
          <w:sz w:val="24"/>
          <w:szCs w:val="24"/>
        </w:rPr>
        <w:t xml:space="preserve"> </w:t>
      </w:r>
      <w:r w:rsidRPr="00477FAF">
        <w:rPr>
          <w:sz w:val="24"/>
          <w:szCs w:val="24"/>
        </w:rPr>
        <w:t>риска</w:t>
      </w:r>
      <w:r w:rsidRPr="00477FAF">
        <w:rPr>
          <w:sz w:val="24"/>
          <w:szCs w:val="24"/>
        </w:rPr>
        <w:t xml:space="preserve"> </w:t>
      </w:r>
      <w:r w:rsidRPr="00477FAF">
        <w:rPr>
          <w:sz w:val="24"/>
          <w:szCs w:val="24"/>
        </w:rPr>
        <w:t>обучающихся</w:t>
      </w:r>
      <w:r w:rsidRPr="00477FAF">
        <w:rPr>
          <w:sz w:val="24"/>
          <w:szCs w:val="24"/>
        </w:rPr>
        <w:t xml:space="preserve"> </w:t>
      </w:r>
      <w:r w:rsidRPr="00477FAF">
        <w:rPr>
          <w:sz w:val="24"/>
          <w:szCs w:val="24"/>
        </w:rPr>
        <w:t>по</w:t>
      </w:r>
      <w:r w:rsidRPr="00477FAF">
        <w:rPr>
          <w:sz w:val="24"/>
          <w:szCs w:val="24"/>
        </w:rPr>
        <w:t xml:space="preserve"> </w:t>
      </w:r>
      <w:r w:rsidRPr="00477FAF">
        <w:rPr>
          <w:sz w:val="24"/>
          <w:szCs w:val="24"/>
        </w:rPr>
        <w:t>разным</w:t>
      </w:r>
      <w:r w:rsidRPr="00477FAF">
        <w:rPr>
          <w:sz w:val="24"/>
          <w:szCs w:val="24"/>
        </w:rPr>
        <w:t xml:space="preserve"> </w:t>
      </w:r>
      <w:r w:rsidRPr="00477FAF">
        <w:rPr>
          <w:sz w:val="24"/>
          <w:szCs w:val="24"/>
        </w:rPr>
        <w:t>направлениям</w:t>
      </w:r>
      <w:r w:rsidRPr="00477FAF">
        <w:rPr>
          <w:sz w:val="24"/>
          <w:szCs w:val="24"/>
        </w:rPr>
        <w:t xml:space="preserve"> (</w:t>
      </w:r>
      <w:r w:rsidRPr="00477FAF">
        <w:rPr>
          <w:sz w:val="24"/>
          <w:szCs w:val="24"/>
        </w:rPr>
        <w:t>агрессивное</w:t>
      </w:r>
      <w:r w:rsidRPr="00477FAF">
        <w:rPr>
          <w:sz w:val="24"/>
          <w:szCs w:val="24"/>
        </w:rPr>
        <w:t xml:space="preserve"> </w:t>
      </w:r>
      <w:r w:rsidRPr="00477FAF">
        <w:rPr>
          <w:sz w:val="24"/>
          <w:szCs w:val="24"/>
        </w:rPr>
        <w:t>поведение</w:t>
      </w:r>
      <w:r w:rsidRPr="00477FAF">
        <w:rPr>
          <w:sz w:val="24"/>
          <w:szCs w:val="24"/>
        </w:rPr>
        <w:t xml:space="preserve">, </w:t>
      </w:r>
      <w:r w:rsidRPr="00477FAF">
        <w:rPr>
          <w:sz w:val="24"/>
          <w:szCs w:val="24"/>
        </w:rPr>
        <w:t>зависимости</w:t>
      </w:r>
      <w:r w:rsidRPr="00477FAF">
        <w:rPr>
          <w:sz w:val="24"/>
          <w:szCs w:val="24"/>
        </w:rPr>
        <w:t xml:space="preserve"> </w:t>
      </w:r>
      <w:r w:rsidRPr="00477FAF">
        <w:rPr>
          <w:sz w:val="24"/>
          <w:szCs w:val="24"/>
        </w:rPr>
        <w:t>и</w:t>
      </w:r>
      <w:r w:rsidRPr="00477FAF">
        <w:rPr>
          <w:sz w:val="24"/>
          <w:szCs w:val="24"/>
        </w:rPr>
        <w:t xml:space="preserve"> </w:t>
      </w:r>
      <w:r w:rsidRPr="00477FAF">
        <w:rPr>
          <w:sz w:val="24"/>
          <w:szCs w:val="24"/>
        </w:rPr>
        <w:t>др</w:t>
      </w:r>
      <w:r w:rsidRPr="00477FAF">
        <w:rPr>
          <w:sz w:val="24"/>
          <w:szCs w:val="24"/>
        </w:rPr>
        <w:t xml:space="preserve">.); </w:t>
      </w:r>
    </w:p>
    <w:p w:rsidR="00E33875" w:rsidRPr="00477FAF" w:rsidRDefault="00E33875" w:rsidP="00477FAF">
      <w:pPr>
        <w:pStyle w:val="a3"/>
        <w:numPr>
          <w:ilvl w:val="0"/>
          <w:numId w:val="23"/>
        </w:numPr>
        <w:tabs>
          <w:tab w:val="left" w:pos="851"/>
        </w:tabs>
        <w:contextualSpacing/>
        <w:rPr>
          <w:rFonts w:asciiTheme="minorHAnsi" w:hAnsiTheme="minorHAnsi"/>
          <w:sz w:val="24"/>
          <w:szCs w:val="24"/>
        </w:rPr>
      </w:pPr>
      <w:r w:rsidRPr="00477FAF">
        <w:rPr>
          <w:sz w:val="24"/>
          <w:szCs w:val="24"/>
        </w:rPr>
        <w:t>проведение</w:t>
      </w:r>
      <w:r w:rsidRPr="00477FAF">
        <w:rPr>
          <w:sz w:val="24"/>
          <w:szCs w:val="24"/>
        </w:rPr>
        <w:t xml:space="preserve"> </w:t>
      </w:r>
      <w:r w:rsidRPr="00477FAF">
        <w:rPr>
          <w:sz w:val="24"/>
          <w:szCs w:val="24"/>
        </w:rPr>
        <w:t>коррекционно</w:t>
      </w:r>
      <w:r w:rsidRPr="00477FAF">
        <w:rPr>
          <w:sz w:val="24"/>
          <w:szCs w:val="24"/>
        </w:rPr>
        <w:t>-</w:t>
      </w:r>
      <w:r w:rsidRPr="00477FAF">
        <w:rPr>
          <w:sz w:val="24"/>
          <w:szCs w:val="24"/>
        </w:rPr>
        <w:t>воспитательной</w:t>
      </w:r>
      <w:r w:rsidRPr="00477FAF">
        <w:rPr>
          <w:sz w:val="24"/>
          <w:szCs w:val="24"/>
        </w:rPr>
        <w:t xml:space="preserve"> </w:t>
      </w:r>
      <w:r w:rsidRPr="00477FAF">
        <w:rPr>
          <w:sz w:val="24"/>
          <w:szCs w:val="24"/>
        </w:rPr>
        <w:t>работы</w:t>
      </w:r>
      <w:r w:rsidRPr="00477FAF">
        <w:rPr>
          <w:sz w:val="24"/>
          <w:szCs w:val="24"/>
        </w:rPr>
        <w:t xml:space="preserve"> </w:t>
      </w:r>
      <w:r w:rsidRPr="00477FAF">
        <w:rPr>
          <w:sz w:val="24"/>
          <w:szCs w:val="24"/>
        </w:rPr>
        <w:t>с</w:t>
      </w:r>
      <w:r w:rsidRPr="00477FAF">
        <w:rPr>
          <w:sz w:val="24"/>
          <w:szCs w:val="24"/>
        </w:rPr>
        <w:t xml:space="preserve"> </w:t>
      </w:r>
      <w:r w:rsidRPr="00477FAF">
        <w:rPr>
          <w:sz w:val="24"/>
          <w:szCs w:val="24"/>
        </w:rPr>
        <w:t>обучающимся</w:t>
      </w:r>
      <w:r w:rsidRPr="00477FAF">
        <w:rPr>
          <w:sz w:val="24"/>
          <w:szCs w:val="24"/>
        </w:rPr>
        <w:t xml:space="preserve"> </w:t>
      </w:r>
      <w:r w:rsidRPr="00477FAF">
        <w:rPr>
          <w:sz w:val="24"/>
          <w:szCs w:val="24"/>
        </w:rPr>
        <w:t>групп</w:t>
      </w:r>
      <w:r w:rsidRPr="00477FAF">
        <w:rPr>
          <w:sz w:val="24"/>
          <w:szCs w:val="24"/>
        </w:rPr>
        <w:t xml:space="preserve"> </w:t>
      </w:r>
      <w:r w:rsidRPr="00477FAF">
        <w:rPr>
          <w:sz w:val="24"/>
          <w:szCs w:val="24"/>
        </w:rPr>
        <w:t>риска</w:t>
      </w:r>
      <w:r w:rsidRPr="00477FAF">
        <w:rPr>
          <w:sz w:val="24"/>
          <w:szCs w:val="24"/>
        </w:rPr>
        <w:t xml:space="preserve"> </w:t>
      </w:r>
      <w:r w:rsidRPr="00477FAF">
        <w:rPr>
          <w:sz w:val="24"/>
          <w:szCs w:val="24"/>
        </w:rPr>
        <w:t>силами</w:t>
      </w:r>
      <w:r w:rsidRPr="00477FAF">
        <w:rPr>
          <w:sz w:val="24"/>
          <w:szCs w:val="24"/>
        </w:rPr>
        <w:t xml:space="preserve"> </w:t>
      </w:r>
      <w:r w:rsidRPr="00477FAF">
        <w:rPr>
          <w:sz w:val="24"/>
          <w:szCs w:val="24"/>
        </w:rPr>
        <w:t>педагогического</w:t>
      </w:r>
      <w:r w:rsidRPr="00477FAF">
        <w:rPr>
          <w:sz w:val="24"/>
          <w:szCs w:val="24"/>
        </w:rPr>
        <w:t xml:space="preserve"> </w:t>
      </w:r>
      <w:r w:rsidRPr="00477FAF">
        <w:rPr>
          <w:sz w:val="24"/>
          <w:szCs w:val="24"/>
        </w:rPr>
        <w:t>коллектива</w:t>
      </w:r>
      <w:r w:rsidRPr="00477FAF">
        <w:rPr>
          <w:sz w:val="24"/>
          <w:szCs w:val="24"/>
        </w:rPr>
        <w:t xml:space="preserve"> </w:t>
      </w:r>
      <w:r w:rsidRPr="00477FAF">
        <w:rPr>
          <w:sz w:val="24"/>
          <w:szCs w:val="24"/>
        </w:rPr>
        <w:t>и</w:t>
      </w:r>
      <w:r w:rsidRPr="00477FAF">
        <w:rPr>
          <w:sz w:val="24"/>
          <w:szCs w:val="24"/>
        </w:rPr>
        <w:t xml:space="preserve"> </w:t>
      </w:r>
      <w:r w:rsidRPr="00477FAF">
        <w:rPr>
          <w:sz w:val="24"/>
          <w:szCs w:val="24"/>
        </w:rPr>
        <w:t>с</w:t>
      </w:r>
      <w:r w:rsidRPr="00477FAF">
        <w:rPr>
          <w:sz w:val="24"/>
          <w:szCs w:val="24"/>
        </w:rPr>
        <w:t xml:space="preserve"> </w:t>
      </w:r>
      <w:r w:rsidRPr="00477FAF">
        <w:rPr>
          <w:sz w:val="24"/>
          <w:szCs w:val="24"/>
        </w:rPr>
        <w:t>привлечением</w:t>
      </w:r>
      <w:r w:rsidRPr="00477FAF">
        <w:rPr>
          <w:sz w:val="24"/>
          <w:szCs w:val="24"/>
        </w:rPr>
        <w:t xml:space="preserve"> </w:t>
      </w:r>
      <w:r w:rsidRPr="00477FAF">
        <w:rPr>
          <w:sz w:val="24"/>
          <w:szCs w:val="24"/>
        </w:rPr>
        <w:t>сторонних</w:t>
      </w:r>
      <w:r w:rsidRPr="00477FAF">
        <w:rPr>
          <w:sz w:val="24"/>
          <w:szCs w:val="24"/>
        </w:rPr>
        <w:t xml:space="preserve"> </w:t>
      </w:r>
      <w:r w:rsidRPr="00477FAF">
        <w:rPr>
          <w:sz w:val="24"/>
          <w:szCs w:val="24"/>
        </w:rPr>
        <w:t>специалистов</w:t>
      </w:r>
      <w:r w:rsidRPr="00477FAF">
        <w:rPr>
          <w:sz w:val="24"/>
          <w:szCs w:val="24"/>
        </w:rPr>
        <w:t xml:space="preserve"> (</w:t>
      </w:r>
      <w:r w:rsidRPr="00477FAF">
        <w:rPr>
          <w:sz w:val="24"/>
          <w:szCs w:val="24"/>
        </w:rPr>
        <w:t>психологов</w:t>
      </w:r>
      <w:r w:rsidRPr="00477FAF">
        <w:rPr>
          <w:sz w:val="24"/>
          <w:szCs w:val="24"/>
        </w:rPr>
        <w:t xml:space="preserve">, </w:t>
      </w:r>
      <w:r w:rsidRPr="00477FAF">
        <w:rPr>
          <w:sz w:val="24"/>
          <w:szCs w:val="24"/>
        </w:rPr>
        <w:t>конфликтологов</w:t>
      </w:r>
      <w:r w:rsidRPr="00477FAF">
        <w:rPr>
          <w:sz w:val="24"/>
          <w:szCs w:val="24"/>
        </w:rPr>
        <w:t xml:space="preserve">, </w:t>
      </w:r>
      <w:r w:rsidRPr="00477FAF">
        <w:rPr>
          <w:sz w:val="24"/>
          <w:szCs w:val="24"/>
        </w:rPr>
        <w:t>коррекционных</w:t>
      </w:r>
      <w:r w:rsidRPr="00477FAF">
        <w:rPr>
          <w:sz w:val="24"/>
          <w:szCs w:val="24"/>
        </w:rPr>
        <w:t xml:space="preserve"> </w:t>
      </w:r>
      <w:r w:rsidRPr="00477FAF">
        <w:rPr>
          <w:sz w:val="24"/>
          <w:szCs w:val="24"/>
        </w:rPr>
        <w:t>педагогов</w:t>
      </w:r>
      <w:r w:rsidRPr="00477FAF">
        <w:rPr>
          <w:sz w:val="24"/>
          <w:szCs w:val="24"/>
        </w:rPr>
        <w:t xml:space="preserve">, </w:t>
      </w:r>
      <w:r w:rsidRPr="00477FAF">
        <w:rPr>
          <w:sz w:val="24"/>
          <w:szCs w:val="24"/>
        </w:rPr>
        <w:t>работников</w:t>
      </w:r>
      <w:r w:rsidRPr="00477FAF">
        <w:rPr>
          <w:sz w:val="24"/>
          <w:szCs w:val="24"/>
        </w:rPr>
        <w:t xml:space="preserve"> </w:t>
      </w:r>
      <w:r w:rsidRPr="00477FAF">
        <w:rPr>
          <w:sz w:val="24"/>
          <w:szCs w:val="24"/>
        </w:rPr>
        <w:t>социальных</w:t>
      </w:r>
      <w:r w:rsidRPr="00477FAF">
        <w:rPr>
          <w:sz w:val="24"/>
          <w:szCs w:val="24"/>
        </w:rPr>
        <w:t xml:space="preserve"> </w:t>
      </w:r>
      <w:r w:rsidRPr="00477FAF">
        <w:rPr>
          <w:sz w:val="24"/>
          <w:szCs w:val="24"/>
        </w:rPr>
        <w:t>служб</w:t>
      </w:r>
      <w:r w:rsidRPr="00477FAF">
        <w:rPr>
          <w:sz w:val="24"/>
          <w:szCs w:val="24"/>
        </w:rPr>
        <w:t xml:space="preserve">, </w:t>
      </w:r>
      <w:r w:rsidRPr="00477FAF">
        <w:rPr>
          <w:sz w:val="24"/>
          <w:szCs w:val="24"/>
        </w:rPr>
        <w:t>правоохранительных</w:t>
      </w:r>
      <w:r w:rsidRPr="00477FAF">
        <w:rPr>
          <w:sz w:val="24"/>
          <w:szCs w:val="24"/>
        </w:rPr>
        <w:t xml:space="preserve"> </w:t>
      </w:r>
      <w:r w:rsidRPr="00477FAF">
        <w:rPr>
          <w:sz w:val="24"/>
          <w:szCs w:val="24"/>
        </w:rPr>
        <w:t>органов</w:t>
      </w:r>
      <w:r w:rsidRPr="00477FAF">
        <w:rPr>
          <w:sz w:val="24"/>
          <w:szCs w:val="24"/>
        </w:rPr>
        <w:t xml:space="preserve">, </w:t>
      </w:r>
      <w:r w:rsidRPr="00477FAF">
        <w:rPr>
          <w:sz w:val="24"/>
          <w:szCs w:val="24"/>
        </w:rPr>
        <w:t>опеки</w:t>
      </w:r>
      <w:r w:rsidRPr="00477FAF">
        <w:rPr>
          <w:sz w:val="24"/>
          <w:szCs w:val="24"/>
        </w:rPr>
        <w:t xml:space="preserve"> </w:t>
      </w:r>
      <w:r w:rsidRPr="00477FAF">
        <w:rPr>
          <w:sz w:val="24"/>
          <w:szCs w:val="24"/>
        </w:rPr>
        <w:t>и</w:t>
      </w:r>
      <w:r w:rsidRPr="00477FAF">
        <w:rPr>
          <w:sz w:val="24"/>
          <w:szCs w:val="24"/>
        </w:rPr>
        <w:t xml:space="preserve"> </w:t>
      </w:r>
      <w:r w:rsidRPr="00477FAF">
        <w:rPr>
          <w:sz w:val="24"/>
          <w:szCs w:val="24"/>
        </w:rPr>
        <w:t>т</w:t>
      </w:r>
      <w:r w:rsidRPr="00477FAF">
        <w:rPr>
          <w:sz w:val="24"/>
          <w:szCs w:val="24"/>
        </w:rPr>
        <w:t xml:space="preserve">. </w:t>
      </w:r>
      <w:r w:rsidRPr="00477FAF">
        <w:rPr>
          <w:sz w:val="24"/>
          <w:szCs w:val="24"/>
        </w:rPr>
        <w:t>д</w:t>
      </w:r>
      <w:r w:rsidRPr="00477FAF">
        <w:rPr>
          <w:sz w:val="24"/>
          <w:szCs w:val="24"/>
        </w:rPr>
        <w:t xml:space="preserve">.); </w:t>
      </w:r>
    </w:p>
    <w:p w:rsidR="00E33875" w:rsidRPr="00477FAF" w:rsidRDefault="00E33875" w:rsidP="00477FAF">
      <w:pPr>
        <w:pStyle w:val="a3"/>
        <w:numPr>
          <w:ilvl w:val="0"/>
          <w:numId w:val="23"/>
        </w:numPr>
        <w:tabs>
          <w:tab w:val="left" w:pos="851"/>
        </w:tabs>
        <w:contextualSpacing/>
        <w:rPr>
          <w:rFonts w:asciiTheme="minorHAnsi" w:hAnsiTheme="minorHAnsi"/>
          <w:sz w:val="24"/>
          <w:szCs w:val="24"/>
        </w:rPr>
      </w:pPr>
      <w:r w:rsidRPr="00477FAF">
        <w:rPr>
          <w:sz w:val="24"/>
          <w:szCs w:val="24"/>
        </w:rPr>
        <w:t>разработку</w:t>
      </w:r>
      <w:r w:rsidRPr="00477FAF">
        <w:rPr>
          <w:sz w:val="24"/>
          <w:szCs w:val="24"/>
        </w:rPr>
        <w:t xml:space="preserve"> </w:t>
      </w:r>
      <w:r w:rsidRPr="00477FAF">
        <w:rPr>
          <w:sz w:val="24"/>
          <w:szCs w:val="24"/>
        </w:rPr>
        <w:t>и</w:t>
      </w:r>
      <w:r w:rsidRPr="00477FAF">
        <w:rPr>
          <w:sz w:val="24"/>
          <w:szCs w:val="24"/>
        </w:rPr>
        <w:t xml:space="preserve"> </w:t>
      </w:r>
      <w:r w:rsidRPr="00477FAF">
        <w:rPr>
          <w:sz w:val="24"/>
          <w:szCs w:val="24"/>
        </w:rPr>
        <w:t>реализацию</w:t>
      </w:r>
      <w:r w:rsidRPr="00477FAF">
        <w:rPr>
          <w:sz w:val="24"/>
          <w:szCs w:val="24"/>
        </w:rPr>
        <w:t xml:space="preserve"> </w:t>
      </w:r>
      <w:r w:rsidRPr="00477FAF">
        <w:rPr>
          <w:sz w:val="24"/>
          <w:szCs w:val="24"/>
        </w:rPr>
        <w:t>профилактических</w:t>
      </w:r>
      <w:r w:rsidRPr="00477FAF">
        <w:rPr>
          <w:sz w:val="24"/>
          <w:szCs w:val="24"/>
        </w:rPr>
        <w:t xml:space="preserve"> </w:t>
      </w:r>
      <w:r w:rsidRPr="00477FAF">
        <w:rPr>
          <w:sz w:val="24"/>
          <w:szCs w:val="24"/>
        </w:rPr>
        <w:t>программ</w:t>
      </w:r>
      <w:r w:rsidRPr="00477FAF">
        <w:rPr>
          <w:sz w:val="24"/>
          <w:szCs w:val="24"/>
        </w:rPr>
        <w:t xml:space="preserve">, </w:t>
      </w:r>
      <w:r w:rsidRPr="00477FAF">
        <w:rPr>
          <w:sz w:val="24"/>
          <w:szCs w:val="24"/>
        </w:rPr>
        <w:t>направленных</w:t>
      </w:r>
      <w:r w:rsidRPr="00477FAF">
        <w:rPr>
          <w:sz w:val="24"/>
          <w:szCs w:val="24"/>
        </w:rPr>
        <w:t xml:space="preserve"> </w:t>
      </w:r>
      <w:r w:rsidRPr="00477FAF">
        <w:rPr>
          <w:sz w:val="24"/>
          <w:szCs w:val="24"/>
        </w:rPr>
        <w:t>на</w:t>
      </w:r>
      <w:r w:rsidRPr="00477FAF">
        <w:rPr>
          <w:sz w:val="24"/>
          <w:szCs w:val="24"/>
        </w:rPr>
        <w:t xml:space="preserve"> </w:t>
      </w:r>
      <w:r w:rsidRPr="00477FAF">
        <w:rPr>
          <w:sz w:val="24"/>
          <w:szCs w:val="24"/>
        </w:rPr>
        <w:t>работу</w:t>
      </w:r>
      <w:r w:rsidRPr="00477FAF">
        <w:rPr>
          <w:sz w:val="24"/>
          <w:szCs w:val="24"/>
        </w:rPr>
        <w:t xml:space="preserve"> </w:t>
      </w:r>
      <w:r w:rsidRPr="00477FAF">
        <w:rPr>
          <w:sz w:val="24"/>
          <w:szCs w:val="24"/>
        </w:rPr>
        <w:t>как</w:t>
      </w:r>
      <w:r w:rsidRPr="00477FAF">
        <w:rPr>
          <w:sz w:val="24"/>
          <w:szCs w:val="24"/>
        </w:rPr>
        <w:t xml:space="preserve"> </w:t>
      </w:r>
      <w:r w:rsidRPr="00477FAF">
        <w:rPr>
          <w:sz w:val="24"/>
          <w:szCs w:val="24"/>
        </w:rPr>
        <w:t>с</w:t>
      </w:r>
      <w:r w:rsidRPr="00477FAF">
        <w:rPr>
          <w:sz w:val="24"/>
          <w:szCs w:val="24"/>
        </w:rPr>
        <w:t xml:space="preserve"> </w:t>
      </w:r>
      <w:r w:rsidRPr="00477FAF">
        <w:rPr>
          <w:sz w:val="24"/>
          <w:szCs w:val="24"/>
        </w:rPr>
        <w:t>девиантными</w:t>
      </w:r>
      <w:r w:rsidRPr="00477FAF">
        <w:rPr>
          <w:sz w:val="24"/>
          <w:szCs w:val="24"/>
        </w:rPr>
        <w:t xml:space="preserve"> </w:t>
      </w:r>
      <w:r w:rsidRPr="00477FAF">
        <w:rPr>
          <w:sz w:val="24"/>
          <w:szCs w:val="24"/>
        </w:rPr>
        <w:t>обучающимися</w:t>
      </w:r>
      <w:r w:rsidRPr="00477FAF">
        <w:rPr>
          <w:sz w:val="24"/>
          <w:szCs w:val="24"/>
        </w:rPr>
        <w:t xml:space="preserve">, </w:t>
      </w:r>
      <w:r w:rsidRPr="00477FAF">
        <w:rPr>
          <w:sz w:val="24"/>
          <w:szCs w:val="24"/>
        </w:rPr>
        <w:t>так</w:t>
      </w:r>
      <w:r w:rsidRPr="00477FAF">
        <w:rPr>
          <w:sz w:val="24"/>
          <w:szCs w:val="24"/>
        </w:rPr>
        <w:t xml:space="preserve"> </w:t>
      </w:r>
      <w:r w:rsidRPr="00477FAF">
        <w:rPr>
          <w:sz w:val="24"/>
          <w:szCs w:val="24"/>
        </w:rPr>
        <w:t>и</w:t>
      </w:r>
      <w:r w:rsidRPr="00477FAF">
        <w:rPr>
          <w:sz w:val="24"/>
          <w:szCs w:val="24"/>
        </w:rPr>
        <w:t xml:space="preserve"> </w:t>
      </w:r>
      <w:r w:rsidRPr="00477FAF">
        <w:rPr>
          <w:sz w:val="24"/>
          <w:szCs w:val="24"/>
        </w:rPr>
        <w:t>с</w:t>
      </w:r>
      <w:r w:rsidRPr="00477FAF">
        <w:rPr>
          <w:sz w:val="24"/>
          <w:szCs w:val="24"/>
        </w:rPr>
        <w:t xml:space="preserve"> </w:t>
      </w:r>
      <w:r w:rsidRPr="00477FAF">
        <w:rPr>
          <w:sz w:val="24"/>
          <w:szCs w:val="24"/>
        </w:rPr>
        <w:t>их</w:t>
      </w:r>
      <w:r w:rsidRPr="00477FAF">
        <w:rPr>
          <w:sz w:val="24"/>
          <w:szCs w:val="24"/>
        </w:rPr>
        <w:t xml:space="preserve"> </w:t>
      </w:r>
      <w:r w:rsidRPr="00477FAF">
        <w:rPr>
          <w:sz w:val="24"/>
          <w:szCs w:val="24"/>
        </w:rPr>
        <w:t>окружением</w:t>
      </w:r>
      <w:r w:rsidRPr="00477FAF">
        <w:rPr>
          <w:sz w:val="24"/>
          <w:szCs w:val="24"/>
        </w:rPr>
        <w:t xml:space="preserve">; </w:t>
      </w:r>
      <w:r w:rsidRPr="00477FAF">
        <w:rPr>
          <w:sz w:val="24"/>
          <w:szCs w:val="24"/>
        </w:rPr>
        <w:t>организацию</w:t>
      </w:r>
      <w:r w:rsidRPr="00477FAF">
        <w:rPr>
          <w:sz w:val="24"/>
          <w:szCs w:val="24"/>
        </w:rPr>
        <w:t xml:space="preserve"> </w:t>
      </w:r>
      <w:r w:rsidRPr="00477FAF">
        <w:rPr>
          <w:sz w:val="24"/>
          <w:szCs w:val="24"/>
        </w:rPr>
        <w:t>межведомственного</w:t>
      </w:r>
      <w:r w:rsidRPr="00477FAF">
        <w:rPr>
          <w:sz w:val="24"/>
          <w:szCs w:val="24"/>
        </w:rPr>
        <w:t xml:space="preserve"> </w:t>
      </w:r>
      <w:r w:rsidRPr="00477FAF">
        <w:rPr>
          <w:sz w:val="24"/>
          <w:szCs w:val="24"/>
        </w:rPr>
        <w:t>взаимодействия</w:t>
      </w:r>
      <w:r w:rsidRPr="00477FAF">
        <w:rPr>
          <w:sz w:val="24"/>
          <w:szCs w:val="24"/>
        </w:rPr>
        <w:t xml:space="preserve">; </w:t>
      </w:r>
    </w:p>
    <w:p w:rsidR="00E33875" w:rsidRPr="00477FAF" w:rsidRDefault="00E33875" w:rsidP="00477FAF">
      <w:pPr>
        <w:pStyle w:val="a3"/>
        <w:numPr>
          <w:ilvl w:val="0"/>
          <w:numId w:val="23"/>
        </w:numPr>
        <w:tabs>
          <w:tab w:val="left" w:pos="851"/>
        </w:tabs>
        <w:contextualSpacing/>
        <w:rPr>
          <w:rFonts w:asciiTheme="minorHAnsi" w:hAnsiTheme="minorHAnsi"/>
          <w:sz w:val="24"/>
          <w:szCs w:val="24"/>
        </w:rPr>
      </w:pPr>
      <w:r w:rsidRPr="00477FAF">
        <w:rPr>
          <w:sz w:val="24"/>
          <w:szCs w:val="24"/>
        </w:rPr>
        <w:t>вовлечение</w:t>
      </w:r>
      <w:r w:rsidRPr="00477FAF">
        <w:rPr>
          <w:sz w:val="24"/>
          <w:szCs w:val="24"/>
        </w:rPr>
        <w:t xml:space="preserve"> </w:t>
      </w:r>
      <w:r w:rsidRPr="00477FAF">
        <w:rPr>
          <w:sz w:val="24"/>
          <w:szCs w:val="24"/>
        </w:rPr>
        <w:t>обучающихся</w:t>
      </w:r>
      <w:r w:rsidRPr="00477FAF">
        <w:rPr>
          <w:sz w:val="24"/>
          <w:szCs w:val="24"/>
        </w:rPr>
        <w:t xml:space="preserve"> </w:t>
      </w:r>
      <w:r w:rsidRPr="00477FAF">
        <w:rPr>
          <w:sz w:val="24"/>
          <w:szCs w:val="24"/>
        </w:rPr>
        <w:t>в</w:t>
      </w:r>
      <w:r w:rsidRPr="00477FAF">
        <w:rPr>
          <w:sz w:val="24"/>
          <w:szCs w:val="24"/>
        </w:rPr>
        <w:t xml:space="preserve"> </w:t>
      </w:r>
      <w:r w:rsidRPr="00477FAF">
        <w:rPr>
          <w:sz w:val="24"/>
          <w:szCs w:val="24"/>
        </w:rPr>
        <w:t>воспитательную</w:t>
      </w:r>
      <w:r w:rsidRPr="00477FAF">
        <w:rPr>
          <w:sz w:val="24"/>
          <w:szCs w:val="24"/>
        </w:rPr>
        <w:t xml:space="preserve"> </w:t>
      </w:r>
      <w:r w:rsidRPr="00477FAF">
        <w:rPr>
          <w:sz w:val="24"/>
          <w:szCs w:val="24"/>
        </w:rPr>
        <w:t>деятельность</w:t>
      </w:r>
      <w:r w:rsidRPr="00477FAF">
        <w:rPr>
          <w:sz w:val="24"/>
          <w:szCs w:val="24"/>
        </w:rPr>
        <w:t xml:space="preserve">, </w:t>
      </w:r>
      <w:r w:rsidRPr="00477FAF">
        <w:rPr>
          <w:sz w:val="24"/>
          <w:szCs w:val="24"/>
        </w:rPr>
        <w:t>проекты</w:t>
      </w:r>
      <w:r w:rsidRPr="00477FAF">
        <w:rPr>
          <w:sz w:val="24"/>
          <w:szCs w:val="24"/>
        </w:rPr>
        <w:t xml:space="preserve">, </w:t>
      </w:r>
      <w:r w:rsidRPr="00477FAF">
        <w:rPr>
          <w:sz w:val="24"/>
          <w:szCs w:val="24"/>
        </w:rPr>
        <w:t>программы</w:t>
      </w:r>
      <w:r w:rsidRPr="00477FAF">
        <w:rPr>
          <w:sz w:val="24"/>
          <w:szCs w:val="24"/>
        </w:rPr>
        <w:t xml:space="preserve"> </w:t>
      </w:r>
      <w:r w:rsidRPr="00477FAF">
        <w:rPr>
          <w:sz w:val="24"/>
          <w:szCs w:val="24"/>
        </w:rPr>
        <w:t>профилактической</w:t>
      </w:r>
      <w:r w:rsidRPr="00477FAF">
        <w:rPr>
          <w:sz w:val="24"/>
          <w:szCs w:val="24"/>
        </w:rPr>
        <w:t xml:space="preserve"> </w:t>
      </w:r>
      <w:r w:rsidRPr="00477FAF">
        <w:rPr>
          <w:sz w:val="24"/>
          <w:szCs w:val="24"/>
        </w:rPr>
        <w:t>направленности</w:t>
      </w:r>
      <w:r w:rsidRPr="00477FAF">
        <w:rPr>
          <w:sz w:val="24"/>
          <w:szCs w:val="24"/>
        </w:rPr>
        <w:t xml:space="preserve"> </w:t>
      </w:r>
      <w:r w:rsidRPr="00477FAF">
        <w:rPr>
          <w:sz w:val="24"/>
          <w:szCs w:val="24"/>
        </w:rPr>
        <w:t>социальных</w:t>
      </w:r>
      <w:r w:rsidRPr="00477FAF">
        <w:rPr>
          <w:sz w:val="24"/>
          <w:szCs w:val="24"/>
        </w:rPr>
        <w:t xml:space="preserve"> </w:t>
      </w:r>
      <w:r w:rsidRPr="00477FAF">
        <w:rPr>
          <w:sz w:val="24"/>
          <w:szCs w:val="24"/>
        </w:rPr>
        <w:t>и</w:t>
      </w:r>
      <w:r w:rsidRPr="00477FAF">
        <w:rPr>
          <w:sz w:val="24"/>
          <w:szCs w:val="24"/>
        </w:rPr>
        <w:t xml:space="preserve"> </w:t>
      </w:r>
      <w:r w:rsidRPr="00477FAF">
        <w:rPr>
          <w:sz w:val="24"/>
          <w:szCs w:val="24"/>
        </w:rPr>
        <w:t>природных</w:t>
      </w:r>
      <w:r w:rsidRPr="00477FAF">
        <w:rPr>
          <w:sz w:val="24"/>
          <w:szCs w:val="24"/>
        </w:rPr>
        <w:t xml:space="preserve"> </w:t>
      </w:r>
      <w:r w:rsidRPr="00477FAF">
        <w:rPr>
          <w:sz w:val="24"/>
          <w:szCs w:val="24"/>
        </w:rPr>
        <w:t>рисков</w:t>
      </w:r>
      <w:r w:rsidRPr="00477FAF">
        <w:rPr>
          <w:sz w:val="24"/>
          <w:szCs w:val="24"/>
        </w:rPr>
        <w:t xml:space="preserve"> </w:t>
      </w:r>
      <w:r w:rsidRPr="00477FAF">
        <w:rPr>
          <w:sz w:val="24"/>
          <w:szCs w:val="24"/>
        </w:rPr>
        <w:t>в</w:t>
      </w:r>
      <w:r w:rsidRPr="00477FAF">
        <w:rPr>
          <w:sz w:val="24"/>
          <w:szCs w:val="24"/>
        </w:rPr>
        <w:t xml:space="preserve"> </w:t>
      </w:r>
      <w:r w:rsidRPr="00477FAF">
        <w:rPr>
          <w:sz w:val="24"/>
          <w:szCs w:val="24"/>
        </w:rPr>
        <w:t>общеобразовательной</w:t>
      </w:r>
      <w:r w:rsidRPr="00477FAF">
        <w:rPr>
          <w:sz w:val="24"/>
          <w:szCs w:val="24"/>
        </w:rPr>
        <w:t xml:space="preserve"> </w:t>
      </w:r>
      <w:r w:rsidRPr="00477FAF">
        <w:rPr>
          <w:sz w:val="24"/>
          <w:szCs w:val="24"/>
        </w:rPr>
        <w:t>организации</w:t>
      </w:r>
      <w:r w:rsidRPr="00477FAF">
        <w:rPr>
          <w:sz w:val="24"/>
          <w:szCs w:val="24"/>
        </w:rPr>
        <w:t xml:space="preserve"> </w:t>
      </w:r>
      <w:r w:rsidRPr="00477FAF">
        <w:rPr>
          <w:sz w:val="24"/>
          <w:szCs w:val="24"/>
        </w:rPr>
        <w:t>и</w:t>
      </w:r>
      <w:r w:rsidRPr="00477FAF">
        <w:rPr>
          <w:sz w:val="24"/>
          <w:szCs w:val="24"/>
        </w:rPr>
        <w:t xml:space="preserve"> </w:t>
      </w:r>
      <w:r w:rsidRPr="00477FAF">
        <w:rPr>
          <w:sz w:val="24"/>
          <w:szCs w:val="24"/>
        </w:rPr>
        <w:t>в</w:t>
      </w:r>
      <w:r w:rsidRPr="00477FAF">
        <w:rPr>
          <w:sz w:val="24"/>
          <w:szCs w:val="24"/>
        </w:rPr>
        <w:t xml:space="preserve"> </w:t>
      </w:r>
      <w:r w:rsidRPr="00477FAF">
        <w:rPr>
          <w:sz w:val="24"/>
          <w:szCs w:val="24"/>
        </w:rPr>
        <w:t>социокультурном</w:t>
      </w:r>
      <w:r w:rsidRPr="00477FAF">
        <w:rPr>
          <w:sz w:val="24"/>
          <w:szCs w:val="24"/>
        </w:rPr>
        <w:t xml:space="preserve"> </w:t>
      </w:r>
      <w:r w:rsidRPr="00477FAF">
        <w:rPr>
          <w:sz w:val="24"/>
          <w:szCs w:val="24"/>
        </w:rPr>
        <w:t>окружении</w:t>
      </w:r>
      <w:r w:rsidRPr="00477FAF">
        <w:rPr>
          <w:sz w:val="24"/>
          <w:szCs w:val="24"/>
        </w:rPr>
        <w:t xml:space="preserve"> </w:t>
      </w:r>
      <w:r w:rsidRPr="00477FAF">
        <w:rPr>
          <w:sz w:val="24"/>
          <w:szCs w:val="24"/>
        </w:rPr>
        <w:t>с</w:t>
      </w:r>
      <w:r w:rsidRPr="00477FAF">
        <w:rPr>
          <w:sz w:val="24"/>
          <w:szCs w:val="24"/>
        </w:rPr>
        <w:t xml:space="preserve"> </w:t>
      </w:r>
      <w:r w:rsidRPr="00477FAF">
        <w:rPr>
          <w:sz w:val="24"/>
          <w:szCs w:val="24"/>
        </w:rPr>
        <w:t>педагогами</w:t>
      </w:r>
      <w:r w:rsidRPr="00477FAF">
        <w:rPr>
          <w:sz w:val="24"/>
          <w:szCs w:val="24"/>
        </w:rPr>
        <w:t xml:space="preserve">, </w:t>
      </w:r>
      <w:r w:rsidRPr="00477FAF">
        <w:rPr>
          <w:sz w:val="24"/>
          <w:szCs w:val="24"/>
        </w:rPr>
        <w:t>родителями</w:t>
      </w:r>
      <w:r w:rsidRPr="00477FAF">
        <w:rPr>
          <w:sz w:val="24"/>
          <w:szCs w:val="24"/>
        </w:rPr>
        <w:t xml:space="preserve">, </w:t>
      </w:r>
      <w:r w:rsidRPr="00477FAF">
        <w:rPr>
          <w:sz w:val="24"/>
          <w:szCs w:val="24"/>
        </w:rPr>
        <w:t>социальными</w:t>
      </w:r>
      <w:r w:rsidRPr="00477FAF">
        <w:rPr>
          <w:sz w:val="24"/>
          <w:szCs w:val="24"/>
        </w:rPr>
        <w:t xml:space="preserve"> </w:t>
      </w:r>
      <w:r w:rsidRPr="00477FAF">
        <w:rPr>
          <w:sz w:val="24"/>
          <w:szCs w:val="24"/>
        </w:rPr>
        <w:t>партнёрами</w:t>
      </w:r>
      <w:r w:rsidRPr="00477FAF">
        <w:rPr>
          <w:sz w:val="24"/>
          <w:szCs w:val="24"/>
        </w:rPr>
        <w:t xml:space="preserve"> (</w:t>
      </w:r>
      <w:r w:rsidRPr="00477FAF">
        <w:rPr>
          <w:sz w:val="24"/>
          <w:szCs w:val="24"/>
        </w:rPr>
        <w:t>антинаркотические</w:t>
      </w:r>
      <w:r w:rsidRPr="00477FAF">
        <w:rPr>
          <w:sz w:val="24"/>
          <w:szCs w:val="24"/>
        </w:rPr>
        <w:t xml:space="preserve">, </w:t>
      </w:r>
      <w:r w:rsidRPr="00477FAF">
        <w:rPr>
          <w:sz w:val="24"/>
          <w:szCs w:val="24"/>
        </w:rPr>
        <w:t>антиалкогольные</w:t>
      </w:r>
      <w:r w:rsidRPr="00477FAF">
        <w:rPr>
          <w:sz w:val="24"/>
          <w:szCs w:val="24"/>
        </w:rPr>
        <w:t xml:space="preserve">, </w:t>
      </w:r>
      <w:r w:rsidRPr="00477FAF">
        <w:rPr>
          <w:sz w:val="24"/>
          <w:szCs w:val="24"/>
        </w:rPr>
        <w:t>против</w:t>
      </w:r>
      <w:r w:rsidRPr="00477FAF">
        <w:rPr>
          <w:sz w:val="24"/>
          <w:szCs w:val="24"/>
        </w:rPr>
        <w:t xml:space="preserve"> </w:t>
      </w:r>
      <w:r w:rsidRPr="00477FAF">
        <w:rPr>
          <w:sz w:val="24"/>
          <w:szCs w:val="24"/>
        </w:rPr>
        <w:t>курения</w:t>
      </w:r>
      <w:r w:rsidRPr="00477FAF">
        <w:rPr>
          <w:sz w:val="24"/>
          <w:szCs w:val="24"/>
        </w:rPr>
        <w:t xml:space="preserve">; </w:t>
      </w:r>
      <w:r w:rsidRPr="00477FAF">
        <w:rPr>
          <w:sz w:val="24"/>
          <w:szCs w:val="24"/>
        </w:rPr>
        <w:t>безопасность</w:t>
      </w:r>
      <w:r w:rsidRPr="00477FAF">
        <w:rPr>
          <w:sz w:val="24"/>
          <w:szCs w:val="24"/>
        </w:rPr>
        <w:t xml:space="preserve"> </w:t>
      </w:r>
      <w:r w:rsidRPr="00477FAF">
        <w:rPr>
          <w:sz w:val="24"/>
          <w:szCs w:val="24"/>
        </w:rPr>
        <w:t>в</w:t>
      </w:r>
      <w:r w:rsidRPr="00477FAF">
        <w:rPr>
          <w:sz w:val="24"/>
          <w:szCs w:val="24"/>
        </w:rPr>
        <w:t xml:space="preserve"> </w:t>
      </w:r>
      <w:r w:rsidRPr="00477FAF">
        <w:rPr>
          <w:sz w:val="24"/>
          <w:szCs w:val="24"/>
        </w:rPr>
        <w:t>цифровой</w:t>
      </w:r>
      <w:r w:rsidRPr="00477FAF">
        <w:rPr>
          <w:sz w:val="24"/>
          <w:szCs w:val="24"/>
        </w:rPr>
        <w:t xml:space="preserve"> </w:t>
      </w:r>
      <w:r w:rsidRPr="00477FAF">
        <w:rPr>
          <w:sz w:val="24"/>
          <w:szCs w:val="24"/>
        </w:rPr>
        <w:t>среде</w:t>
      </w:r>
      <w:r w:rsidRPr="00477FAF">
        <w:rPr>
          <w:sz w:val="24"/>
          <w:szCs w:val="24"/>
        </w:rPr>
        <w:t xml:space="preserve">; </w:t>
      </w:r>
      <w:r w:rsidRPr="00477FAF">
        <w:rPr>
          <w:sz w:val="24"/>
          <w:szCs w:val="24"/>
        </w:rPr>
        <w:t>профилактика</w:t>
      </w:r>
      <w:r w:rsidRPr="00477FAF">
        <w:rPr>
          <w:sz w:val="24"/>
          <w:szCs w:val="24"/>
        </w:rPr>
        <w:t xml:space="preserve"> </w:t>
      </w:r>
      <w:r w:rsidRPr="00477FAF">
        <w:rPr>
          <w:sz w:val="24"/>
          <w:szCs w:val="24"/>
        </w:rPr>
        <w:t>вовлечения</w:t>
      </w:r>
      <w:r w:rsidRPr="00477FAF">
        <w:rPr>
          <w:sz w:val="24"/>
          <w:szCs w:val="24"/>
        </w:rPr>
        <w:t xml:space="preserve"> </w:t>
      </w:r>
      <w:r w:rsidRPr="00477FAF">
        <w:rPr>
          <w:sz w:val="24"/>
          <w:szCs w:val="24"/>
        </w:rPr>
        <w:t>в</w:t>
      </w:r>
      <w:r w:rsidRPr="00477FAF">
        <w:rPr>
          <w:sz w:val="24"/>
          <w:szCs w:val="24"/>
        </w:rPr>
        <w:t xml:space="preserve"> </w:t>
      </w:r>
      <w:r w:rsidRPr="00477FAF">
        <w:rPr>
          <w:sz w:val="24"/>
          <w:szCs w:val="24"/>
        </w:rPr>
        <w:t>деструктивные</w:t>
      </w:r>
      <w:r w:rsidRPr="00477FAF">
        <w:rPr>
          <w:sz w:val="24"/>
          <w:szCs w:val="24"/>
        </w:rPr>
        <w:t xml:space="preserve"> </w:t>
      </w:r>
      <w:r w:rsidRPr="00477FAF">
        <w:rPr>
          <w:sz w:val="24"/>
          <w:szCs w:val="24"/>
        </w:rPr>
        <w:t>группы</w:t>
      </w:r>
      <w:r w:rsidRPr="00477FAF">
        <w:rPr>
          <w:sz w:val="24"/>
          <w:szCs w:val="24"/>
        </w:rPr>
        <w:t xml:space="preserve"> </w:t>
      </w:r>
      <w:r w:rsidRPr="00477FAF">
        <w:rPr>
          <w:sz w:val="24"/>
          <w:szCs w:val="24"/>
        </w:rPr>
        <w:t>в</w:t>
      </w:r>
      <w:r w:rsidRPr="00477FAF">
        <w:rPr>
          <w:sz w:val="24"/>
          <w:szCs w:val="24"/>
        </w:rPr>
        <w:t xml:space="preserve"> </w:t>
      </w:r>
      <w:r w:rsidRPr="00477FAF">
        <w:rPr>
          <w:sz w:val="24"/>
          <w:szCs w:val="24"/>
        </w:rPr>
        <w:t>социальных</w:t>
      </w:r>
      <w:r w:rsidRPr="00477FAF">
        <w:rPr>
          <w:sz w:val="24"/>
          <w:szCs w:val="24"/>
        </w:rPr>
        <w:t xml:space="preserve"> </w:t>
      </w:r>
      <w:r w:rsidRPr="00477FAF">
        <w:rPr>
          <w:sz w:val="24"/>
          <w:szCs w:val="24"/>
        </w:rPr>
        <w:t>сетях</w:t>
      </w:r>
      <w:r w:rsidRPr="00477FAF">
        <w:rPr>
          <w:sz w:val="24"/>
          <w:szCs w:val="24"/>
        </w:rPr>
        <w:t xml:space="preserve">, </w:t>
      </w:r>
      <w:r w:rsidRPr="00477FAF">
        <w:rPr>
          <w:sz w:val="24"/>
          <w:szCs w:val="24"/>
        </w:rPr>
        <w:t>деструктивные</w:t>
      </w:r>
      <w:r w:rsidRPr="00477FAF">
        <w:rPr>
          <w:sz w:val="24"/>
          <w:szCs w:val="24"/>
        </w:rPr>
        <w:t xml:space="preserve"> </w:t>
      </w:r>
      <w:r w:rsidRPr="00477FAF">
        <w:rPr>
          <w:sz w:val="24"/>
          <w:szCs w:val="24"/>
        </w:rPr>
        <w:t>молодёжные</w:t>
      </w:r>
      <w:r w:rsidRPr="00477FAF">
        <w:rPr>
          <w:sz w:val="24"/>
          <w:szCs w:val="24"/>
        </w:rPr>
        <w:t xml:space="preserve">, </w:t>
      </w:r>
      <w:r w:rsidRPr="00477FAF">
        <w:rPr>
          <w:sz w:val="24"/>
          <w:szCs w:val="24"/>
        </w:rPr>
        <w:t>религиозные</w:t>
      </w:r>
      <w:r w:rsidRPr="00477FAF">
        <w:rPr>
          <w:sz w:val="24"/>
          <w:szCs w:val="24"/>
        </w:rPr>
        <w:t xml:space="preserve"> </w:t>
      </w:r>
      <w:r w:rsidRPr="00477FAF">
        <w:rPr>
          <w:sz w:val="24"/>
          <w:szCs w:val="24"/>
        </w:rPr>
        <w:t>объединения</w:t>
      </w:r>
      <w:r w:rsidRPr="00477FAF">
        <w:rPr>
          <w:sz w:val="24"/>
          <w:szCs w:val="24"/>
        </w:rPr>
        <w:t xml:space="preserve">, </w:t>
      </w:r>
      <w:r w:rsidRPr="00477FAF">
        <w:rPr>
          <w:sz w:val="24"/>
          <w:szCs w:val="24"/>
        </w:rPr>
        <w:t>культы</w:t>
      </w:r>
      <w:r w:rsidRPr="00477FAF">
        <w:rPr>
          <w:sz w:val="24"/>
          <w:szCs w:val="24"/>
        </w:rPr>
        <w:t xml:space="preserve">, </w:t>
      </w:r>
      <w:r w:rsidRPr="00477FAF">
        <w:rPr>
          <w:sz w:val="24"/>
          <w:szCs w:val="24"/>
        </w:rPr>
        <w:t>субкультуры</w:t>
      </w:r>
      <w:r w:rsidRPr="00477FAF">
        <w:rPr>
          <w:sz w:val="24"/>
          <w:szCs w:val="24"/>
        </w:rPr>
        <w:t xml:space="preserve">; </w:t>
      </w:r>
      <w:r w:rsidRPr="00477FAF">
        <w:rPr>
          <w:sz w:val="24"/>
          <w:szCs w:val="24"/>
        </w:rPr>
        <w:t>безопасность</w:t>
      </w:r>
      <w:r w:rsidRPr="00477FAF">
        <w:rPr>
          <w:sz w:val="24"/>
          <w:szCs w:val="24"/>
        </w:rPr>
        <w:t xml:space="preserve"> </w:t>
      </w:r>
      <w:r w:rsidRPr="00477FAF">
        <w:rPr>
          <w:sz w:val="24"/>
          <w:szCs w:val="24"/>
        </w:rPr>
        <w:t>дорожного</w:t>
      </w:r>
      <w:r w:rsidRPr="00477FAF">
        <w:rPr>
          <w:sz w:val="24"/>
          <w:szCs w:val="24"/>
        </w:rPr>
        <w:t xml:space="preserve"> </w:t>
      </w:r>
      <w:r w:rsidRPr="00477FAF">
        <w:rPr>
          <w:sz w:val="24"/>
          <w:szCs w:val="24"/>
        </w:rPr>
        <w:t>движения</w:t>
      </w:r>
      <w:r w:rsidRPr="00477FAF">
        <w:rPr>
          <w:sz w:val="24"/>
          <w:szCs w:val="24"/>
        </w:rPr>
        <w:t xml:space="preserve">; </w:t>
      </w:r>
      <w:r w:rsidR="00C00D1D" w:rsidRPr="00C00D1D">
        <w:rPr>
          <w:rFonts w:ascii="Times New Roman"/>
          <w:sz w:val="24"/>
          <w:szCs w:val="24"/>
        </w:rPr>
        <w:t>профилактика суицидального поведения</w:t>
      </w:r>
      <w:r w:rsidR="00C00D1D">
        <w:rPr>
          <w:rFonts w:asciiTheme="minorHAnsi" w:hAnsiTheme="minorHAnsi"/>
          <w:sz w:val="24"/>
          <w:szCs w:val="24"/>
        </w:rPr>
        <w:t xml:space="preserve">, </w:t>
      </w:r>
      <w:r w:rsidRPr="00477FAF">
        <w:rPr>
          <w:sz w:val="24"/>
          <w:szCs w:val="24"/>
        </w:rPr>
        <w:t>безопасность</w:t>
      </w:r>
      <w:r w:rsidRPr="00477FAF">
        <w:rPr>
          <w:sz w:val="24"/>
          <w:szCs w:val="24"/>
        </w:rPr>
        <w:t xml:space="preserve"> </w:t>
      </w:r>
      <w:r w:rsidRPr="00477FAF">
        <w:rPr>
          <w:sz w:val="24"/>
          <w:szCs w:val="24"/>
        </w:rPr>
        <w:t>на</w:t>
      </w:r>
      <w:r w:rsidRPr="00477FAF">
        <w:rPr>
          <w:sz w:val="24"/>
          <w:szCs w:val="24"/>
        </w:rPr>
        <w:t xml:space="preserve"> </w:t>
      </w:r>
      <w:r w:rsidRPr="00477FAF">
        <w:rPr>
          <w:sz w:val="24"/>
          <w:szCs w:val="24"/>
        </w:rPr>
        <w:t>воде</w:t>
      </w:r>
      <w:r w:rsidRPr="00477FAF">
        <w:rPr>
          <w:sz w:val="24"/>
          <w:szCs w:val="24"/>
        </w:rPr>
        <w:t xml:space="preserve">, </w:t>
      </w:r>
      <w:r w:rsidRPr="00477FAF">
        <w:rPr>
          <w:sz w:val="24"/>
          <w:szCs w:val="24"/>
        </w:rPr>
        <w:t>безопасность</w:t>
      </w:r>
      <w:r w:rsidRPr="00477FAF">
        <w:rPr>
          <w:sz w:val="24"/>
          <w:szCs w:val="24"/>
        </w:rPr>
        <w:t xml:space="preserve"> </w:t>
      </w:r>
      <w:r w:rsidRPr="00477FAF">
        <w:rPr>
          <w:sz w:val="24"/>
          <w:szCs w:val="24"/>
        </w:rPr>
        <w:t>на</w:t>
      </w:r>
      <w:r w:rsidRPr="00477FAF">
        <w:rPr>
          <w:sz w:val="24"/>
          <w:szCs w:val="24"/>
        </w:rPr>
        <w:t xml:space="preserve"> </w:t>
      </w:r>
      <w:r w:rsidRPr="00477FAF">
        <w:rPr>
          <w:sz w:val="24"/>
          <w:szCs w:val="24"/>
        </w:rPr>
        <w:t>транспорте</w:t>
      </w:r>
      <w:r w:rsidRPr="00477FAF">
        <w:rPr>
          <w:sz w:val="24"/>
          <w:szCs w:val="24"/>
        </w:rPr>
        <w:t xml:space="preserve">; </w:t>
      </w:r>
      <w:r w:rsidRPr="00477FAF">
        <w:rPr>
          <w:sz w:val="24"/>
          <w:szCs w:val="24"/>
        </w:rPr>
        <w:t>противопожарная</w:t>
      </w:r>
      <w:r w:rsidRPr="00477FAF">
        <w:rPr>
          <w:sz w:val="24"/>
          <w:szCs w:val="24"/>
        </w:rPr>
        <w:t xml:space="preserve"> </w:t>
      </w:r>
      <w:r w:rsidRPr="00477FAF">
        <w:rPr>
          <w:sz w:val="24"/>
          <w:szCs w:val="24"/>
        </w:rPr>
        <w:t>безопасность</w:t>
      </w:r>
      <w:r w:rsidRPr="00477FAF">
        <w:rPr>
          <w:sz w:val="24"/>
          <w:szCs w:val="24"/>
        </w:rPr>
        <w:t xml:space="preserve">; </w:t>
      </w:r>
      <w:r w:rsidRPr="00477FAF">
        <w:rPr>
          <w:sz w:val="24"/>
          <w:szCs w:val="24"/>
        </w:rPr>
        <w:t>гражданская</w:t>
      </w:r>
      <w:r w:rsidRPr="00477FAF">
        <w:rPr>
          <w:sz w:val="24"/>
          <w:szCs w:val="24"/>
        </w:rPr>
        <w:t xml:space="preserve"> </w:t>
      </w:r>
      <w:r w:rsidRPr="00477FAF">
        <w:rPr>
          <w:sz w:val="24"/>
          <w:szCs w:val="24"/>
        </w:rPr>
        <w:t>оборона</w:t>
      </w:r>
      <w:r w:rsidRPr="00477FAF">
        <w:rPr>
          <w:sz w:val="24"/>
          <w:szCs w:val="24"/>
        </w:rPr>
        <w:t xml:space="preserve">; </w:t>
      </w:r>
      <w:r w:rsidRPr="00477FAF">
        <w:rPr>
          <w:sz w:val="24"/>
          <w:szCs w:val="24"/>
        </w:rPr>
        <w:t>антитеррористическая</w:t>
      </w:r>
      <w:r w:rsidRPr="00477FAF">
        <w:rPr>
          <w:sz w:val="24"/>
          <w:szCs w:val="24"/>
        </w:rPr>
        <w:t xml:space="preserve">, </w:t>
      </w:r>
      <w:r w:rsidRPr="00477FAF">
        <w:rPr>
          <w:sz w:val="24"/>
          <w:szCs w:val="24"/>
        </w:rPr>
        <w:t>антиэкстремистская</w:t>
      </w:r>
      <w:r w:rsidRPr="00477FAF">
        <w:rPr>
          <w:sz w:val="24"/>
          <w:szCs w:val="24"/>
        </w:rPr>
        <w:t xml:space="preserve"> </w:t>
      </w:r>
      <w:r w:rsidRPr="00477FAF">
        <w:rPr>
          <w:sz w:val="24"/>
          <w:szCs w:val="24"/>
        </w:rPr>
        <w:t>безопасность</w:t>
      </w:r>
      <w:r w:rsidRPr="00477FAF">
        <w:rPr>
          <w:sz w:val="24"/>
          <w:szCs w:val="24"/>
        </w:rPr>
        <w:t xml:space="preserve"> </w:t>
      </w:r>
      <w:r w:rsidRPr="00477FAF">
        <w:rPr>
          <w:sz w:val="24"/>
          <w:szCs w:val="24"/>
        </w:rPr>
        <w:t>и</w:t>
      </w:r>
      <w:r w:rsidRPr="00477FAF">
        <w:rPr>
          <w:sz w:val="24"/>
          <w:szCs w:val="24"/>
        </w:rPr>
        <w:t xml:space="preserve"> </w:t>
      </w:r>
      <w:r w:rsidRPr="00477FAF">
        <w:rPr>
          <w:sz w:val="24"/>
          <w:szCs w:val="24"/>
        </w:rPr>
        <w:t>т</w:t>
      </w:r>
      <w:r w:rsidRPr="00477FAF">
        <w:rPr>
          <w:sz w:val="24"/>
          <w:szCs w:val="24"/>
        </w:rPr>
        <w:t xml:space="preserve">. </w:t>
      </w:r>
      <w:r w:rsidRPr="00477FAF">
        <w:rPr>
          <w:sz w:val="24"/>
          <w:szCs w:val="24"/>
        </w:rPr>
        <w:t>д</w:t>
      </w:r>
      <w:r w:rsidRPr="00477FAF">
        <w:rPr>
          <w:sz w:val="24"/>
          <w:szCs w:val="24"/>
        </w:rPr>
        <w:t>.);</w:t>
      </w:r>
    </w:p>
    <w:p w:rsidR="00E33875" w:rsidRPr="00477FAF" w:rsidRDefault="00E33875" w:rsidP="00477FAF">
      <w:pPr>
        <w:pStyle w:val="a3"/>
        <w:numPr>
          <w:ilvl w:val="0"/>
          <w:numId w:val="23"/>
        </w:numPr>
        <w:tabs>
          <w:tab w:val="left" w:pos="851"/>
        </w:tabs>
        <w:contextualSpacing/>
        <w:rPr>
          <w:rFonts w:asciiTheme="minorHAnsi" w:hAnsiTheme="minorHAnsi"/>
          <w:sz w:val="24"/>
          <w:szCs w:val="24"/>
        </w:rPr>
      </w:pPr>
      <w:r w:rsidRPr="00477FAF">
        <w:rPr>
          <w:sz w:val="24"/>
          <w:szCs w:val="24"/>
        </w:rPr>
        <w:lastRenderedPageBreak/>
        <w:t>организацию</w:t>
      </w:r>
      <w:r w:rsidRPr="00477FAF">
        <w:rPr>
          <w:sz w:val="24"/>
          <w:szCs w:val="24"/>
        </w:rPr>
        <w:t xml:space="preserve"> </w:t>
      </w:r>
      <w:r w:rsidRPr="00477FAF">
        <w:rPr>
          <w:sz w:val="24"/>
          <w:szCs w:val="24"/>
        </w:rPr>
        <w:t>превентивной</w:t>
      </w:r>
      <w:r w:rsidRPr="00477FAF">
        <w:rPr>
          <w:sz w:val="24"/>
          <w:szCs w:val="24"/>
        </w:rPr>
        <w:t xml:space="preserve"> </w:t>
      </w:r>
      <w:r w:rsidRPr="00477FAF">
        <w:rPr>
          <w:sz w:val="24"/>
          <w:szCs w:val="24"/>
        </w:rPr>
        <w:t>работы</w:t>
      </w:r>
      <w:r w:rsidRPr="00477FAF">
        <w:rPr>
          <w:sz w:val="24"/>
          <w:szCs w:val="24"/>
        </w:rPr>
        <w:t xml:space="preserve"> </w:t>
      </w:r>
      <w:r w:rsidRPr="00477FAF">
        <w:rPr>
          <w:sz w:val="24"/>
          <w:szCs w:val="24"/>
        </w:rPr>
        <w:t>с</w:t>
      </w:r>
      <w:r w:rsidRPr="00477FAF">
        <w:rPr>
          <w:sz w:val="24"/>
          <w:szCs w:val="24"/>
        </w:rPr>
        <w:t xml:space="preserve"> </w:t>
      </w:r>
      <w:r w:rsidRPr="00477FAF">
        <w:rPr>
          <w:sz w:val="24"/>
          <w:szCs w:val="24"/>
        </w:rPr>
        <w:t>обучающимися</w:t>
      </w:r>
      <w:r w:rsidRPr="00477FAF">
        <w:rPr>
          <w:sz w:val="24"/>
          <w:szCs w:val="24"/>
        </w:rPr>
        <w:t xml:space="preserve"> </w:t>
      </w:r>
      <w:r w:rsidRPr="00477FAF">
        <w:rPr>
          <w:sz w:val="24"/>
          <w:szCs w:val="24"/>
        </w:rPr>
        <w:t>со</w:t>
      </w:r>
      <w:r w:rsidRPr="00477FAF">
        <w:rPr>
          <w:sz w:val="24"/>
          <w:szCs w:val="24"/>
        </w:rPr>
        <w:t xml:space="preserve"> </w:t>
      </w:r>
      <w:r w:rsidRPr="00477FAF">
        <w:rPr>
          <w:sz w:val="24"/>
          <w:szCs w:val="24"/>
        </w:rPr>
        <w:t>сценариями</w:t>
      </w:r>
      <w:r w:rsidRPr="00477FAF">
        <w:rPr>
          <w:sz w:val="24"/>
          <w:szCs w:val="24"/>
        </w:rPr>
        <w:t xml:space="preserve"> </w:t>
      </w:r>
      <w:r w:rsidRPr="00477FAF">
        <w:rPr>
          <w:sz w:val="24"/>
          <w:szCs w:val="24"/>
        </w:rPr>
        <w:t>социально</w:t>
      </w:r>
      <w:r w:rsidRPr="00477FAF">
        <w:rPr>
          <w:sz w:val="24"/>
          <w:szCs w:val="24"/>
        </w:rPr>
        <w:t xml:space="preserve"> </w:t>
      </w:r>
      <w:r w:rsidRPr="00477FAF">
        <w:rPr>
          <w:sz w:val="24"/>
          <w:szCs w:val="24"/>
        </w:rPr>
        <w:t>одобряемого</w:t>
      </w:r>
      <w:r w:rsidRPr="00477FAF">
        <w:rPr>
          <w:sz w:val="24"/>
          <w:szCs w:val="24"/>
        </w:rPr>
        <w:t xml:space="preserve"> </w:t>
      </w:r>
      <w:r w:rsidRPr="00477FAF">
        <w:rPr>
          <w:sz w:val="24"/>
          <w:szCs w:val="24"/>
        </w:rPr>
        <w:t>поведения</w:t>
      </w:r>
      <w:r w:rsidRPr="00477FAF">
        <w:rPr>
          <w:sz w:val="24"/>
          <w:szCs w:val="24"/>
        </w:rPr>
        <w:t xml:space="preserve">, </w:t>
      </w:r>
      <w:r w:rsidRPr="00477FAF">
        <w:rPr>
          <w:sz w:val="24"/>
          <w:szCs w:val="24"/>
        </w:rPr>
        <w:t>по</w:t>
      </w:r>
      <w:r w:rsidRPr="00477FAF">
        <w:rPr>
          <w:sz w:val="24"/>
          <w:szCs w:val="24"/>
        </w:rPr>
        <w:t xml:space="preserve"> </w:t>
      </w:r>
      <w:r w:rsidRPr="00477FAF">
        <w:rPr>
          <w:sz w:val="24"/>
          <w:szCs w:val="24"/>
        </w:rPr>
        <w:t>развитию</w:t>
      </w:r>
      <w:r w:rsidRPr="00477FAF">
        <w:rPr>
          <w:sz w:val="24"/>
          <w:szCs w:val="24"/>
        </w:rPr>
        <w:t xml:space="preserve"> </w:t>
      </w:r>
      <w:r w:rsidRPr="00477FAF">
        <w:rPr>
          <w:sz w:val="24"/>
          <w:szCs w:val="24"/>
        </w:rPr>
        <w:t>навыков</w:t>
      </w:r>
      <w:r w:rsidRPr="00477FAF">
        <w:rPr>
          <w:sz w:val="24"/>
          <w:szCs w:val="24"/>
        </w:rPr>
        <w:t xml:space="preserve"> </w:t>
      </w:r>
      <w:r w:rsidRPr="00477FAF">
        <w:rPr>
          <w:sz w:val="24"/>
          <w:szCs w:val="24"/>
        </w:rPr>
        <w:t>саморефлексии</w:t>
      </w:r>
      <w:r w:rsidRPr="00477FAF">
        <w:rPr>
          <w:sz w:val="24"/>
          <w:szCs w:val="24"/>
        </w:rPr>
        <w:t xml:space="preserve">, </w:t>
      </w:r>
      <w:r w:rsidRPr="00477FAF">
        <w:rPr>
          <w:sz w:val="24"/>
          <w:szCs w:val="24"/>
        </w:rPr>
        <w:t>самоконтроля</w:t>
      </w:r>
      <w:r w:rsidRPr="00477FAF">
        <w:rPr>
          <w:sz w:val="24"/>
          <w:szCs w:val="24"/>
        </w:rPr>
        <w:t xml:space="preserve">, </w:t>
      </w:r>
      <w:r w:rsidRPr="00477FAF">
        <w:rPr>
          <w:sz w:val="24"/>
          <w:szCs w:val="24"/>
        </w:rPr>
        <w:t>устойчивости</w:t>
      </w:r>
      <w:r w:rsidRPr="00477FAF">
        <w:rPr>
          <w:sz w:val="24"/>
          <w:szCs w:val="24"/>
        </w:rPr>
        <w:t xml:space="preserve"> </w:t>
      </w:r>
      <w:r w:rsidRPr="00477FAF">
        <w:rPr>
          <w:sz w:val="24"/>
          <w:szCs w:val="24"/>
        </w:rPr>
        <w:t>к</w:t>
      </w:r>
      <w:r w:rsidRPr="00477FAF">
        <w:rPr>
          <w:sz w:val="24"/>
          <w:szCs w:val="24"/>
        </w:rPr>
        <w:t xml:space="preserve"> </w:t>
      </w:r>
      <w:r w:rsidRPr="00477FAF">
        <w:rPr>
          <w:sz w:val="24"/>
          <w:szCs w:val="24"/>
        </w:rPr>
        <w:t>негативным</w:t>
      </w:r>
      <w:r w:rsidRPr="00477FAF">
        <w:rPr>
          <w:sz w:val="24"/>
          <w:szCs w:val="24"/>
        </w:rPr>
        <w:t xml:space="preserve"> </w:t>
      </w:r>
      <w:r w:rsidRPr="00477FAF">
        <w:rPr>
          <w:sz w:val="24"/>
          <w:szCs w:val="24"/>
        </w:rPr>
        <w:t>воздействиям</w:t>
      </w:r>
      <w:r w:rsidRPr="00477FAF">
        <w:rPr>
          <w:sz w:val="24"/>
          <w:szCs w:val="24"/>
        </w:rPr>
        <w:t xml:space="preserve">, </w:t>
      </w:r>
      <w:r w:rsidRPr="00477FAF">
        <w:rPr>
          <w:sz w:val="24"/>
          <w:szCs w:val="24"/>
        </w:rPr>
        <w:t>групповому</w:t>
      </w:r>
      <w:r w:rsidRPr="00477FAF">
        <w:rPr>
          <w:sz w:val="24"/>
          <w:szCs w:val="24"/>
        </w:rPr>
        <w:t xml:space="preserve"> </w:t>
      </w:r>
      <w:r w:rsidRPr="00477FAF">
        <w:rPr>
          <w:sz w:val="24"/>
          <w:szCs w:val="24"/>
        </w:rPr>
        <w:t>давлению</w:t>
      </w:r>
      <w:r w:rsidRPr="00477FAF">
        <w:rPr>
          <w:sz w:val="24"/>
          <w:szCs w:val="24"/>
        </w:rPr>
        <w:t>;</w:t>
      </w:r>
    </w:p>
    <w:p w:rsidR="00E33875" w:rsidRPr="00477FAF" w:rsidRDefault="00E33875" w:rsidP="00477FAF">
      <w:pPr>
        <w:pStyle w:val="a3"/>
        <w:numPr>
          <w:ilvl w:val="0"/>
          <w:numId w:val="23"/>
        </w:numPr>
        <w:tabs>
          <w:tab w:val="left" w:pos="851"/>
        </w:tabs>
        <w:contextualSpacing/>
        <w:rPr>
          <w:rFonts w:asciiTheme="minorHAnsi" w:hAnsiTheme="minorHAnsi"/>
          <w:sz w:val="24"/>
          <w:szCs w:val="24"/>
        </w:rPr>
      </w:pPr>
      <w:r w:rsidRPr="00477FAF">
        <w:rPr>
          <w:sz w:val="24"/>
          <w:szCs w:val="24"/>
        </w:rPr>
        <w:t>профилактику</w:t>
      </w:r>
      <w:r w:rsidRPr="00477FAF">
        <w:rPr>
          <w:sz w:val="24"/>
          <w:szCs w:val="24"/>
        </w:rPr>
        <w:t xml:space="preserve"> </w:t>
      </w:r>
      <w:r w:rsidRPr="00477FAF">
        <w:rPr>
          <w:sz w:val="24"/>
          <w:szCs w:val="24"/>
        </w:rPr>
        <w:t>правонарушений</w:t>
      </w:r>
      <w:r w:rsidRPr="00477FAF">
        <w:rPr>
          <w:sz w:val="24"/>
          <w:szCs w:val="24"/>
        </w:rPr>
        <w:t xml:space="preserve">, </w:t>
      </w:r>
      <w:r w:rsidRPr="00477FAF">
        <w:rPr>
          <w:sz w:val="24"/>
          <w:szCs w:val="24"/>
        </w:rPr>
        <w:t>девиаций</w:t>
      </w:r>
      <w:r w:rsidRPr="00477FAF">
        <w:rPr>
          <w:sz w:val="24"/>
          <w:szCs w:val="24"/>
        </w:rPr>
        <w:t xml:space="preserve"> </w:t>
      </w:r>
      <w:r w:rsidRPr="00477FAF">
        <w:rPr>
          <w:sz w:val="24"/>
          <w:szCs w:val="24"/>
        </w:rPr>
        <w:t>посредством</w:t>
      </w:r>
      <w:r w:rsidRPr="00477FAF">
        <w:rPr>
          <w:sz w:val="24"/>
          <w:szCs w:val="24"/>
        </w:rPr>
        <w:t xml:space="preserve"> </w:t>
      </w:r>
      <w:r w:rsidRPr="00477FAF">
        <w:rPr>
          <w:sz w:val="24"/>
          <w:szCs w:val="24"/>
        </w:rPr>
        <w:t>организации</w:t>
      </w:r>
      <w:r w:rsidRPr="00477FAF">
        <w:rPr>
          <w:sz w:val="24"/>
          <w:szCs w:val="24"/>
        </w:rPr>
        <w:t xml:space="preserve"> </w:t>
      </w:r>
      <w:r w:rsidRPr="00477FAF">
        <w:rPr>
          <w:sz w:val="24"/>
          <w:szCs w:val="24"/>
        </w:rPr>
        <w:t>деятельности</w:t>
      </w:r>
      <w:r w:rsidRPr="00477FAF">
        <w:rPr>
          <w:sz w:val="24"/>
          <w:szCs w:val="24"/>
        </w:rPr>
        <w:t xml:space="preserve">, </w:t>
      </w:r>
      <w:r w:rsidRPr="00477FAF">
        <w:rPr>
          <w:sz w:val="24"/>
          <w:szCs w:val="24"/>
        </w:rPr>
        <w:t>альтернативной</w:t>
      </w:r>
      <w:r w:rsidRPr="00477FAF">
        <w:rPr>
          <w:sz w:val="24"/>
          <w:szCs w:val="24"/>
        </w:rPr>
        <w:t xml:space="preserve"> </w:t>
      </w:r>
      <w:r w:rsidRPr="00477FAF">
        <w:rPr>
          <w:sz w:val="24"/>
          <w:szCs w:val="24"/>
        </w:rPr>
        <w:t>девиантному</w:t>
      </w:r>
      <w:r w:rsidRPr="00477FAF">
        <w:rPr>
          <w:sz w:val="24"/>
          <w:szCs w:val="24"/>
        </w:rPr>
        <w:t xml:space="preserve"> </w:t>
      </w:r>
      <w:r w:rsidRPr="00477FAF">
        <w:rPr>
          <w:sz w:val="24"/>
          <w:szCs w:val="24"/>
        </w:rPr>
        <w:t>поведению</w:t>
      </w:r>
      <w:r w:rsidRPr="00477FAF">
        <w:rPr>
          <w:sz w:val="24"/>
          <w:szCs w:val="24"/>
        </w:rPr>
        <w:t xml:space="preserve"> </w:t>
      </w:r>
      <w:r w:rsidRPr="00477FAF">
        <w:rPr>
          <w:sz w:val="24"/>
          <w:szCs w:val="24"/>
        </w:rPr>
        <w:t>—</w:t>
      </w:r>
      <w:r w:rsidRPr="00477FAF">
        <w:rPr>
          <w:sz w:val="24"/>
          <w:szCs w:val="24"/>
        </w:rPr>
        <w:t xml:space="preserve"> </w:t>
      </w:r>
      <w:r w:rsidRPr="00477FAF">
        <w:rPr>
          <w:sz w:val="24"/>
          <w:szCs w:val="24"/>
        </w:rPr>
        <w:t>познания</w:t>
      </w:r>
      <w:r w:rsidRPr="00477FAF">
        <w:rPr>
          <w:sz w:val="24"/>
          <w:szCs w:val="24"/>
        </w:rPr>
        <w:t xml:space="preserve"> (</w:t>
      </w:r>
      <w:r w:rsidRPr="00477FAF">
        <w:rPr>
          <w:sz w:val="24"/>
          <w:szCs w:val="24"/>
        </w:rPr>
        <w:t>путешествия</w:t>
      </w:r>
      <w:r w:rsidRPr="00477FAF">
        <w:rPr>
          <w:sz w:val="24"/>
          <w:szCs w:val="24"/>
        </w:rPr>
        <w:t xml:space="preserve">), </w:t>
      </w:r>
      <w:r w:rsidRPr="00477FAF">
        <w:rPr>
          <w:sz w:val="24"/>
          <w:szCs w:val="24"/>
        </w:rPr>
        <w:t>испытания</w:t>
      </w:r>
      <w:r w:rsidRPr="00477FAF">
        <w:rPr>
          <w:sz w:val="24"/>
          <w:szCs w:val="24"/>
        </w:rPr>
        <w:t xml:space="preserve"> </w:t>
      </w:r>
      <w:r w:rsidRPr="00477FAF">
        <w:rPr>
          <w:sz w:val="24"/>
          <w:szCs w:val="24"/>
        </w:rPr>
        <w:t>себя</w:t>
      </w:r>
      <w:r w:rsidRPr="00477FAF">
        <w:rPr>
          <w:sz w:val="24"/>
          <w:szCs w:val="24"/>
        </w:rPr>
        <w:t xml:space="preserve"> (</w:t>
      </w:r>
      <w:r w:rsidRPr="00477FAF">
        <w:rPr>
          <w:sz w:val="24"/>
          <w:szCs w:val="24"/>
        </w:rPr>
        <w:t>походы</w:t>
      </w:r>
      <w:r w:rsidRPr="00477FAF">
        <w:rPr>
          <w:sz w:val="24"/>
          <w:szCs w:val="24"/>
        </w:rPr>
        <w:t xml:space="preserve">, </w:t>
      </w:r>
      <w:r w:rsidRPr="00477FAF">
        <w:rPr>
          <w:sz w:val="24"/>
          <w:szCs w:val="24"/>
        </w:rPr>
        <w:t>спорт</w:t>
      </w:r>
      <w:r w:rsidRPr="00477FAF">
        <w:rPr>
          <w:sz w:val="24"/>
          <w:szCs w:val="24"/>
        </w:rPr>
        <w:t xml:space="preserve">), </w:t>
      </w:r>
      <w:r w:rsidRPr="00477FAF">
        <w:rPr>
          <w:sz w:val="24"/>
          <w:szCs w:val="24"/>
        </w:rPr>
        <w:t>значимого</w:t>
      </w:r>
      <w:r w:rsidRPr="00477FAF">
        <w:rPr>
          <w:sz w:val="24"/>
          <w:szCs w:val="24"/>
        </w:rPr>
        <w:t xml:space="preserve"> </w:t>
      </w:r>
      <w:r w:rsidRPr="00477FAF">
        <w:rPr>
          <w:sz w:val="24"/>
          <w:szCs w:val="24"/>
        </w:rPr>
        <w:t>общения</w:t>
      </w:r>
      <w:r w:rsidRPr="00477FAF">
        <w:rPr>
          <w:sz w:val="24"/>
          <w:szCs w:val="24"/>
        </w:rPr>
        <w:t xml:space="preserve">, </w:t>
      </w:r>
      <w:r w:rsidRPr="00477FAF">
        <w:rPr>
          <w:sz w:val="24"/>
          <w:szCs w:val="24"/>
        </w:rPr>
        <w:t>творчества</w:t>
      </w:r>
      <w:r w:rsidRPr="00477FAF">
        <w:rPr>
          <w:sz w:val="24"/>
          <w:szCs w:val="24"/>
        </w:rPr>
        <w:t xml:space="preserve">, </w:t>
      </w:r>
      <w:r w:rsidRPr="00477FAF">
        <w:rPr>
          <w:sz w:val="24"/>
          <w:szCs w:val="24"/>
        </w:rPr>
        <w:t>деятельности</w:t>
      </w:r>
      <w:r w:rsidRPr="00477FAF">
        <w:rPr>
          <w:sz w:val="24"/>
          <w:szCs w:val="24"/>
        </w:rPr>
        <w:t xml:space="preserve"> (</w:t>
      </w:r>
      <w:r w:rsidRPr="00477FAF">
        <w:rPr>
          <w:sz w:val="24"/>
          <w:szCs w:val="24"/>
        </w:rPr>
        <w:t>в</w:t>
      </w:r>
      <w:r w:rsidRPr="00477FAF">
        <w:rPr>
          <w:sz w:val="24"/>
          <w:szCs w:val="24"/>
        </w:rPr>
        <w:t xml:space="preserve"> </w:t>
      </w:r>
      <w:r w:rsidRPr="00477FAF">
        <w:rPr>
          <w:sz w:val="24"/>
          <w:szCs w:val="24"/>
        </w:rPr>
        <w:t>том</w:t>
      </w:r>
      <w:r w:rsidRPr="00477FAF">
        <w:rPr>
          <w:sz w:val="24"/>
          <w:szCs w:val="24"/>
        </w:rPr>
        <w:t xml:space="preserve"> </w:t>
      </w:r>
      <w:r w:rsidRPr="00477FAF">
        <w:rPr>
          <w:sz w:val="24"/>
          <w:szCs w:val="24"/>
        </w:rPr>
        <w:t>числе</w:t>
      </w:r>
      <w:r w:rsidRPr="00477FAF">
        <w:rPr>
          <w:sz w:val="24"/>
          <w:szCs w:val="24"/>
        </w:rPr>
        <w:t xml:space="preserve"> </w:t>
      </w:r>
      <w:r w:rsidRPr="00477FAF">
        <w:rPr>
          <w:sz w:val="24"/>
          <w:szCs w:val="24"/>
        </w:rPr>
        <w:t>профессиональной</w:t>
      </w:r>
      <w:r w:rsidRPr="00477FAF">
        <w:rPr>
          <w:sz w:val="24"/>
          <w:szCs w:val="24"/>
        </w:rPr>
        <w:t xml:space="preserve">, </w:t>
      </w:r>
      <w:r w:rsidRPr="00477FAF">
        <w:rPr>
          <w:sz w:val="24"/>
          <w:szCs w:val="24"/>
        </w:rPr>
        <w:t>религиозно</w:t>
      </w:r>
      <w:r w:rsidRPr="00477FAF">
        <w:rPr>
          <w:rFonts w:asciiTheme="minorHAnsi" w:hAnsiTheme="minorHAnsi"/>
          <w:sz w:val="24"/>
          <w:szCs w:val="24"/>
        </w:rPr>
        <w:t>-</w:t>
      </w:r>
      <w:r w:rsidRPr="00477FAF">
        <w:rPr>
          <w:sz w:val="24"/>
          <w:szCs w:val="24"/>
        </w:rPr>
        <w:t>духовной</w:t>
      </w:r>
      <w:r w:rsidRPr="00477FAF">
        <w:rPr>
          <w:sz w:val="24"/>
          <w:szCs w:val="24"/>
        </w:rPr>
        <w:t xml:space="preserve">, </w:t>
      </w:r>
      <w:r w:rsidRPr="00477FAF">
        <w:rPr>
          <w:sz w:val="24"/>
          <w:szCs w:val="24"/>
        </w:rPr>
        <w:t>благотворительной</w:t>
      </w:r>
      <w:r w:rsidRPr="00477FAF">
        <w:rPr>
          <w:sz w:val="24"/>
          <w:szCs w:val="24"/>
        </w:rPr>
        <w:t xml:space="preserve">, </w:t>
      </w:r>
      <w:r w:rsidRPr="00477FAF">
        <w:rPr>
          <w:sz w:val="24"/>
          <w:szCs w:val="24"/>
        </w:rPr>
        <w:t>художественной</w:t>
      </w:r>
      <w:r w:rsidRPr="00477FAF">
        <w:rPr>
          <w:sz w:val="24"/>
          <w:szCs w:val="24"/>
        </w:rPr>
        <w:t xml:space="preserve"> </w:t>
      </w:r>
      <w:r w:rsidRPr="00477FAF">
        <w:rPr>
          <w:sz w:val="24"/>
          <w:szCs w:val="24"/>
        </w:rPr>
        <w:t>и</w:t>
      </w:r>
      <w:r w:rsidRPr="00477FAF">
        <w:rPr>
          <w:sz w:val="24"/>
          <w:szCs w:val="24"/>
        </w:rPr>
        <w:t xml:space="preserve"> </w:t>
      </w:r>
      <w:r w:rsidRPr="00477FAF">
        <w:rPr>
          <w:sz w:val="24"/>
          <w:szCs w:val="24"/>
        </w:rPr>
        <w:t>др</w:t>
      </w:r>
      <w:r w:rsidRPr="00477FAF">
        <w:rPr>
          <w:sz w:val="24"/>
          <w:szCs w:val="24"/>
        </w:rPr>
        <w:t xml:space="preserve">.); </w:t>
      </w:r>
    </w:p>
    <w:p w:rsidR="00E33875" w:rsidRPr="00477FAF" w:rsidRDefault="00E33875" w:rsidP="00477FAF">
      <w:pPr>
        <w:pStyle w:val="a3"/>
        <w:numPr>
          <w:ilvl w:val="0"/>
          <w:numId w:val="23"/>
        </w:numPr>
        <w:tabs>
          <w:tab w:val="left" w:pos="851"/>
        </w:tabs>
        <w:contextualSpacing/>
        <w:rPr>
          <w:rFonts w:asciiTheme="minorHAnsi" w:hAnsiTheme="minorHAnsi"/>
          <w:sz w:val="24"/>
          <w:szCs w:val="24"/>
        </w:rPr>
      </w:pPr>
      <w:r w:rsidRPr="00477FAF">
        <w:rPr>
          <w:sz w:val="24"/>
          <w:szCs w:val="24"/>
        </w:rPr>
        <w:t>предупреждение</w:t>
      </w:r>
      <w:r w:rsidRPr="00477FAF">
        <w:rPr>
          <w:sz w:val="24"/>
          <w:szCs w:val="24"/>
        </w:rPr>
        <w:t xml:space="preserve">, </w:t>
      </w:r>
      <w:r w:rsidRPr="00477FAF">
        <w:rPr>
          <w:sz w:val="24"/>
          <w:szCs w:val="24"/>
        </w:rPr>
        <w:t>профилактику</w:t>
      </w:r>
      <w:r w:rsidRPr="00477FAF">
        <w:rPr>
          <w:sz w:val="24"/>
          <w:szCs w:val="24"/>
        </w:rPr>
        <w:t xml:space="preserve"> </w:t>
      </w:r>
      <w:r w:rsidRPr="00477FAF">
        <w:rPr>
          <w:sz w:val="24"/>
          <w:szCs w:val="24"/>
        </w:rPr>
        <w:t>и</w:t>
      </w:r>
      <w:r w:rsidRPr="00477FAF">
        <w:rPr>
          <w:sz w:val="24"/>
          <w:szCs w:val="24"/>
        </w:rPr>
        <w:t xml:space="preserve"> </w:t>
      </w:r>
      <w:r w:rsidRPr="00477FAF">
        <w:rPr>
          <w:sz w:val="24"/>
          <w:szCs w:val="24"/>
        </w:rPr>
        <w:t>целенаправленную</w:t>
      </w:r>
      <w:r w:rsidRPr="00477FAF">
        <w:rPr>
          <w:sz w:val="24"/>
          <w:szCs w:val="24"/>
        </w:rPr>
        <w:t xml:space="preserve"> </w:t>
      </w:r>
      <w:r w:rsidRPr="00477FAF">
        <w:rPr>
          <w:sz w:val="24"/>
          <w:szCs w:val="24"/>
        </w:rPr>
        <w:t>деятельность</w:t>
      </w:r>
      <w:r w:rsidRPr="00477FAF">
        <w:rPr>
          <w:sz w:val="24"/>
          <w:szCs w:val="24"/>
        </w:rPr>
        <w:t xml:space="preserve"> </w:t>
      </w:r>
      <w:r w:rsidRPr="00477FAF">
        <w:rPr>
          <w:sz w:val="24"/>
          <w:szCs w:val="24"/>
        </w:rPr>
        <w:t>в</w:t>
      </w:r>
      <w:r w:rsidRPr="00477FAF">
        <w:rPr>
          <w:sz w:val="24"/>
          <w:szCs w:val="24"/>
        </w:rPr>
        <w:t xml:space="preserve"> </w:t>
      </w:r>
      <w:r w:rsidRPr="00477FAF">
        <w:rPr>
          <w:sz w:val="24"/>
          <w:szCs w:val="24"/>
        </w:rPr>
        <w:t>случаях</w:t>
      </w:r>
      <w:r w:rsidRPr="00477FAF">
        <w:rPr>
          <w:sz w:val="24"/>
          <w:szCs w:val="24"/>
        </w:rPr>
        <w:t xml:space="preserve"> </w:t>
      </w:r>
      <w:r w:rsidRPr="00477FAF">
        <w:rPr>
          <w:sz w:val="24"/>
          <w:szCs w:val="24"/>
        </w:rPr>
        <w:t>появления</w:t>
      </w:r>
      <w:r w:rsidRPr="00477FAF">
        <w:rPr>
          <w:sz w:val="24"/>
          <w:szCs w:val="24"/>
        </w:rPr>
        <w:t xml:space="preserve">, </w:t>
      </w:r>
      <w:r w:rsidRPr="00477FAF">
        <w:rPr>
          <w:sz w:val="24"/>
          <w:szCs w:val="24"/>
        </w:rPr>
        <w:t>расширения</w:t>
      </w:r>
      <w:r w:rsidRPr="00477FAF">
        <w:rPr>
          <w:sz w:val="24"/>
          <w:szCs w:val="24"/>
        </w:rPr>
        <w:t xml:space="preserve">, </w:t>
      </w:r>
      <w:r w:rsidRPr="00477FAF">
        <w:rPr>
          <w:sz w:val="24"/>
          <w:szCs w:val="24"/>
        </w:rPr>
        <w:t>влияния</w:t>
      </w:r>
      <w:r w:rsidRPr="00477FAF">
        <w:rPr>
          <w:sz w:val="24"/>
          <w:szCs w:val="24"/>
        </w:rPr>
        <w:t xml:space="preserve"> </w:t>
      </w:r>
      <w:r w:rsidRPr="00477FAF">
        <w:rPr>
          <w:sz w:val="24"/>
          <w:szCs w:val="24"/>
        </w:rPr>
        <w:t>в</w:t>
      </w:r>
      <w:r w:rsidRPr="00477FAF">
        <w:rPr>
          <w:sz w:val="24"/>
          <w:szCs w:val="24"/>
        </w:rPr>
        <w:t xml:space="preserve"> </w:t>
      </w:r>
      <w:r w:rsidRPr="00477FAF">
        <w:rPr>
          <w:sz w:val="24"/>
          <w:szCs w:val="24"/>
        </w:rPr>
        <w:t>общеобразовательной</w:t>
      </w:r>
      <w:r w:rsidRPr="00477FAF">
        <w:rPr>
          <w:sz w:val="24"/>
          <w:szCs w:val="24"/>
        </w:rPr>
        <w:t xml:space="preserve"> </w:t>
      </w:r>
      <w:r w:rsidRPr="00477FAF">
        <w:rPr>
          <w:sz w:val="24"/>
          <w:szCs w:val="24"/>
        </w:rPr>
        <w:t>организации</w:t>
      </w:r>
      <w:r w:rsidRPr="00477FAF">
        <w:rPr>
          <w:sz w:val="24"/>
          <w:szCs w:val="24"/>
        </w:rPr>
        <w:t xml:space="preserve"> </w:t>
      </w:r>
      <w:r w:rsidRPr="00477FAF">
        <w:rPr>
          <w:sz w:val="24"/>
          <w:szCs w:val="24"/>
        </w:rPr>
        <w:t>маргинальных</w:t>
      </w:r>
      <w:r w:rsidRPr="00477FAF">
        <w:rPr>
          <w:sz w:val="24"/>
          <w:szCs w:val="24"/>
        </w:rPr>
        <w:t xml:space="preserve"> </w:t>
      </w:r>
      <w:r w:rsidRPr="00477FAF">
        <w:rPr>
          <w:sz w:val="24"/>
          <w:szCs w:val="24"/>
        </w:rPr>
        <w:t>групп</w:t>
      </w:r>
      <w:r w:rsidRPr="00477FAF">
        <w:rPr>
          <w:sz w:val="24"/>
          <w:szCs w:val="24"/>
        </w:rPr>
        <w:t xml:space="preserve"> </w:t>
      </w:r>
      <w:r w:rsidRPr="00477FAF">
        <w:rPr>
          <w:sz w:val="24"/>
          <w:szCs w:val="24"/>
        </w:rPr>
        <w:t>обучающихся</w:t>
      </w:r>
      <w:r w:rsidRPr="00477FAF">
        <w:rPr>
          <w:sz w:val="24"/>
          <w:szCs w:val="24"/>
        </w:rPr>
        <w:t xml:space="preserve"> (</w:t>
      </w:r>
      <w:r w:rsidRPr="00477FAF">
        <w:rPr>
          <w:sz w:val="24"/>
          <w:szCs w:val="24"/>
        </w:rPr>
        <w:t>оставивших</w:t>
      </w:r>
      <w:r w:rsidRPr="00477FAF">
        <w:rPr>
          <w:sz w:val="24"/>
          <w:szCs w:val="24"/>
        </w:rPr>
        <w:t xml:space="preserve"> </w:t>
      </w:r>
      <w:r w:rsidRPr="00477FAF">
        <w:rPr>
          <w:sz w:val="24"/>
          <w:szCs w:val="24"/>
        </w:rPr>
        <w:t>обучение</w:t>
      </w:r>
      <w:r w:rsidRPr="00477FAF">
        <w:rPr>
          <w:sz w:val="24"/>
          <w:szCs w:val="24"/>
        </w:rPr>
        <w:t xml:space="preserve">, </w:t>
      </w:r>
      <w:r w:rsidRPr="00477FAF">
        <w:rPr>
          <w:sz w:val="24"/>
          <w:szCs w:val="24"/>
        </w:rPr>
        <w:t>криминальной</w:t>
      </w:r>
      <w:r w:rsidRPr="00477FAF">
        <w:rPr>
          <w:sz w:val="24"/>
          <w:szCs w:val="24"/>
        </w:rPr>
        <w:t xml:space="preserve"> </w:t>
      </w:r>
      <w:r w:rsidRPr="00477FAF">
        <w:rPr>
          <w:sz w:val="24"/>
          <w:szCs w:val="24"/>
        </w:rPr>
        <w:t>направленности</w:t>
      </w:r>
      <w:r w:rsidRPr="00477FAF">
        <w:rPr>
          <w:sz w:val="24"/>
          <w:szCs w:val="24"/>
        </w:rPr>
        <w:t xml:space="preserve">, </w:t>
      </w:r>
      <w:r w:rsidRPr="00477FAF">
        <w:rPr>
          <w:sz w:val="24"/>
          <w:szCs w:val="24"/>
        </w:rPr>
        <w:t>с</w:t>
      </w:r>
      <w:r w:rsidRPr="00477FAF">
        <w:rPr>
          <w:sz w:val="24"/>
          <w:szCs w:val="24"/>
        </w:rPr>
        <w:t xml:space="preserve"> </w:t>
      </w:r>
      <w:r w:rsidRPr="00477FAF">
        <w:rPr>
          <w:sz w:val="24"/>
          <w:szCs w:val="24"/>
        </w:rPr>
        <w:t>агрессивным</w:t>
      </w:r>
      <w:r w:rsidRPr="00477FAF">
        <w:rPr>
          <w:sz w:val="24"/>
          <w:szCs w:val="24"/>
        </w:rPr>
        <w:t xml:space="preserve"> </w:t>
      </w:r>
      <w:r w:rsidRPr="00477FAF">
        <w:rPr>
          <w:sz w:val="24"/>
          <w:szCs w:val="24"/>
        </w:rPr>
        <w:t>поведением</w:t>
      </w:r>
      <w:r w:rsidRPr="00477FAF">
        <w:rPr>
          <w:sz w:val="24"/>
          <w:szCs w:val="24"/>
        </w:rPr>
        <w:t xml:space="preserve"> </w:t>
      </w:r>
      <w:r w:rsidRPr="00477FAF">
        <w:rPr>
          <w:sz w:val="24"/>
          <w:szCs w:val="24"/>
        </w:rPr>
        <w:t>и</w:t>
      </w:r>
      <w:r w:rsidRPr="00477FAF">
        <w:rPr>
          <w:sz w:val="24"/>
          <w:szCs w:val="24"/>
        </w:rPr>
        <w:t xml:space="preserve"> </w:t>
      </w:r>
      <w:r w:rsidRPr="00477FAF">
        <w:rPr>
          <w:sz w:val="24"/>
          <w:szCs w:val="24"/>
        </w:rPr>
        <w:t>др</w:t>
      </w:r>
      <w:r w:rsidRPr="00477FAF">
        <w:rPr>
          <w:sz w:val="24"/>
          <w:szCs w:val="24"/>
        </w:rPr>
        <w:t xml:space="preserve">.); </w:t>
      </w:r>
    </w:p>
    <w:p w:rsidR="00E33875" w:rsidRPr="00477FAF" w:rsidRDefault="00E33875" w:rsidP="00477FAF">
      <w:pPr>
        <w:pStyle w:val="a3"/>
        <w:numPr>
          <w:ilvl w:val="0"/>
          <w:numId w:val="23"/>
        </w:numPr>
        <w:tabs>
          <w:tab w:val="left" w:pos="851"/>
        </w:tabs>
        <w:contextualSpacing/>
        <w:rPr>
          <w:rFonts w:asciiTheme="minorHAnsi" w:hAnsiTheme="minorHAnsi"/>
          <w:sz w:val="24"/>
          <w:szCs w:val="24"/>
        </w:rPr>
      </w:pPr>
      <w:r w:rsidRPr="00477FAF">
        <w:rPr>
          <w:sz w:val="24"/>
          <w:szCs w:val="24"/>
        </w:rPr>
        <w:t>профилактику</w:t>
      </w:r>
      <w:r w:rsidRPr="00477FAF">
        <w:rPr>
          <w:sz w:val="24"/>
          <w:szCs w:val="24"/>
        </w:rPr>
        <w:t xml:space="preserve"> </w:t>
      </w:r>
      <w:r w:rsidRPr="00477FAF">
        <w:rPr>
          <w:sz w:val="24"/>
          <w:szCs w:val="24"/>
        </w:rPr>
        <w:t>расширения</w:t>
      </w:r>
      <w:r w:rsidRPr="00477FAF">
        <w:rPr>
          <w:sz w:val="24"/>
          <w:szCs w:val="24"/>
        </w:rPr>
        <w:t xml:space="preserve"> </w:t>
      </w:r>
      <w:r w:rsidRPr="00477FAF">
        <w:rPr>
          <w:sz w:val="24"/>
          <w:szCs w:val="24"/>
        </w:rPr>
        <w:t>групп</w:t>
      </w:r>
      <w:r w:rsidRPr="00477FAF">
        <w:rPr>
          <w:sz w:val="24"/>
          <w:szCs w:val="24"/>
        </w:rPr>
        <w:t xml:space="preserve">, </w:t>
      </w:r>
      <w:r w:rsidRPr="00477FAF">
        <w:rPr>
          <w:sz w:val="24"/>
          <w:szCs w:val="24"/>
        </w:rPr>
        <w:t>семей</w:t>
      </w:r>
      <w:r w:rsidRPr="00477FAF">
        <w:rPr>
          <w:sz w:val="24"/>
          <w:szCs w:val="24"/>
        </w:rPr>
        <w:t xml:space="preserve"> </w:t>
      </w:r>
      <w:r w:rsidRPr="00477FAF">
        <w:rPr>
          <w:sz w:val="24"/>
          <w:szCs w:val="24"/>
        </w:rPr>
        <w:t>обучающихся</w:t>
      </w:r>
      <w:r w:rsidRPr="00477FAF">
        <w:rPr>
          <w:sz w:val="24"/>
          <w:szCs w:val="24"/>
        </w:rPr>
        <w:t xml:space="preserve">, </w:t>
      </w:r>
      <w:r w:rsidRPr="00477FAF">
        <w:rPr>
          <w:sz w:val="24"/>
          <w:szCs w:val="24"/>
        </w:rPr>
        <w:t>требующих</w:t>
      </w:r>
      <w:r w:rsidRPr="00477FAF">
        <w:rPr>
          <w:sz w:val="24"/>
          <w:szCs w:val="24"/>
        </w:rPr>
        <w:t xml:space="preserve"> </w:t>
      </w:r>
      <w:r w:rsidRPr="00477FAF">
        <w:rPr>
          <w:sz w:val="24"/>
          <w:szCs w:val="24"/>
        </w:rPr>
        <w:t>специальной</w:t>
      </w:r>
      <w:r w:rsidRPr="00477FAF">
        <w:rPr>
          <w:sz w:val="24"/>
          <w:szCs w:val="24"/>
        </w:rPr>
        <w:t xml:space="preserve"> </w:t>
      </w:r>
      <w:r w:rsidRPr="00477FAF">
        <w:rPr>
          <w:sz w:val="24"/>
          <w:szCs w:val="24"/>
        </w:rPr>
        <w:t>психолого</w:t>
      </w:r>
      <w:r w:rsidRPr="00477FAF">
        <w:rPr>
          <w:sz w:val="24"/>
          <w:szCs w:val="24"/>
        </w:rPr>
        <w:t>-</w:t>
      </w:r>
      <w:r w:rsidRPr="00477FAF">
        <w:rPr>
          <w:sz w:val="24"/>
          <w:szCs w:val="24"/>
        </w:rPr>
        <w:t>педагогической</w:t>
      </w:r>
      <w:r w:rsidRPr="00477FAF">
        <w:rPr>
          <w:sz w:val="24"/>
          <w:szCs w:val="24"/>
        </w:rPr>
        <w:t xml:space="preserve"> </w:t>
      </w:r>
      <w:r w:rsidRPr="00477FAF">
        <w:rPr>
          <w:sz w:val="24"/>
          <w:szCs w:val="24"/>
        </w:rPr>
        <w:t>поддержки</w:t>
      </w:r>
      <w:r w:rsidRPr="00477FAF">
        <w:rPr>
          <w:sz w:val="24"/>
          <w:szCs w:val="24"/>
        </w:rPr>
        <w:t xml:space="preserve"> </w:t>
      </w:r>
      <w:r w:rsidRPr="00477FAF">
        <w:rPr>
          <w:sz w:val="24"/>
          <w:szCs w:val="24"/>
        </w:rPr>
        <w:t>и</w:t>
      </w:r>
      <w:r w:rsidRPr="00477FAF">
        <w:rPr>
          <w:sz w:val="24"/>
          <w:szCs w:val="24"/>
        </w:rPr>
        <w:t xml:space="preserve"> </w:t>
      </w:r>
      <w:r w:rsidRPr="00477FAF">
        <w:rPr>
          <w:sz w:val="24"/>
          <w:szCs w:val="24"/>
        </w:rPr>
        <w:t>сопровождения</w:t>
      </w:r>
      <w:r w:rsidRPr="00477FAF">
        <w:rPr>
          <w:sz w:val="24"/>
          <w:szCs w:val="24"/>
        </w:rPr>
        <w:t xml:space="preserve"> (</w:t>
      </w:r>
      <w:r w:rsidRPr="00477FAF">
        <w:rPr>
          <w:sz w:val="24"/>
          <w:szCs w:val="24"/>
        </w:rPr>
        <w:t>слабоуспевающие</w:t>
      </w:r>
      <w:r w:rsidRPr="00477FAF">
        <w:rPr>
          <w:sz w:val="24"/>
          <w:szCs w:val="24"/>
        </w:rPr>
        <w:t xml:space="preserve">, </w:t>
      </w:r>
      <w:r w:rsidRPr="00477FAF">
        <w:rPr>
          <w:sz w:val="24"/>
          <w:szCs w:val="24"/>
        </w:rPr>
        <w:t>социально</w:t>
      </w:r>
      <w:r w:rsidRPr="00477FAF">
        <w:rPr>
          <w:sz w:val="24"/>
          <w:szCs w:val="24"/>
        </w:rPr>
        <w:t xml:space="preserve"> </w:t>
      </w:r>
      <w:r w:rsidRPr="00477FAF">
        <w:rPr>
          <w:sz w:val="24"/>
          <w:szCs w:val="24"/>
        </w:rPr>
        <w:t>запущенные</w:t>
      </w:r>
      <w:r w:rsidRPr="00477FAF">
        <w:rPr>
          <w:sz w:val="24"/>
          <w:szCs w:val="24"/>
        </w:rPr>
        <w:t xml:space="preserve">, </w:t>
      </w:r>
      <w:r w:rsidRPr="00477FAF">
        <w:rPr>
          <w:sz w:val="24"/>
          <w:szCs w:val="24"/>
        </w:rPr>
        <w:t>социально</w:t>
      </w:r>
      <w:r w:rsidRPr="00477FAF">
        <w:rPr>
          <w:sz w:val="24"/>
          <w:szCs w:val="24"/>
        </w:rPr>
        <w:t xml:space="preserve"> </w:t>
      </w:r>
      <w:r w:rsidRPr="00477FAF">
        <w:rPr>
          <w:sz w:val="24"/>
          <w:szCs w:val="24"/>
        </w:rPr>
        <w:t>неадаптированные</w:t>
      </w:r>
      <w:r w:rsidRPr="00477FAF">
        <w:rPr>
          <w:sz w:val="24"/>
          <w:szCs w:val="24"/>
        </w:rPr>
        <w:t xml:space="preserve"> </w:t>
      </w:r>
      <w:r w:rsidRPr="00477FAF">
        <w:rPr>
          <w:sz w:val="24"/>
          <w:szCs w:val="24"/>
        </w:rPr>
        <w:t>дети</w:t>
      </w:r>
      <w:r w:rsidRPr="00477FAF">
        <w:rPr>
          <w:sz w:val="24"/>
          <w:szCs w:val="24"/>
        </w:rPr>
        <w:t>-</w:t>
      </w:r>
      <w:r w:rsidRPr="00477FAF">
        <w:rPr>
          <w:sz w:val="24"/>
          <w:szCs w:val="24"/>
        </w:rPr>
        <w:t>мигранты</w:t>
      </w:r>
      <w:r w:rsidRPr="00477FAF">
        <w:rPr>
          <w:sz w:val="24"/>
          <w:szCs w:val="24"/>
        </w:rPr>
        <w:t xml:space="preserve">, </w:t>
      </w:r>
      <w:r w:rsidRPr="00477FAF">
        <w:rPr>
          <w:sz w:val="24"/>
          <w:szCs w:val="24"/>
        </w:rPr>
        <w:t>обучающиеся</w:t>
      </w:r>
      <w:r w:rsidRPr="00477FAF">
        <w:rPr>
          <w:sz w:val="24"/>
          <w:szCs w:val="24"/>
        </w:rPr>
        <w:t xml:space="preserve"> </w:t>
      </w:r>
      <w:r w:rsidRPr="00477FAF">
        <w:rPr>
          <w:sz w:val="24"/>
          <w:szCs w:val="24"/>
        </w:rPr>
        <w:t>с</w:t>
      </w:r>
      <w:r w:rsidRPr="00477FAF">
        <w:rPr>
          <w:sz w:val="24"/>
          <w:szCs w:val="24"/>
        </w:rPr>
        <w:t xml:space="preserve"> </w:t>
      </w:r>
      <w:r w:rsidRPr="00477FAF">
        <w:rPr>
          <w:sz w:val="24"/>
          <w:szCs w:val="24"/>
        </w:rPr>
        <w:t>ОВЗ</w:t>
      </w:r>
      <w:r w:rsidRPr="00477FAF">
        <w:rPr>
          <w:sz w:val="24"/>
          <w:szCs w:val="24"/>
        </w:rPr>
        <w:t xml:space="preserve"> </w:t>
      </w:r>
      <w:r w:rsidRPr="00477FAF">
        <w:rPr>
          <w:sz w:val="24"/>
          <w:szCs w:val="24"/>
        </w:rPr>
        <w:t>и</w:t>
      </w:r>
      <w:r w:rsidRPr="00477FAF">
        <w:rPr>
          <w:sz w:val="24"/>
          <w:szCs w:val="24"/>
        </w:rPr>
        <w:t xml:space="preserve"> </w:t>
      </w:r>
      <w:r w:rsidRPr="00477FAF">
        <w:rPr>
          <w:sz w:val="24"/>
          <w:szCs w:val="24"/>
        </w:rPr>
        <w:t>т</w:t>
      </w:r>
      <w:r w:rsidRPr="00477FAF">
        <w:rPr>
          <w:sz w:val="24"/>
          <w:szCs w:val="24"/>
        </w:rPr>
        <w:t xml:space="preserve">. </w:t>
      </w:r>
      <w:r w:rsidRPr="00477FAF">
        <w:rPr>
          <w:sz w:val="24"/>
          <w:szCs w:val="24"/>
        </w:rPr>
        <w:t>д</w:t>
      </w:r>
      <w:r w:rsidRPr="00477FAF">
        <w:rPr>
          <w:sz w:val="24"/>
          <w:szCs w:val="24"/>
        </w:rPr>
        <w:t xml:space="preserve">.). </w:t>
      </w:r>
    </w:p>
    <w:p w:rsidR="00E33875" w:rsidRPr="00D32D06" w:rsidRDefault="00E33875" w:rsidP="00E33875">
      <w:pPr>
        <w:pStyle w:val="a3"/>
        <w:tabs>
          <w:tab w:val="left" w:pos="851"/>
        </w:tabs>
        <w:spacing w:line="276" w:lineRule="auto"/>
        <w:ind w:left="567"/>
        <w:contextualSpacing/>
        <w:rPr>
          <w:rFonts w:asciiTheme="minorHAnsi" w:hAnsiTheme="minorHAnsi"/>
          <w:sz w:val="24"/>
          <w:szCs w:val="24"/>
        </w:rPr>
      </w:pPr>
    </w:p>
    <w:p w:rsidR="00E33875" w:rsidRPr="00D32D06" w:rsidRDefault="00E33875" w:rsidP="00E33875">
      <w:pPr>
        <w:pStyle w:val="a3"/>
        <w:tabs>
          <w:tab w:val="left" w:pos="851"/>
        </w:tabs>
        <w:spacing w:line="276" w:lineRule="auto"/>
        <w:ind w:left="567"/>
        <w:contextualSpacing/>
        <w:rPr>
          <w:rFonts w:asciiTheme="minorHAnsi" w:hAnsiTheme="minorHAnsi"/>
          <w:sz w:val="24"/>
          <w:szCs w:val="24"/>
        </w:rPr>
      </w:pPr>
      <w:r w:rsidRPr="00D32D06">
        <w:rPr>
          <w:rFonts w:ascii="Times New Roman"/>
          <w:b/>
          <w:bCs/>
          <w:sz w:val="24"/>
          <w:szCs w:val="24"/>
        </w:rPr>
        <w:t xml:space="preserve">                                                 Модуль</w:t>
      </w:r>
      <w:r w:rsidRPr="00D32D06">
        <w:rPr>
          <w:rFonts w:asciiTheme="minorHAnsi" w:hAnsiTheme="minorHAnsi"/>
          <w:b/>
          <w:bCs/>
          <w:sz w:val="24"/>
          <w:szCs w:val="24"/>
        </w:rPr>
        <w:t xml:space="preserve"> </w:t>
      </w:r>
      <w:r w:rsidR="00477FAF">
        <w:rPr>
          <w:rFonts w:asciiTheme="minorHAnsi" w:hAnsiTheme="minorHAnsi"/>
          <w:b/>
          <w:bCs/>
          <w:sz w:val="24"/>
          <w:szCs w:val="24"/>
        </w:rPr>
        <w:t>«</w:t>
      </w:r>
      <w:r w:rsidRPr="00D32D06">
        <w:rPr>
          <w:b/>
          <w:bCs/>
          <w:sz w:val="24"/>
          <w:szCs w:val="24"/>
        </w:rPr>
        <w:t>Социальное</w:t>
      </w:r>
      <w:r w:rsidRPr="00D32D06">
        <w:rPr>
          <w:b/>
          <w:bCs/>
          <w:sz w:val="24"/>
          <w:szCs w:val="24"/>
        </w:rPr>
        <w:t xml:space="preserve"> </w:t>
      </w:r>
      <w:r w:rsidRPr="00D32D06">
        <w:rPr>
          <w:b/>
          <w:bCs/>
          <w:sz w:val="24"/>
          <w:szCs w:val="24"/>
        </w:rPr>
        <w:t>партнёрство</w:t>
      </w:r>
      <w:r w:rsidR="00477FAF">
        <w:rPr>
          <w:rFonts w:asciiTheme="minorHAnsi" w:hAnsiTheme="minorHAnsi"/>
          <w:b/>
          <w:bCs/>
          <w:sz w:val="24"/>
          <w:szCs w:val="24"/>
        </w:rPr>
        <w:t>»</w:t>
      </w:r>
      <w:r w:rsidRPr="00D32D06">
        <w:rPr>
          <w:sz w:val="24"/>
          <w:szCs w:val="24"/>
        </w:rPr>
        <w:t xml:space="preserve"> </w:t>
      </w:r>
    </w:p>
    <w:p w:rsidR="00E33875" w:rsidRPr="00D32D06" w:rsidRDefault="00E33875" w:rsidP="00E33875">
      <w:pPr>
        <w:pStyle w:val="a3"/>
        <w:tabs>
          <w:tab w:val="left" w:pos="851"/>
        </w:tabs>
        <w:spacing w:line="276" w:lineRule="auto"/>
        <w:ind w:left="567"/>
        <w:contextualSpacing/>
        <w:rPr>
          <w:rFonts w:asciiTheme="minorHAnsi" w:hAnsiTheme="minorHAnsi"/>
          <w:sz w:val="24"/>
          <w:szCs w:val="24"/>
        </w:rPr>
      </w:pPr>
      <w:r w:rsidRPr="00D32D06">
        <w:rPr>
          <w:sz w:val="24"/>
          <w:szCs w:val="24"/>
        </w:rPr>
        <w:t>Реализация</w:t>
      </w:r>
      <w:r w:rsidRPr="00D32D06">
        <w:rPr>
          <w:sz w:val="24"/>
          <w:szCs w:val="24"/>
        </w:rPr>
        <w:t xml:space="preserve"> </w:t>
      </w:r>
      <w:r w:rsidRPr="00D32D06">
        <w:rPr>
          <w:sz w:val="24"/>
          <w:szCs w:val="24"/>
        </w:rPr>
        <w:t>воспитательного</w:t>
      </w:r>
      <w:r w:rsidRPr="00D32D06">
        <w:rPr>
          <w:sz w:val="24"/>
          <w:szCs w:val="24"/>
        </w:rPr>
        <w:t xml:space="preserve"> </w:t>
      </w:r>
      <w:r w:rsidRPr="00D32D06">
        <w:rPr>
          <w:sz w:val="24"/>
          <w:szCs w:val="24"/>
        </w:rPr>
        <w:t>потенциала</w:t>
      </w:r>
      <w:r w:rsidRPr="00D32D06">
        <w:rPr>
          <w:sz w:val="24"/>
          <w:szCs w:val="24"/>
        </w:rPr>
        <w:t xml:space="preserve"> </w:t>
      </w:r>
      <w:r w:rsidRPr="00D32D06">
        <w:rPr>
          <w:sz w:val="24"/>
          <w:szCs w:val="24"/>
        </w:rPr>
        <w:t>социального</w:t>
      </w:r>
      <w:r w:rsidRPr="00D32D06">
        <w:rPr>
          <w:sz w:val="24"/>
          <w:szCs w:val="24"/>
        </w:rPr>
        <w:t xml:space="preserve"> </w:t>
      </w:r>
      <w:r w:rsidRPr="00D32D06">
        <w:rPr>
          <w:sz w:val="24"/>
          <w:szCs w:val="24"/>
        </w:rPr>
        <w:t>партнёрства</w:t>
      </w:r>
      <w:r w:rsidRPr="00D32D06">
        <w:rPr>
          <w:sz w:val="24"/>
          <w:szCs w:val="24"/>
        </w:rPr>
        <w:t xml:space="preserve"> </w:t>
      </w:r>
      <w:r w:rsidRPr="00D32D06">
        <w:rPr>
          <w:sz w:val="24"/>
          <w:szCs w:val="24"/>
        </w:rPr>
        <w:t>предусматрива</w:t>
      </w:r>
      <w:r w:rsidR="00477FAF">
        <w:rPr>
          <w:rFonts w:asciiTheme="minorHAnsi" w:hAnsiTheme="minorHAnsi"/>
          <w:sz w:val="24"/>
          <w:szCs w:val="24"/>
        </w:rPr>
        <w:t>ет</w:t>
      </w:r>
      <w:r w:rsidRPr="00D32D06">
        <w:rPr>
          <w:sz w:val="24"/>
          <w:szCs w:val="24"/>
        </w:rPr>
        <w:t xml:space="preserve">: </w:t>
      </w:r>
    </w:p>
    <w:p w:rsidR="00E33875" w:rsidRPr="00477FAF" w:rsidRDefault="00E33875" w:rsidP="00477FAF">
      <w:pPr>
        <w:pStyle w:val="a3"/>
        <w:numPr>
          <w:ilvl w:val="1"/>
          <w:numId w:val="26"/>
        </w:numPr>
        <w:tabs>
          <w:tab w:val="left" w:pos="851"/>
        </w:tabs>
        <w:contextualSpacing/>
        <w:rPr>
          <w:rFonts w:asciiTheme="minorHAnsi" w:hAnsiTheme="minorHAnsi"/>
          <w:sz w:val="24"/>
          <w:szCs w:val="24"/>
        </w:rPr>
      </w:pPr>
      <w:r w:rsidRPr="00477FAF">
        <w:rPr>
          <w:sz w:val="24"/>
          <w:szCs w:val="24"/>
        </w:rPr>
        <w:t>участие</w:t>
      </w:r>
      <w:r w:rsidRPr="00477FAF">
        <w:rPr>
          <w:sz w:val="24"/>
          <w:szCs w:val="24"/>
        </w:rPr>
        <w:t xml:space="preserve"> </w:t>
      </w:r>
      <w:r w:rsidRPr="00477FAF">
        <w:rPr>
          <w:sz w:val="24"/>
          <w:szCs w:val="24"/>
        </w:rPr>
        <w:t>представителей</w:t>
      </w:r>
      <w:r w:rsidRPr="00477FAF">
        <w:rPr>
          <w:sz w:val="24"/>
          <w:szCs w:val="24"/>
        </w:rPr>
        <w:t xml:space="preserve"> </w:t>
      </w:r>
      <w:r w:rsidRPr="00477FAF">
        <w:rPr>
          <w:sz w:val="24"/>
          <w:szCs w:val="24"/>
        </w:rPr>
        <w:t>организаций</w:t>
      </w:r>
      <w:r w:rsidRPr="00477FAF">
        <w:rPr>
          <w:sz w:val="24"/>
          <w:szCs w:val="24"/>
        </w:rPr>
        <w:t>-</w:t>
      </w:r>
      <w:r w:rsidRPr="00477FAF">
        <w:rPr>
          <w:sz w:val="24"/>
          <w:szCs w:val="24"/>
        </w:rPr>
        <w:t>партнёров</w:t>
      </w:r>
      <w:r w:rsidRPr="00477FAF">
        <w:rPr>
          <w:sz w:val="24"/>
          <w:szCs w:val="24"/>
        </w:rPr>
        <w:t xml:space="preserve">, </w:t>
      </w:r>
      <w:r w:rsidRPr="00477FAF">
        <w:rPr>
          <w:sz w:val="24"/>
          <w:szCs w:val="24"/>
        </w:rPr>
        <w:t>в</w:t>
      </w:r>
      <w:r w:rsidRPr="00477FAF">
        <w:rPr>
          <w:sz w:val="24"/>
          <w:szCs w:val="24"/>
        </w:rPr>
        <w:t xml:space="preserve"> </w:t>
      </w:r>
      <w:r w:rsidRPr="00477FAF">
        <w:rPr>
          <w:sz w:val="24"/>
          <w:szCs w:val="24"/>
        </w:rPr>
        <w:t>том</w:t>
      </w:r>
      <w:r w:rsidRPr="00477FAF">
        <w:rPr>
          <w:sz w:val="24"/>
          <w:szCs w:val="24"/>
        </w:rPr>
        <w:t xml:space="preserve"> </w:t>
      </w:r>
      <w:r w:rsidRPr="00477FAF">
        <w:rPr>
          <w:sz w:val="24"/>
          <w:szCs w:val="24"/>
        </w:rPr>
        <w:t>числе</w:t>
      </w:r>
      <w:r w:rsidRPr="00477FAF">
        <w:rPr>
          <w:sz w:val="24"/>
          <w:szCs w:val="24"/>
        </w:rPr>
        <w:t xml:space="preserve"> </w:t>
      </w:r>
      <w:r w:rsidRPr="00477FAF">
        <w:rPr>
          <w:sz w:val="24"/>
          <w:szCs w:val="24"/>
        </w:rPr>
        <w:t>в</w:t>
      </w:r>
      <w:r w:rsidRPr="00477FAF">
        <w:rPr>
          <w:sz w:val="24"/>
          <w:szCs w:val="24"/>
        </w:rPr>
        <w:t xml:space="preserve"> </w:t>
      </w:r>
      <w:r w:rsidRPr="00477FAF">
        <w:rPr>
          <w:sz w:val="24"/>
          <w:szCs w:val="24"/>
        </w:rPr>
        <w:t>соответствии</w:t>
      </w:r>
      <w:r w:rsidRPr="00477FAF">
        <w:rPr>
          <w:sz w:val="24"/>
          <w:szCs w:val="24"/>
        </w:rPr>
        <w:t xml:space="preserve"> </w:t>
      </w:r>
      <w:r w:rsidRPr="00477FAF">
        <w:rPr>
          <w:sz w:val="24"/>
          <w:szCs w:val="24"/>
        </w:rPr>
        <w:t>с</w:t>
      </w:r>
      <w:r w:rsidRPr="00477FAF">
        <w:rPr>
          <w:sz w:val="24"/>
          <w:szCs w:val="24"/>
        </w:rPr>
        <w:t xml:space="preserve"> </w:t>
      </w:r>
      <w:r w:rsidRPr="00477FAF">
        <w:rPr>
          <w:sz w:val="24"/>
          <w:szCs w:val="24"/>
        </w:rPr>
        <w:t>договорами</w:t>
      </w:r>
      <w:r w:rsidRPr="00477FAF">
        <w:rPr>
          <w:sz w:val="24"/>
          <w:szCs w:val="24"/>
        </w:rPr>
        <w:t xml:space="preserve"> </w:t>
      </w:r>
      <w:r w:rsidRPr="00477FAF">
        <w:rPr>
          <w:sz w:val="24"/>
          <w:szCs w:val="24"/>
        </w:rPr>
        <w:t>о</w:t>
      </w:r>
      <w:r w:rsidRPr="00477FAF">
        <w:rPr>
          <w:sz w:val="24"/>
          <w:szCs w:val="24"/>
        </w:rPr>
        <w:t xml:space="preserve"> </w:t>
      </w:r>
      <w:r w:rsidRPr="00477FAF">
        <w:rPr>
          <w:sz w:val="24"/>
          <w:szCs w:val="24"/>
        </w:rPr>
        <w:t>сотрудничестве</w:t>
      </w:r>
      <w:r w:rsidRPr="00477FAF">
        <w:rPr>
          <w:sz w:val="24"/>
          <w:szCs w:val="24"/>
        </w:rPr>
        <w:t xml:space="preserve">, </w:t>
      </w:r>
      <w:r w:rsidRPr="00477FAF">
        <w:rPr>
          <w:sz w:val="24"/>
          <w:szCs w:val="24"/>
        </w:rPr>
        <w:t>в</w:t>
      </w:r>
      <w:r w:rsidRPr="00477FAF">
        <w:rPr>
          <w:sz w:val="24"/>
          <w:szCs w:val="24"/>
        </w:rPr>
        <w:t xml:space="preserve"> </w:t>
      </w:r>
      <w:r w:rsidRPr="00477FAF">
        <w:rPr>
          <w:sz w:val="24"/>
          <w:szCs w:val="24"/>
        </w:rPr>
        <w:t>проведении</w:t>
      </w:r>
      <w:r w:rsidRPr="00477FAF">
        <w:rPr>
          <w:sz w:val="24"/>
          <w:szCs w:val="24"/>
        </w:rPr>
        <w:t xml:space="preserve"> </w:t>
      </w:r>
      <w:r w:rsidRPr="00477FAF">
        <w:rPr>
          <w:sz w:val="24"/>
          <w:szCs w:val="24"/>
        </w:rPr>
        <w:t>отдельных</w:t>
      </w:r>
      <w:r w:rsidRPr="00477FAF">
        <w:rPr>
          <w:sz w:val="24"/>
          <w:szCs w:val="24"/>
        </w:rPr>
        <w:t xml:space="preserve"> </w:t>
      </w:r>
      <w:r w:rsidRPr="00477FAF">
        <w:rPr>
          <w:sz w:val="24"/>
          <w:szCs w:val="24"/>
        </w:rPr>
        <w:t>мероприятий</w:t>
      </w:r>
      <w:r w:rsidRPr="00477FAF">
        <w:rPr>
          <w:sz w:val="24"/>
          <w:szCs w:val="24"/>
        </w:rPr>
        <w:t xml:space="preserve"> </w:t>
      </w:r>
      <w:r w:rsidRPr="00477FAF">
        <w:rPr>
          <w:sz w:val="24"/>
          <w:szCs w:val="24"/>
        </w:rPr>
        <w:t>в</w:t>
      </w:r>
      <w:r w:rsidRPr="00477FAF">
        <w:rPr>
          <w:sz w:val="24"/>
          <w:szCs w:val="24"/>
        </w:rPr>
        <w:t xml:space="preserve"> </w:t>
      </w:r>
      <w:r w:rsidRPr="00477FAF">
        <w:rPr>
          <w:sz w:val="24"/>
          <w:szCs w:val="24"/>
        </w:rPr>
        <w:t>рамках</w:t>
      </w:r>
      <w:r w:rsidRPr="00477FAF">
        <w:rPr>
          <w:sz w:val="24"/>
          <w:szCs w:val="24"/>
        </w:rPr>
        <w:t xml:space="preserve"> </w:t>
      </w:r>
      <w:r w:rsidRPr="00477FAF">
        <w:rPr>
          <w:sz w:val="24"/>
          <w:szCs w:val="24"/>
        </w:rPr>
        <w:t>рабочей</w:t>
      </w:r>
      <w:r w:rsidRPr="00477FAF">
        <w:rPr>
          <w:sz w:val="24"/>
          <w:szCs w:val="24"/>
        </w:rPr>
        <w:t xml:space="preserve"> </w:t>
      </w:r>
      <w:r w:rsidRPr="00477FAF">
        <w:rPr>
          <w:sz w:val="24"/>
          <w:szCs w:val="24"/>
        </w:rPr>
        <w:t>программы</w:t>
      </w:r>
      <w:r w:rsidRPr="00477FAF">
        <w:rPr>
          <w:sz w:val="24"/>
          <w:szCs w:val="24"/>
        </w:rPr>
        <w:t xml:space="preserve"> </w:t>
      </w:r>
      <w:r w:rsidRPr="00477FAF">
        <w:rPr>
          <w:sz w:val="24"/>
          <w:szCs w:val="24"/>
        </w:rPr>
        <w:t>воспитания</w:t>
      </w:r>
      <w:r w:rsidRPr="00477FAF">
        <w:rPr>
          <w:sz w:val="24"/>
          <w:szCs w:val="24"/>
        </w:rPr>
        <w:t xml:space="preserve"> </w:t>
      </w:r>
      <w:r w:rsidRPr="00477FAF">
        <w:rPr>
          <w:sz w:val="24"/>
          <w:szCs w:val="24"/>
        </w:rPr>
        <w:t>и</w:t>
      </w:r>
      <w:r w:rsidRPr="00477FAF">
        <w:rPr>
          <w:sz w:val="24"/>
          <w:szCs w:val="24"/>
        </w:rPr>
        <w:t xml:space="preserve"> </w:t>
      </w:r>
      <w:r w:rsidRPr="00477FAF">
        <w:rPr>
          <w:sz w:val="24"/>
          <w:szCs w:val="24"/>
        </w:rPr>
        <w:t>календарного</w:t>
      </w:r>
      <w:r w:rsidRPr="00477FAF">
        <w:rPr>
          <w:sz w:val="24"/>
          <w:szCs w:val="24"/>
        </w:rPr>
        <w:t xml:space="preserve"> </w:t>
      </w:r>
      <w:r w:rsidRPr="00477FAF">
        <w:rPr>
          <w:sz w:val="24"/>
          <w:szCs w:val="24"/>
        </w:rPr>
        <w:t>плана</w:t>
      </w:r>
      <w:r w:rsidRPr="00477FAF">
        <w:rPr>
          <w:sz w:val="24"/>
          <w:szCs w:val="24"/>
        </w:rPr>
        <w:t xml:space="preserve"> </w:t>
      </w:r>
      <w:r w:rsidRPr="00477FAF">
        <w:rPr>
          <w:sz w:val="24"/>
          <w:szCs w:val="24"/>
        </w:rPr>
        <w:t>воспитательной</w:t>
      </w:r>
      <w:r w:rsidRPr="00477FAF">
        <w:rPr>
          <w:sz w:val="24"/>
          <w:szCs w:val="24"/>
        </w:rPr>
        <w:t xml:space="preserve"> </w:t>
      </w:r>
      <w:r w:rsidRPr="00477FAF">
        <w:rPr>
          <w:sz w:val="24"/>
          <w:szCs w:val="24"/>
        </w:rPr>
        <w:t>работы</w:t>
      </w:r>
      <w:r w:rsidRPr="00477FAF">
        <w:rPr>
          <w:sz w:val="24"/>
          <w:szCs w:val="24"/>
        </w:rPr>
        <w:t xml:space="preserve"> (</w:t>
      </w:r>
      <w:r w:rsidRPr="00477FAF">
        <w:rPr>
          <w:sz w:val="24"/>
          <w:szCs w:val="24"/>
        </w:rPr>
        <w:t>дни</w:t>
      </w:r>
      <w:r w:rsidRPr="00477FAF">
        <w:rPr>
          <w:sz w:val="24"/>
          <w:szCs w:val="24"/>
        </w:rPr>
        <w:t xml:space="preserve"> </w:t>
      </w:r>
      <w:r w:rsidRPr="00477FAF">
        <w:rPr>
          <w:sz w:val="24"/>
          <w:szCs w:val="24"/>
        </w:rPr>
        <w:t>открытых</w:t>
      </w:r>
      <w:r w:rsidRPr="00477FAF">
        <w:rPr>
          <w:sz w:val="24"/>
          <w:szCs w:val="24"/>
        </w:rPr>
        <w:t xml:space="preserve"> </w:t>
      </w:r>
      <w:r w:rsidRPr="00477FAF">
        <w:rPr>
          <w:sz w:val="24"/>
          <w:szCs w:val="24"/>
        </w:rPr>
        <w:t>дверей</w:t>
      </w:r>
      <w:r w:rsidRPr="00477FAF">
        <w:rPr>
          <w:sz w:val="24"/>
          <w:szCs w:val="24"/>
        </w:rPr>
        <w:t xml:space="preserve">, </w:t>
      </w:r>
      <w:r w:rsidRPr="00477FAF">
        <w:rPr>
          <w:sz w:val="24"/>
          <w:szCs w:val="24"/>
        </w:rPr>
        <w:t>государственные</w:t>
      </w:r>
      <w:r w:rsidRPr="00477FAF">
        <w:rPr>
          <w:sz w:val="24"/>
          <w:szCs w:val="24"/>
        </w:rPr>
        <w:t xml:space="preserve">, </w:t>
      </w:r>
      <w:r w:rsidRPr="00477FAF">
        <w:rPr>
          <w:sz w:val="24"/>
          <w:szCs w:val="24"/>
        </w:rPr>
        <w:t>региональные</w:t>
      </w:r>
      <w:r w:rsidRPr="00477FAF">
        <w:rPr>
          <w:sz w:val="24"/>
          <w:szCs w:val="24"/>
        </w:rPr>
        <w:t xml:space="preserve">, </w:t>
      </w:r>
      <w:r w:rsidRPr="00477FAF">
        <w:rPr>
          <w:sz w:val="24"/>
          <w:szCs w:val="24"/>
        </w:rPr>
        <w:t>школьные</w:t>
      </w:r>
      <w:r w:rsidRPr="00477FAF">
        <w:rPr>
          <w:sz w:val="24"/>
          <w:szCs w:val="24"/>
        </w:rPr>
        <w:t xml:space="preserve"> </w:t>
      </w:r>
      <w:r w:rsidRPr="00477FAF">
        <w:rPr>
          <w:sz w:val="24"/>
          <w:szCs w:val="24"/>
        </w:rPr>
        <w:t>праздники</w:t>
      </w:r>
      <w:r w:rsidRPr="00477FAF">
        <w:rPr>
          <w:sz w:val="24"/>
          <w:szCs w:val="24"/>
        </w:rPr>
        <w:t xml:space="preserve">, </w:t>
      </w:r>
      <w:r w:rsidRPr="00477FAF">
        <w:rPr>
          <w:sz w:val="24"/>
          <w:szCs w:val="24"/>
        </w:rPr>
        <w:t>торжественные</w:t>
      </w:r>
      <w:r w:rsidRPr="00477FAF">
        <w:rPr>
          <w:sz w:val="24"/>
          <w:szCs w:val="24"/>
        </w:rPr>
        <w:t xml:space="preserve"> </w:t>
      </w:r>
      <w:r w:rsidRPr="00477FAF">
        <w:rPr>
          <w:sz w:val="24"/>
          <w:szCs w:val="24"/>
        </w:rPr>
        <w:t>мероприятия</w:t>
      </w:r>
      <w:r w:rsidRPr="00477FAF">
        <w:rPr>
          <w:sz w:val="24"/>
          <w:szCs w:val="24"/>
        </w:rPr>
        <w:t xml:space="preserve"> </w:t>
      </w:r>
      <w:r w:rsidRPr="00477FAF">
        <w:rPr>
          <w:sz w:val="24"/>
          <w:szCs w:val="24"/>
        </w:rPr>
        <w:t>и</w:t>
      </w:r>
      <w:r w:rsidRPr="00477FAF">
        <w:rPr>
          <w:sz w:val="24"/>
          <w:szCs w:val="24"/>
        </w:rPr>
        <w:t xml:space="preserve"> </w:t>
      </w:r>
      <w:r w:rsidRPr="00477FAF">
        <w:rPr>
          <w:sz w:val="24"/>
          <w:szCs w:val="24"/>
        </w:rPr>
        <w:t>т</w:t>
      </w:r>
      <w:r w:rsidRPr="00477FAF">
        <w:rPr>
          <w:sz w:val="24"/>
          <w:szCs w:val="24"/>
        </w:rPr>
        <w:t xml:space="preserve">. </w:t>
      </w:r>
      <w:r w:rsidRPr="00477FAF">
        <w:rPr>
          <w:sz w:val="24"/>
          <w:szCs w:val="24"/>
        </w:rPr>
        <w:t>п</w:t>
      </w:r>
      <w:r w:rsidRPr="00477FAF">
        <w:rPr>
          <w:sz w:val="24"/>
          <w:szCs w:val="24"/>
        </w:rPr>
        <w:t xml:space="preserve">.); </w:t>
      </w:r>
    </w:p>
    <w:p w:rsidR="00E33875" w:rsidRPr="00477FAF" w:rsidRDefault="00E33875" w:rsidP="00477FAF">
      <w:pPr>
        <w:pStyle w:val="a3"/>
        <w:numPr>
          <w:ilvl w:val="1"/>
          <w:numId w:val="26"/>
        </w:numPr>
        <w:tabs>
          <w:tab w:val="left" w:pos="851"/>
        </w:tabs>
        <w:contextualSpacing/>
        <w:rPr>
          <w:rFonts w:asciiTheme="minorHAnsi" w:hAnsiTheme="minorHAnsi"/>
          <w:sz w:val="24"/>
          <w:szCs w:val="24"/>
        </w:rPr>
      </w:pPr>
      <w:r w:rsidRPr="00477FAF">
        <w:rPr>
          <w:sz w:val="24"/>
          <w:szCs w:val="24"/>
        </w:rPr>
        <w:t>участие</w:t>
      </w:r>
      <w:r w:rsidRPr="00477FAF">
        <w:rPr>
          <w:sz w:val="24"/>
          <w:szCs w:val="24"/>
        </w:rPr>
        <w:t xml:space="preserve"> </w:t>
      </w:r>
      <w:r w:rsidRPr="00477FAF">
        <w:rPr>
          <w:sz w:val="24"/>
          <w:szCs w:val="24"/>
        </w:rPr>
        <w:t>представителей</w:t>
      </w:r>
      <w:r w:rsidRPr="00477FAF">
        <w:rPr>
          <w:sz w:val="24"/>
          <w:szCs w:val="24"/>
        </w:rPr>
        <w:t xml:space="preserve"> </w:t>
      </w:r>
      <w:r w:rsidRPr="00477FAF">
        <w:rPr>
          <w:sz w:val="24"/>
          <w:szCs w:val="24"/>
        </w:rPr>
        <w:t>организаций</w:t>
      </w:r>
      <w:r w:rsidRPr="00477FAF">
        <w:rPr>
          <w:sz w:val="24"/>
          <w:szCs w:val="24"/>
        </w:rPr>
        <w:t>-</w:t>
      </w:r>
      <w:r w:rsidRPr="00477FAF">
        <w:rPr>
          <w:sz w:val="24"/>
          <w:szCs w:val="24"/>
        </w:rPr>
        <w:t>партнёров</w:t>
      </w:r>
      <w:r w:rsidRPr="00477FAF">
        <w:rPr>
          <w:sz w:val="24"/>
          <w:szCs w:val="24"/>
        </w:rPr>
        <w:t xml:space="preserve"> </w:t>
      </w:r>
      <w:r w:rsidRPr="00477FAF">
        <w:rPr>
          <w:sz w:val="24"/>
          <w:szCs w:val="24"/>
        </w:rPr>
        <w:t>в</w:t>
      </w:r>
      <w:r w:rsidRPr="00477FAF">
        <w:rPr>
          <w:sz w:val="24"/>
          <w:szCs w:val="24"/>
        </w:rPr>
        <w:t xml:space="preserve"> </w:t>
      </w:r>
      <w:r w:rsidRPr="00477FAF">
        <w:rPr>
          <w:sz w:val="24"/>
          <w:szCs w:val="24"/>
        </w:rPr>
        <w:t>проведении</w:t>
      </w:r>
      <w:r w:rsidRPr="00477FAF">
        <w:rPr>
          <w:sz w:val="24"/>
          <w:szCs w:val="24"/>
        </w:rPr>
        <w:t xml:space="preserve"> </w:t>
      </w:r>
      <w:r w:rsidRPr="00477FAF">
        <w:rPr>
          <w:sz w:val="24"/>
          <w:szCs w:val="24"/>
        </w:rPr>
        <w:t>отдельных</w:t>
      </w:r>
      <w:r w:rsidRPr="00477FAF">
        <w:rPr>
          <w:sz w:val="24"/>
          <w:szCs w:val="24"/>
        </w:rPr>
        <w:t xml:space="preserve"> </w:t>
      </w:r>
      <w:r w:rsidRPr="00477FAF">
        <w:rPr>
          <w:sz w:val="24"/>
          <w:szCs w:val="24"/>
        </w:rPr>
        <w:t>уроков</w:t>
      </w:r>
      <w:r w:rsidRPr="00477FAF">
        <w:rPr>
          <w:sz w:val="24"/>
          <w:szCs w:val="24"/>
        </w:rPr>
        <w:t xml:space="preserve">, </w:t>
      </w:r>
      <w:r w:rsidRPr="00477FAF">
        <w:rPr>
          <w:sz w:val="24"/>
          <w:szCs w:val="24"/>
        </w:rPr>
        <w:t>внеурочных</w:t>
      </w:r>
      <w:r w:rsidRPr="00477FAF">
        <w:rPr>
          <w:sz w:val="24"/>
          <w:szCs w:val="24"/>
        </w:rPr>
        <w:t xml:space="preserve"> </w:t>
      </w:r>
      <w:r w:rsidRPr="00477FAF">
        <w:rPr>
          <w:sz w:val="24"/>
          <w:szCs w:val="24"/>
        </w:rPr>
        <w:t>занятий</w:t>
      </w:r>
      <w:r w:rsidRPr="00477FAF">
        <w:rPr>
          <w:sz w:val="24"/>
          <w:szCs w:val="24"/>
        </w:rPr>
        <w:t xml:space="preserve">, </w:t>
      </w:r>
      <w:r w:rsidRPr="00477FAF">
        <w:rPr>
          <w:sz w:val="24"/>
          <w:szCs w:val="24"/>
        </w:rPr>
        <w:t>внешкольных</w:t>
      </w:r>
      <w:r w:rsidRPr="00477FAF">
        <w:rPr>
          <w:sz w:val="24"/>
          <w:szCs w:val="24"/>
        </w:rPr>
        <w:t xml:space="preserve"> </w:t>
      </w:r>
      <w:r w:rsidRPr="00477FAF">
        <w:rPr>
          <w:sz w:val="24"/>
          <w:szCs w:val="24"/>
        </w:rPr>
        <w:t>мероприятий</w:t>
      </w:r>
      <w:r w:rsidRPr="00477FAF">
        <w:rPr>
          <w:sz w:val="24"/>
          <w:szCs w:val="24"/>
        </w:rPr>
        <w:t xml:space="preserve"> </w:t>
      </w:r>
      <w:r w:rsidRPr="00477FAF">
        <w:rPr>
          <w:sz w:val="24"/>
          <w:szCs w:val="24"/>
        </w:rPr>
        <w:t>соответствующей</w:t>
      </w:r>
      <w:r w:rsidRPr="00477FAF">
        <w:rPr>
          <w:sz w:val="24"/>
          <w:szCs w:val="24"/>
        </w:rPr>
        <w:t xml:space="preserve"> </w:t>
      </w:r>
      <w:r w:rsidRPr="00477FAF">
        <w:rPr>
          <w:sz w:val="24"/>
          <w:szCs w:val="24"/>
        </w:rPr>
        <w:t>тематической</w:t>
      </w:r>
      <w:r w:rsidRPr="00477FAF">
        <w:rPr>
          <w:sz w:val="24"/>
          <w:szCs w:val="24"/>
        </w:rPr>
        <w:t xml:space="preserve"> </w:t>
      </w:r>
      <w:r w:rsidRPr="00477FAF">
        <w:rPr>
          <w:sz w:val="24"/>
          <w:szCs w:val="24"/>
        </w:rPr>
        <w:t>направленности</w:t>
      </w:r>
      <w:r w:rsidRPr="00477FAF">
        <w:rPr>
          <w:sz w:val="24"/>
          <w:szCs w:val="24"/>
        </w:rPr>
        <w:t xml:space="preserve">; </w:t>
      </w:r>
      <w:r w:rsidRPr="00D32D06">
        <w:sym w:font="Symbol" w:char="F02D"/>
      </w:r>
      <w:r w:rsidRPr="00477FAF">
        <w:rPr>
          <w:sz w:val="24"/>
          <w:szCs w:val="24"/>
        </w:rPr>
        <w:t xml:space="preserve"> </w:t>
      </w:r>
      <w:r w:rsidRPr="00477FAF">
        <w:rPr>
          <w:sz w:val="24"/>
          <w:szCs w:val="24"/>
        </w:rPr>
        <w:t>проведение</w:t>
      </w:r>
      <w:r w:rsidRPr="00477FAF">
        <w:rPr>
          <w:sz w:val="24"/>
          <w:szCs w:val="24"/>
        </w:rPr>
        <w:t xml:space="preserve"> </w:t>
      </w:r>
      <w:r w:rsidRPr="00477FAF">
        <w:rPr>
          <w:sz w:val="24"/>
          <w:szCs w:val="24"/>
        </w:rPr>
        <w:t>на</w:t>
      </w:r>
      <w:r w:rsidRPr="00477FAF">
        <w:rPr>
          <w:sz w:val="24"/>
          <w:szCs w:val="24"/>
        </w:rPr>
        <w:t xml:space="preserve"> </w:t>
      </w:r>
      <w:r w:rsidRPr="00477FAF">
        <w:rPr>
          <w:sz w:val="24"/>
          <w:szCs w:val="24"/>
        </w:rPr>
        <w:t>базе</w:t>
      </w:r>
      <w:r w:rsidRPr="00477FAF">
        <w:rPr>
          <w:sz w:val="24"/>
          <w:szCs w:val="24"/>
        </w:rPr>
        <w:t xml:space="preserve"> </w:t>
      </w:r>
      <w:r w:rsidRPr="00477FAF">
        <w:rPr>
          <w:sz w:val="24"/>
          <w:szCs w:val="24"/>
        </w:rPr>
        <w:t>организаций</w:t>
      </w:r>
      <w:r w:rsidRPr="00477FAF">
        <w:rPr>
          <w:sz w:val="24"/>
          <w:szCs w:val="24"/>
        </w:rPr>
        <w:t>-</w:t>
      </w:r>
      <w:r w:rsidRPr="00477FAF">
        <w:rPr>
          <w:sz w:val="24"/>
          <w:szCs w:val="24"/>
        </w:rPr>
        <w:t>партнёров</w:t>
      </w:r>
      <w:r w:rsidRPr="00477FAF">
        <w:rPr>
          <w:sz w:val="24"/>
          <w:szCs w:val="24"/>
        </w:rPr>
        <w:t xml:space="preserve"> </w:t>
      </w:r>
      <w:r w:rsidRPr="00477FAF">
        <w:rPr>
          <w:sz w:val="24"/>
          <w:szCs w:val="24"/>
        </w:rPr>
        <w:t>отдельных</w:t>
      </w:r>
      <w:r w:rsidRPr="00477FAF">
        <w:rPr>
          <w:sz w:val="24"/>
          <w:szCs w:val="24"/>
        </w:rPr>
        <w:t xml:space="preserve"> </w:t>
      </w:r>
      <w:r w:rsidRPr="00477FAF">
        <w:rPr>
          <w:sz w:val="24"/>
          <w:szCs w:val="24"/>
        </w:rPr>
        <w:t>уроков</w:t>
      </w:r>
      <w:r w:rsidRPr="00477FAF">
        <w:rPr>
          <w:sz w:val="24"/>
          <w:szCs w:val="24"/>
        </w:rPr>
        <w:t xml:space="preserve">, </w:t>
      </w:r>
      <w:r w:rsidRPr="00477FAF">
        <w:rPr>
          <w:sz w:val="24"/>
          <w:szCs w:val="24"/>
        </w:rPr>
        <w:t>занятий</w:t>
      </w:r>
      <w:r w:rsidRPr="00477FAF">
        <w:rPr>
          <w:sz w:val="24"/>
          <w:szCs w:val="24"/>
        </w:rPr>
        <w:t xml:space="preserve">, </w:t>
      </w:r>
      <w:r w:rsidRPr="00477FAF">
        <w:rPr>
          <w:sz w:val="24"/>
          <w:szCs w:val="24"/>
        </w:rPr>
        <w:t>внешкольных</w:t>
      </w:r>
      <w:r w:rsidRPr="00477FAF">
        <w:rPr>
          <w:sz w:val="24"/>
          <w:szCs w:val="24"/>
        </w:rPr>
        <w:t xml:space="preserve"> </w:t>
      </w:r>
      <w:r w:rsidRPr="00477FAF">
        <w:rPr>
          <w:sz w:val="24"/>
          <w:szCs w:val="24"/>
        </w:rPr>
        <w:t>мероприятий</w:t>
      </w:r>
      <w:r w:rsidRPr="00477FAF">
        <w:rPr>
          <w:sz w:val="24"/>
          <w:szCs w:val="24"/>
        </w:rPr>
        <w:t xml:space="preserve">, </w:t>
      </w:r>
      <w:r w:rsidRPr="00477FAF">
        <w:rPr>
          <w:sz w:val="24"/>
          <w:szCs w:val="24"/>
        </w:rPr>
        <w:t>акций</w:t>
      </w:r>
      <w:r w:rsidRPr="00477FAF">
        <w:rPr>
          <w:sz w:val="24"/>
          <w:szCs w:val="24"/>
        </w:rPr>
        <w:t xml:space="preserve"> </w:t>
      </w:r>
      <w:r w:rsidRPr="00477FAF">
        <w:rPr>
          <w:sz w:val="24"/>
          <w:szCs w:val="24"/>
        </w:rPr>
        <w:t>воспитательной</w:t>
      </w:r>
      <w:r w:rsidRPr="00477FAF">
        <w:rPr>
          <w:sz w:val="24"/>
          <w:szCs w:val="24"/>
        </w:rPr>
        <w:t xml:space="preserve"> </w:t>
      </w:r>
      <w:r w:rsidRPr="00477FAF">
        <w:rPr>
          <w:sz w:val="24"/>
          <w:szCs w:val="24"/>
        </w:rPr>
        <w:t>направленности</w:t>
      </w:r>
      <w:r w:rsidRPr="00477FAF">
        <w:rPr>
          <w:sz w:val="24"/>
          <w:szCs w:val="24"/>
        </w:rPr>
        <w:t xml:space="preserve">; </w:t>
      </w:r>
    </w:p>
    <w:p w:rsidR="00E33875" w:rsidRPr="00477FAF" w:rsidRDefault="00E33875" w:rsidP="00477FAF">
      <w:pPr>
        <w:pStyle w:val="a3"/>
        <w:numPr>
          <w:ilvl w:val="1"/>
          <w:numId w:val="26"/>
        </w:numPr>
        <w:tabs>
          <w:tab w:val="left" w:pos="851"/>
        </w:tabs>
        <w:contextualSpacing/>
        <w:rPr>
          <w:rFonts w:asciiTheme="minorHAnsi" w:hAnsiTheme="minorHAnsi"/>
          <w:sz w:val="24"/>
          <w:szCs w:val="24"/>
        </w:rPr>
      </w:pPr>
      <w:r w:rsidRPr="00477FAF">
        <w:rPr>
          <w:sz w:val="24"/>
          <w:szCs w:val="24"/>
        </w:rPr>
        <w:t>открытые</w:t>
      </w:r>
      <w:r w:rsidRPr="00477FAF">
        <w:rPr>
          <w:sz w:val="24"/>
          <w:szCs w:val="24"/>
        </w:rPr>
        <w:t xml:space="preserve"> </w:t>
      </w:r>
      <w:r w:rsidRPr="00477FAF">
        <w:rPr>
          <w:sz w:val="24"/>
          <w:szCs w:val="24"/>
        </w:rPr>
        <w:t>дискуссионные</w:t>
      </w:r>
      <w:r w:rsidRPr="00477FAF">
        <w:rPr>
          <w:sz w:val="24"/>
          <w:szCs w:val="24"/>
        </w:rPr>
        <w:t xml:space="preserve"> </w:t>
      </w:r>
      <w:r w:rsidRPr="00477FAF">
        <w:rPr>
          <w:sz w:val="24"/>
          <w:szCs w:val="24"/>
        </w:rPr>
        <w:t>площадки</w:t>
      </w:r>
      <w:r w:rsidRPr="00477FAF">
        <w:rPr>
          <w:sz w:val="24"/>
          <w:szCs w:val="24"/>
        </w:rPr>
        <w:t xml:space="preserve"> (</w:t>
      </w:r>
      <w:r w:rsidRPr="00477FAF">
        <w:rPr>
          <w:sz w:val="24"/>
          <w:szCs w:val="24"/>
        </w:rPr>
        <w:t>детские</w:t>
      </w:r>
      <w:r w:rsidRPr="00477FAF">
        <w:rPr>
          <w:sz w:val="24"/>
          <w:szCs w:val="24"/>
        </w:rPr>
        <w:t xml:space="preserve">, </w:t>
      </w:r>
      <w:r w:rsidRPr="00477FAF">
        <w:rPr>
          <w:sz w:val="24"/>
          <w:szCs w:val="24"/>
        </w:rPr>
        <w:t>педагогические</w:t>
      </w:r>
      <w:r w:rsidRPr="00477FAF">
        <w:rPr>
          <w:sz w:val="24"/>
          <w:szCs w:val="24"/>
        </w:rPr>
        <w:t xml:space="preserve">, </w:t>
      </w:r>
      <w:r w:rsidRPr="00477FAF">
        <w:rPr>
          <w:sz w:val="24"/>
          <w:szCs w:val="24"/>
        </w:rPr>
        <w:t>родительские</w:t>
      </w:r>
      <w:r w:rsidRPr="00477FAF">
        <w:rPr>
          <w:sz w:val="24"/>
          <w:szCs w:val="24"/>
        </w:rPr>
        <w:t xml:space="preserve">, </w:t>
      </w:r>
      <w:r w:rsidRPr="00477FAF">
        <w:rPr>
          <w:sz w:val="24"/>
          <w:szCs w:val="24"/>
        </w:rPr>
        <w:t>совместные</w:t>
      </w:r>
      <w:r w:rsidRPr="00477FAF">
        <w:rPr>
          <w:sz w:val="24"/>
          <w:szCs w:val="24"/>
        </w:rPr>
        <w:t xml:space="preserve">) </w:t>
      </w:r>
      <w:r w:rsidRPr="00477FAF">
        <w:rPr>
          <w:sz w:val="24"/>
          <w:szCs w:val="24"/>
        </w:rPr>
        <w:t>с</w:t>
      </w:r>
      <w:r w:rsidRPr="00477FAF">
        <w:rPr>
          <w:sz w:val="24"/>
          <w:szCs w:val="24"/>
        </w:rPr>
        <w:t xml:space="preserve"> </w:t>
      </w:r>
      <w:r w:rsidRPr="00477FAF">
        <w:rPr>
          <w:sz w:val="24"/>
          <w:szCs w:val="24"/>
        </w:rPr>
        <w:t>представителями</w:t>
      </w:r>
      <w:r w:rsidRPr="00477FAF">
        <w:rPr>
          <w:sz w:val="24"/>
          <w:szCs w:val="24"/>
        </w:rPr>
        <w:t xml:space="preserve"> </w:t>
      </w:r>
      <w:r w:rsidRPr="00477FAF">
        <w:rPr>
          <w:sz w:val="24"/>
          <w:szCs w:val="24"/>
        </w:rPr>
        <w:t>организаций</w:t>
      </w:r>
      <w:r w:rsidRPr="00477FAF">
        <w:rPr>
          <w:sz w:val="24"/>
          <w:szCs w:val="24"/>
        </w:rPr>
        <w:t>-</w:t>
      </w:r>
      <w:r w:rsidRPr="00477FAF">
        <w:rPr>
          <w:sz w:val="24"/>
          <w:szCs w:val="24"/>
        </w:rPr>
        <w:t>партнёров</w:t>
      </w:r>
      <w:r w:rsidRPr="00477FAF">
        <w:rPr>
          <w:sz w:val="24"/>
          <w:szCs w:val="24"/>
        </w:rPr>
        <w:t xml:space="preserve"> </w:t>
      </w:r>
      <w:r w:rsidRPr="00477FAF">
        <w:rPr>
          <w:sz w:val="24"/>
          <w:szCs w:val="24"/>
        </w:rPr>
        <w:t>для</w:t>
      </w:r>
      <w:r w:rsidRPr="00477FAF">
        <w:rPr>
          <w:sz w:val="24"/>
          <w:szCs w:val="24"/>
        </w:rPr>
        <w:t xml:space="preserve"> 33 </w:t>
      </w:r>
      <w:r w:rsidRPr="00477FAF">
        <w:rPr>
          <w:sz w:val="24"/>
          <w:szCs w:val="24"/>
        </w:rPr>
        <w:t>обсуждений</w:t>
      </w:r>
      <w:r w:rsidRPr="00477FAF">
        <w:rPr>
          <w:sz w:val="24"/>
          <w:szCs w:val="24"/>
        </w:rPr>
        <w:t xml:space="preserve"> </w:t>
      </w:r>
      <w:r w:rsidRPr="00477FAF">
        <w:rPr>
          <w:sz w:val="24"/>
          <w:szCs w:val="24"/>
        </w:rPr>
        <w:t>актуальных</w:t>
      </w:r>
      <w:r w:rsidRPr="00477FAF">
        <w:rPr>
          <w:sz w:val="24"/>
          <w:szCs w:val="24"/>
        </w:rPr>
        <w:t xml:space="preserve"> </w:t>
      </w:r>
      <w:r w:rsidRPr="00477FAF">
        <w:rPr>
          <w:sz w:val="24"/>
          <w:szCs w:val="24"/>
        </w:rPr>
        <w:t>проблем</w:t>
      </w:r>
      <w:r w:rsidRPr="00477FAF">
        <w:rPr>
          <w:sz w:val="24"/>
          <w:szCs w:val="24"/>
        </w:rPr>
        <w:t xml:space="preserve">, </w:t>
      </w:r>
      <w:r w:rsidRPr="00477FAF">
        <w:rPr>
          <w:sz w:val="24"/>
          <w:szCs w:val="24"/>
        </w:rPr>
        <w:t>касающихся</w:t>
      </w:r>
      <w:r w:rsidRPr="00477FAF">
        <w:rPr>
          <w:sz w:val="24"/>
          <w:szCs w:val="24"/>
        </w:rPr>
        <w:t xml:space="preserve"> </w:t>
      </w:r>
      <w:r w:rsidRPr="00477FAF">
        <w:rPr>
          <w:sz w:val="24"/>
          <w:szCs w:val="24"/>
        </w:rPr>
        <w:t>жизни</w:t>
      </w:r>
      <w:r w:rsidRPr="00477FAF">
        <w:rPr>
          <w:sz w:val="24"/>
          <w:szCs w:val="24"/>
        </w:rPr>
        <w:t xml:space="preserve"> </w:t>
      </w:r>
      <w:r w:rsidRPr="00477FAF">
        <w:rPr>
          <w:sz w:val="24"/>
          <w:szCs w:val="24"/>
        </w:rPr>
        <w:t>общеобразовательной</w:t>
      </w:r>
      <w:r w:rsidRPr="00477FAF">
        <w:rPr>
          <w:sz w:val="24"/>
          <w:szCs w:val="24"/>
        </w:rPr>
        <w:t xml:space="preserve"> </w:t>
      </w:r>
      <w:r w:rsidRPr="00477FAF">
        <w:rPr>
          <w:sz w:val="24"/>
          <w:szCs w:val="24"/>
        </w:rPr>
        <w:t>организации</w:t>
      </w:r>
      <w:r w:rsidRPr="00477FAF">
        <w:rPr>
          <w:sz w:val="24"/>
          <w:szCs w:val="24"/>
        </w:rPr>
        <w:t xml:space="preserve">, </w:t>
      </w:r>
      <w:r w:rsidRPr="00477FAF">
        <w:rPr>
          <w:sz w:val="24"/>
          <w:szCs w:val="24"/>
        </w:rPr>
        <w:t>муниципального</w:t>
      </w:r>
      <w:r w:rsidRPr="00477FAF">
        <w:rPr>
          <w:sz w:val="24"/>
          <w:szCs w:val="24"/>
        </w:rPr>
        <w:t xml:space="preserve"> </w:t>
      </w:r>
      <w:r w:rsidRPr="00477FAF">
        <w:rPr>
          <w:sz w:val="24"/>
          <w:szCs w:val="24"/>
        </w:rPr>
        <w:t>образования</w:t>
      </w:r>
      <w:r w:rsidRPr="00477FAF">
        <w:rPr>
          <w:sz w:val="24"/>
          <w:szCs w:val="24"/>
        </w:rPr>
        <w:t xml:space="preserve">, </w:t>
      </w:r>
      <w:r w:rsidRPr="00477FAF">
        <w:rPr>
          <w:sz w:val="24"/>
          <w:szCs w:val="24"/>
        </w:rPr>
        <w:t>региона</w:t>
      </w:r>
      <w:r w:rsidRPr="00477FAF">
        <w:rPr>
          <w:sz w:val="24"/>
          <w:szCs w:val="24"/>
        </w:rPr>
        <w:t xml:space="preserve">, </w:t>
      </w:r>
      <w:r w:rsidRPr="00477FAF">
        <w:rPr>
          <w:sz w:val="24"/>
          <w:szCs w:val="24"/>
        </w:rPr>
        <w:t>страны</w:t>
      </w:r>
      <w:r w:rsidRPr="00477FAF">
        <w:rPr>
          <w:sz w:val="24"/>
          <w:szCs w:val="24"/>
        </w:rPr>
        <w:t xml:space="preserve">; </w:t>
      </w:r>
    </w:p>
    <w:p w:rsidR="00E33875" w:rsidRPr="00477FAF" w:rsidRDefault="00E33875" w:rsidP="00477FAF">
      <w:pPr>
        <w:pStyle w:val="a3"/>
        <w:numPr>
          <w:ilvl w:val="1"/>
          <w:numId w:val="26"/>
        </w:numPr>
        <w:tabs>
          <w:tab w:val="left" w:pos="851"/>
        </w:tabs>
        <w:contextualSpacing/>
        <w:rPr>
          <w:rFonts w:ascii="Times New Roman" w:eastAsia="Times New Roman"/>
          <w:sz w:val="24"/>
          <w:szCs w:val="24"/>
        </w:rPr>
      </w:pPr>
      <w:r w:rsidRPr="00477FAF">
        <w:rPr>
          <w:sz w:val="24"/>
          <w:szCs w:val="24"/>
        </w:rPr>
        <w:t>социальные</w:t>
      </w:r>
      <w:r w:rsidRPr="00477FAF">
        <w:rPr>
          <w:sz w:val="24"/>
          <w:szCs w:val="24"/>
        </w:rPr>
        <w:t xml:space="preserve"> </w:t>
      </w:r>
      <w:r w:rsidRPr="00477FAF">
        <w:rPr>
          <w:sz w:val="24"/>
          <w:szCs w:val="24"/>
        </w:rPr>
        <w:t>проекты</w:t>
      </w:r>
      <w:r w:rsidRPr="00477FAF">
        <w:rPr>
          <w:sz w:val="24"/>
          <w:szCs w:val="24"/>
        </w:rPr>
        <w:t xml:space="preserve">, </w:t>
      </w:r>
      <w:r w:rsidRPr="00477FAF">
        <w:rPr>
          <w:sz w:val="24"/>
          <w:szCs w:val="24"/>
        </w:rPr>
        <w:t>совместно</w:t>
      </w:r>
      <w:r w:rsidRPr="00477FAF">
        <w:rPr>
          <w:sz w:val="24"/>
          <w:szCs w:val="24"/>
        </w:rPr>
        <w:t xml:space="preserve"> </w:t>
      </w:r>
      <w:r w:rsidRPr="00477FAF">
        <w:rPr>
          <w:sz w:val="24"/>
          <w:szCs w:val="24"/>
        </w:rPr>
        <w:t>разрабатываемые</w:t>
      </w:r>
      <w:r w:rsidRPr="00477FAF">
        <w:rPr>
          <w:sz w:val="24"/>
          <w:szCs w:val="24"/>
        </w:rPr>
        <w:t xml:space="preserve"> </w:t>
      </w:r>
      <w:r w:rsidRPr="00477FAF">
        <w:rPr>
          <w:sz w:val="24"/>
          <w:szCs w:val="24"/>
        </w:rPr>
        <w:t>и</w:t>
      </w:r>
      <w:r w:rsidRPr="00477FAF">
        <w:rPr>
          <w:sz w:val="24"/>
          <w:szCs w:val="24"/>
        </w:rPr>
        <w:t xml:space="preserve"> </w:t>
      </w:r>
      <w:r w:rsidRPr="00477FAF">
        <w:rPr>
          <w:sz w:val="24"/>
          <w:szCs w:val="24"/>
        </w:rPr>
        <w:t>реализуемые</w:t>
      </w:r>
      <w:r w:rsidRPr="00477FAF">
        <w:rPr>
          <w:sz w:val="24"/>
          <w:szCs w:val="24"/>
        </w:rPr>
        <w:t xml:space="preserve"> </w:t>
      </w:r>
      <w:r w:rsidRPr="00477FAF">
        <w:rPr>
          <w:sz w:val="24"/>
          <w:szCs w:val="24"/>
        </w:rPr>
        <w:t>обучающимися</w:t>
      </w:r>
      <w:r w:rsidRPr="00477FAF">
        <w:rPr>
          <w:sz w:val="24"/>
          <w:szCs w:val="24"/>
        </w:rPr>
        <w:t xml:space="preserve">, </w:t>
      </w:r>
      <w:r w:rsidRPr="00477FAF">
        <w:rPr>
          <w:sz w:val="24"/>
          <w:szCs w:val="24"/>
        </w:rPr>
        <w:t>педагогами</w:t>
      </w:r>
      <w:r w:rsidRPr="00477FAF">
        <w:rPr>
          <w:sz w:val="24"/>
          <w:szCs w:val="24"/>
        </w:rPr>
        <w:t xml:space="preserve"> </w:t>
      </w:r>
      <w:r w:rsidRPr="00477FAF">
        <w:rPr>
          <w:sz w:val="24"/>
          <w:szCs w:val="24"/>
        </w:rPr>
        <w:t>с</w:t>
      </w:r>
      <w:r w:rsidRPr="00477FAF">
        <w:rPr>
          <w:sz w:val="24"/>
          <w:szCs w:val="24"/>
        </w:rPr>
        <w:t xml:space="preserve"> </w:t>
      </w:r>
      <w:r w:rsidRPr="00477FAF">
        <w:rPr>
          <w:sz w:val="24"/>
          <w:szCs w:val="24"/>
        </w:rPr>
        <w:t>организациями</w:t>
      </w:r>
      <w:r w:rsidRPr="00477FAF">
        <w:rPr>
          <w:sz w:val="24"/>
          <w:szCs w:val="24"/>
        </w:rPr>
        <w:t>-</w:t>
      </w:r>
      <w:r w:rsidRPr="00477FAF">
        <w:rPr>
          <w:sz w:val="24"/>
          <w:szCs w:val="24"/>
        </w:rPr>
        <w:t>партнёрами</w:t>
      </w:r>
      <w:r w:rsidRPr="00477FAF">
        <w:rPr>
          <w:sz w:val="24"/>
          <w:szCs w:val="24"/>
        </w:rPr>
        <w:t xml:space="preserve"> </w:t>
      </w:r>
      <w:r w:rsidRPr="00477FAF">
        <w:rPr>
          <w:sz w:val="24"/>
          <w:szCs w:val="24"/>
        </w:rPr>
        <w:t>благотворительной</w:t>
      </w:r>
      <w:r w:rsidRPr="00477FAF">
        <w:rPr>
          <w:sz w:val="24"/>
          <w:szCs w:val="24"/>
        </w:rPr>
        <w:t xml:space="preserve">, </w:t>
      </w:r>
      <w:r w:rsidRPr="00477FAF">
        <w:rPr>
          <w:sz w:val="24"/>
          <w:szCs w:val="24"/>
        </w:rPr>
        <w:t>экологической</w:t>
      </w:r>
      <w:r w:rsidRPr="00477FAF">
        <w:rPr>
          <w:sz w:val="24"/>
          <w:szCs w:val="24"/>
        </w:rPr>
        <w:t xml:space="preserve">, </w:t>
      </w:r>
      <w:r w:rsidRPr="00477FAF">
        <w:rPr>
          <w:sz w:val="24"/>
          <w:szCs w:val="24"/>
        </w:rPr>
        <w:t>патриотической</w:t>
      </w:r>
      <w:r w:rsidRPr="00477FAF">
        <w:rPr>
          <w:sz w:val="24"/>
          <w:szCs w:val="24"/>
        </w:rPr>
        <w:t xml:space="preserve">, </w:t>
      </w:r>
      <w:r w:rsidRPr="00477FAF">
        <w:rPr>
          <w:sz w:val="24"/>
          <w:szCs w:val="24"/>
        </w:rPr>
        <w:t>трудовой</w:t>
      </w:r>
      <w:r w:rsidRPr="00477FAF">
        <w:rPr>
          <w:sz w:val="24"/>
          <w:szCs w:val="24"/>
        </w:rPr>
        <w:t xml:space="preserve"> </w:t>
      </w:r>
      <w:r w:rsidRPr="00477FAF">
        <w:rPr>
          <w:sz w:val="24"/>
          <w:szCs w:val="24"/>
        </w:rPr>
        <w:t>и</w:t>
      </w:r>
      <w:r w:rsidRPr="00477FAF">
        <w:rPr>
          <w:sz w:val="24"/>
          <w:szCs w:val="24"/>
        </w:rPr>
        <w:t xml:space="preserve"> </w:t>
      </w:r>
      <w:r w:rsidRPr="00477FAF">
        <w:rPr>
          <w:sz w:val="24"/>
          <w:szCs w:val="24"/>
        </w:rPr>
        <w:t>т</w:t>
      </w:r>
      <w:r w:rsidRPr="00477FAF">
        <w:rPr>
          <w:sz w:val="24"/>
          <w:szCs w:val="24"/>
        </w:rPr>
        <w:t xml:space="preserve">. </w:t>
      </w:r>
      <w:r w:rsidRPr="00477FAF">
        <w:rPr>
          <w:sz w:val="24"/>
          <w:szCs w:val="24"/>
        </w:rPr>
        <w:t>д</w:t>
      </w:r>
      <w:r w:rsidRPr="00477FAF">
        <w:rPr>
          <w:sz w:val="24"/>
          <w:szCs w:val="24"/>
        </w:rPr>
        <w:t xml:space="preserve">. </w:t>
      </w:r>
      <w:r w:rsidRPr="00477FAF">
        <w:rPr>
          <w:sz w:val="24"/>
          <w:szCs w:val="24"/>
        </w:rPr>
        <w:t>направленности</w:t>
      </w:r>
      <w:r w:rsidRPr="00477FAF">
        <w:rPr>
          <w:sz w:val="24"/>
          <w:szCs w:val="24"/>
        </w:rPr>
        <w:t xml:space="preserve">, </w:t>
      </w:r>
      <w:r w:rsidRPr="00477FAF">
        <w:rPr>
          <w:sz w:val="24"/>
          <w:szCs w:val="24"/>
        </w:rPr>
        <w:t>ориентированные</w:t>
      </w:r>
      <w:r w:rsidRPr="00477FAF">
        <w:rPr>
          <w:sz w:val="24"/>
          <w:szCs w:val="24"/>
        </w:rPr>
        <w:t xml:space="preserve"> </w:t>
      </w:r>
      <w:r w:rsidRPr="00477FAF">
        <w:rPr>
          <w:sz w:val="24"/>
          <w:szCs w:val="24"/>
        </w:rPr>
        <w:t>на</w:t>
      </w:r>
      <w:r w:rsidRPr="00477FAF">
        <w:rPr>
          <w:sz w:val="24"/>
          <w:szCs w:val="24"/>
        </w:rPr>
        <w:t xml:space="preserve"> </w:t>
      </w:r>
      <w:r w:rsidRPr="00477FAF">
        <w:rPr>
          <w:sz w:val="24"/>
          <w:szCs w:val="24"/>
        </w:rPr>
        <w:t>воспитание</w:t>
      </w:r>
      <w:r w:rsidRPr="00477FAF">
        <w:rPr>
          <w:sz w:val="24"/>
          <w:szCs w:val="24"/>
        </w:rPr>
        <w:t xml:space="preserve"> </w:t>
      </w:r>
      <w:r w:rsidRPr="00477FAF">
        <w:rPr>
          <w:sz w:val="24"/>
          <w:szCs w:val="24"/>
        </w:rPr>
        <w:t>обучающихся</w:t>
      </w:r>
      <w:r w:rsidRPr="00477FAF">
        <w:rPr>
          <w:sz w:val="24"/>
          <w:szCs w:val="24"/>
        </w:rPr>
        <w:t xml:space="preserve">, </w:t>
      </w:r>
      <w:r w:rsidRPr="00477FAF">
        <w:rPr>
          <w:sz w:val="24"/>
          <w:szCs w:val="24"/>
        </w:rPr>
        <w:t>преобразование</w:t>
      </w:r>
      <w:r w:rsidRPr="00477FAF">
        <w:rPr>
          <w:sz w:val="24"/>
          <w:szCs w:val="24"/>
        </w:rPr>
        <w:t xml:space="preserve"> </w:t>
      </w:r>
      <w:r w:rsidRPr="00477FAF">
        <w:rPr>
          <w:sz w:val="24"/>
          <w:szCs w:val="24"/>
        </w:rPr>
        <w:t>окружающего</w:t>
      </w:r>
      <w:r w:rsidRPr="00477FAF">
        <w:rPr>
          <w:sz w:val="24"/>
          <w:szCs w:val="24"/>
        </w:rPr>
        <w:t xml:space="preserve"> </w:t>
      </w:r>
      <w:r w:rsidRPr="00477FAF">
        <w:rPr>
          <w:sz w:val="24"/>
          <w:szCs w:val="24"/>
        </w:rPr>
        <w:t>социума</w:t>
      </w:r>
      <w:r w:rsidRPr="00477FAF">
        <w:rPr>
          <w:sz w:val="24"/>
          <w:szCs w:val="24"/>
        </w:rPr>
        <w:t xml:space="preserve">, </w:t>
      </w:r>
      <w:r w:rsidRPr="00477FAF">
        <w:rPr>
          <w:sz w:val="24"/>
          <w:szCs w:val="24"/>
        </w:rPr>
        <w:t>позитивное</w:t>
      </w:r>
      <w:r w:rsidRPr="00477FAF">
        <w:rPr>
          <w:sz w:val="24"/>
          <w:szCs w:val="24"/>
        </w:rPr>
        <w:t xml:space="preserve"> </w:t>
      </w:r>
      <w:r w:rsidRPr="00477FAF">
        <w:rPr>
          <w:sz w:val="24"/>
          <w:szCs w:val="24"/>
        </w:rPr>
        <w:t>воздействие</w:t>
      </w:r>
      <w:r w:rsidRPr="00477FAF">
        <w:rPr>
          <w:sz w:val="24"/>
          <w:szCs w:val="24"/>
        </w:rPr>
        <w:t xml:space="preserve"> </w:t>
      </w:r>
      <w:r w:rsidRPr="00477FAF">
        <w:rPr>
          <w:sz w:val="24"/>
          <w:szCs w:val="24"/>
        </w:rPr>
        <w:t>на</w:t>
      </w:r>
      <w:r w:rsidRPr="00477FAF">
        <w:rPr>
          <w:sz w:val="24"/>
          <w:szCs w:val="24"/>
        </w:rPr>
        <w:t xml:space="preserve"> </w:t>
      </w:r>
      <w:r w:rsidRPr="00477FAF">
        <w:rPr>
          <w:sz w:val="24"/>
          <w:szCs w:val="24"/>
        </w:rPr>
        <w:t>социальное</w:t>
      </w:r>
      <w:r w:rsidRPr="00477FAF">
        <w:rPr>
          <w:sz w:val="24"/>
          <w:szCs w:val="24"/>
        </w:rPr>
        <w:t xml:space="preserve"> </w:t>
      </w:r>
      <w:r w:rsidRPr="00477FAF">
        <w:rPr>
          <w:sz w:val="24"/>
          <w:szCs w:val="24"/>
        </w:rPr>
        <w:t>окружение</w:t>
      </w:r>
      <w:r w:rsidRPr="00477FAF">
        <w:rPr>
          <w:sz w:val="24"/>
          <w:szCs w:val="24"/>
        </w:rPr>
        <w:t>.</w:t>
      </w:r>
    </w:p>
    <w:p w:rsidR="00477FAF" w:rsidRDefault="00477FAF" w:rsidP="00477FAF">
      <w:pPr>
        <w:tabs>
          <w:tab w:val="left" w:pos="851"/>
        </w:tabs>
        <w:contextualSpacing/>
        <w:rPr>
          <w:rFonts w:ascii="Times New Roman" w:eastAsia="Times New Roman"/>
          <w:sz w:val="24"/>
          <w:szCs w:val="24"/>
        </w:rPr>
      </w:pPr>
    </w:p>
    <w:p w:rsidR="00477FAF" w:rsidRPr="00C27769" w:rsidRDefault="00477FAF" w:rsidP="00477FAF">
      <w:pPr>
        <w:tabs>
          <w:tab w:val="left" w:pos="851"/>
        </w:tabs>
        <w:jc w:val="center"/>
        <w:rPr>
          <w:rFonts w:ascii="Times New Roman" w:hAnsi="Times New Roman" w:cs="Times New Roman"/>
          <w:b/>
          <w:iCs/>
          <w:w w:val="0"/>
          <w:sz w:val="24"/>
        </w:rPr>
      </w:pPr>
      <w:r w:rsidRPr="00C27769">
        <w:rPr>
          <w:rFonts w:ascii="Times New Roman" w:hAnsi="Times New Roman" w:cs="Times New Roman"/>
          <w:b/>
          <w:iCs/>
          <w:w w:val="0"/>
          <w:sz w:val="24"/>
        </w:rPr>
        <w:t>Модуль «Детские общественные объединения»</w:t>
      </w:r>
    </w:p>
    <w:p w:rsidR="00477FAF" w:rsidRPr="00C27769" w:rsidRDefault="00477FAF" w:rsidP="00477FAF">
      <w:pPr>
        <w:rPr>
          <w:rFonts w:ascii="Times New Roman" w:eastAsia="Calibri" w:hAnsi="Times New Roman" w:cs="Times New Roman"/>
          <w:sz w:val="24"/>
        </w:rPr>
      </w:pPr>
      <w:r>
        <w:rPr>
          <w:rFonts w:ascii="Times New Roman" w:eastAsia="Calibri" w:hAnsi="Times New Roman" w:cs="Times New Roman"/>
          <w:noProof/>
          <w:sz w:val="24"/>
        </w:rPr>
        <mc:AlternateContent>
          <mc:Choice Requires="wps">
            <w:drawing>
              <wp:anchor distT="0" distB="0" distL="114300" distR="114300" simplePos="0" relativeHeight="251713536" behindDoc="0" locked="0" layoutInCell="1" allowOverlap="1" wp14:anchorId="63B46135" wp14:editId="1A021462">
                <wp:simplePos x="0" y="0"/>
                <wp:positionH relativeFrom="column">
                  <wp:posOffset>4341176</wp:posOffset>
                </wp:positionH>
                <wp:positionV relativeFrom="paragraph">
                  <wp:posOffset>1039178</wp:posOffset>
                </wp:positionV>
                <wp:extent cx="257175" cy="557530"/>
                <wp:effectExtent l="15875" t="48895" r="0" b="5588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504306">
                          <a:off x="0" y="0"/>
                          <a:ext cx="257175" cy="557530"/>
                        </a:xfrm>
                        <a:prstGeom prst="downArrow">
                          <a:avLst>
                            <a:gd name="adj1" fmla="val 50000"/>
                            <a:gd name="adj2" fmla="val 5419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9914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6" type="#_x0000_t67" style="position:absolute;margin-left:341.8pt;margin-top:81.85pt;width:20.25pt;height:43.9pt;rotation:-4473590fd;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">
                <v:textbox style="layout-flow:vertical-ideographic"/>
              </v:shape>
            </w:pict>
          </mc:Fallback>
        </mc:AlternateContent>
      </w:r>
      <w:r w:rsidRPr="00C27769">
        <w:rPr>
          <w:rFonts w:ascii="Times New Roman" w:eastAsia="Calibri" w:hAnsi="Times New Roman" w:cs="Times New Roman"/>
          <w:sz w:val="24"/>
        </w:rPr>
        <w:t xml:space="preserve">          Действующее на базе школы детское общественное движение «ДОМ» – </w:t>
      </w:r>
      <w:r w:rsidRPr="00C27769">
        <w:rPr>
          <w:rFonts w:ascii="Times New Roman" w:hAnsi="Times New Roman" w:cs="Times New Roman"/>
          <w:sz w:val="24"/>
        </w:rPr>
        <w:t>это добровольное детско-юношеское объединение обучающихся,</w:t>
      </w:r>
      <w:r w:rsidRPr="00C27769">
        <w:rPr>
          <w:rFonts w:ascii="Times New Roman" w:eastAsia="Calibri" w:hAnsi="Times New Roman" w:cs="Times New Roman"/>
          <w:sz w:val="24"/>
        </w:rPr>
        <w:t xml:space="preserve"> созданное по совместной инициативе детей и взрослых, объединившихся на основе общности интересов для реализации общих целей. Делится на три возрастные группы: 1-4 классы, 5-8 классы, 9-11 классы, занятых клубной деятельностью в соответствии со способностями и потребностью в реализации своих наклонностей</w:t>
      </w:r>
    </w:p>
    <w:p w:rsidR="00477FAF" w:rsidRPr="00C27769" w:rsidRDefault="00477FAF" w:rsidP="00477FAF">
      <w:pPr>
        <w:rPr>
          <w:rFonts w:ascii="Times New Roman" w:eastAsia="Calibri" w:hAnsi="Times New Roman" w:cs="Times New Roman"/>
          <w:sz w:val="24"/>
        </w:rPr>
      </w:pPr>
      <w:r>
        <w:rPr>
          <w:rFonts w:ascii="Times New Roman" w:eastAsia="Calibri" w:hAnsi="Times New Roman" w:cs="Times New Roman"/>
          <w:noProof/>
          <w:sz w:val="24"/>
        </w:rPr>
        <mc:AlternateContent>
          <mc:Choice Requires="wps">
            <w:drawing>
              <wp:anchor distT="0" distB="0" distL="114300" distR="114300" simplePos="0" relativeHeight="251724800" behindDoc="0" locked="0" layoutInCell="1" allowOverlap="1" wp14:anchorId="7ADFD681" wp14:editId="7835153C">
                <wp:simplePos x="0" y="0"/>
                <wp:positionH relativeFrom="column">
                  <wp:posOffset>1628775</wp:posOffset>
                </wp:positionH>
                <wp:positionV relativeFrom="paragraph">
                  <wp:posOffset>-634</wp:posOffset>
                </wp:positionV>
                <wp:extent cx="257175" cy="557530"/>
                <wp:effectExtent l="81915" t="0" r="127635" b="0"/>
                <wp:wrapNone/>
                <wp:docPr id="5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57269">
                          <a:off x="0" y="0"/>
                          <a:ext cx="257175" cy="557530"/>
                        </a:xfrm>
                        <a:prstGeom prst="downArrow">
                          <a:avLst>
                            <a:gd name="adj1" fmla="val 50000"/>
                            <a:gd name="adj2" fmla="val 5419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9A25A" id="AutoShape 4" o:spid="_x0000_s1026" type="#_x0000_t67" style="position:absolute;margin-left:128.25pt;margin-top:-.05pt;width:20.25pt;height:43.9pt;rotation:2902446fd;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">
                <v:textbox style="layout-flow:vertical-ideographic"/>
              </v:shape>
            </w:pict>
          </mc:Fallback>
        </mc:AlternateContent>
      </w:r>
      <w:r>
        <w:rPr>
          <w:rFonts w:ascii="Times New Roman" w:eastAsia="Calibri" w:hAnsi="Times New Roman" w:cs="Times New Roman"/>
          <w:noProof/>
          <w:sz w:val="24"/>
        </w:rPr>
        <mc:AlternateContent>
          <mc:Choice Requires="wps">
            <w:drawing>
              <wp:anchor distT="0" distB="0" distL="114300" distR="114300" simplePos="0" relativeHeight="251722752" behindDoc="0" locked="0" layoutInCell="1" allowOverlap="1" wp14:anchorId="0388FDB1" wp14:editId="39791943">
                <wp:simplePos x="0" y="0"/>
                <wp:positionH relativeFrom="column">
                  <wp:posOffset>-28575</wp:posOffset>
                </wp:positionH>
                <wp:positionV relativeFrom="paragraph">
                  <wp:posOffset>10160</wp:posOffset>
                </wp:positionV>
                <wp:extent cx="1585595" cy="851535"/>
                <wp:effectExtent l="5080" t="5715" r="9525" b="9525"/>
                <wp:wrapNone/>
                <wp:docPr id="53"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5595" cy="851535"/>
                        </a:xfrm>
                        <a:prstGeom prst="ellipse">
                          <a:avLst/>
                        </a:prstGeom>
                        <a:solidFill>
                          <a:srgbClr val="FFFFFF"/>
                        </a:solidFill>
                        <a:ln w="9525">
                          <a:solidFill>
                            <a:srgbClr val="000000"/>
                          </a:solidFill>
                          <a:round/>
                          <a:headEnd/>
                          <a:tailEnd/>
                        </a:ln>
                      </wps:spPr>
                      <wps:txbx>
                        <w:txbxContent>
                          <w:p w:rsidR="00477FAF" w:rsidRPr="007C1196" w:rsidRDefault="00477FAF" w:rsidP="00477FAF">
                            <w:pPr>
                              <w:rPr>
                                <w:szCs w:val="20"/>
                              </w:rPr>
                            </w:pPr>
                            <w:r>
                              <w:t xml:space="preserve">  Клуб «Мы-волонтеры»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88FDB1" id="Oval 8" o:spid="_x0000_s1042" style="position:absolute;margin-left:-2.25pt;margin-top:.8pt;width:124.85pt;height:67.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">
                <v:textbox>
                  <w:txbxContent>
                    <w:p w:rsidR="00477FAF" w:rsidRPr="007C1196" w:rsidRDefault="00477FAF" w:rsidP="00477FAF">
                      <w:pPr>
                        <w:rPr>
                          <w:szCs w:val="20"/>
                        </w:rPr>
                      </w:pPr>
                      <w:r>
                        <w:t xml:space="preserve">  Клуб «Мы-волонтеры»</w:t>
                      </w:r>
                    </w:p>
                  </w:txbxContent>
                </v:textbox>
              </v:oval>
            </w:pict>
          </mc:Fallback>
        </mc:AlternateContent>
      </w:r>
      <w:r>
        <w:rPr>
          <w:rFonts w:ascii="Times New Roman" w:eastAsia="Calibri" w:hAnsi="Times New Roman" w:cs="Times New Roman"/>
          <w:noProof/>
          <w:sz w:val="24"/>
        </w:rPr>
        <mc:AlternateContent>
          <mc:Choice Requires="wps">
            <w:drawing>
              <wp:anchor distT="0" distB="0" distL="114300" distR="114300" simplePos="0" relativeHeight="251716608" behindDoc="0" locked="0" layoutInCell="1" allowOverlap="1" wp14:anchorId="55D5710C" wp14:editId="785EB0DF">
                <wp:simplePos x="0" y="0"/>
                <wp:positionH relativeFrom="column">
                  <wp:posOffset>4914265</wp:posOffset>
                </wp:positionH>
                <wp:positionV relativeFrom="paragraph">
                  <wp:posOffset>9525</wp:posOffset>
                </wp:positionV>
                <wp:extent cx="1585595" cy="851535"/>
                <wp:effectExtent l="5080" t="5715" r="9525" b="9525"/>
                <wp:wrapNone/>
                <wp:docPr id="6"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5595" cy="851535"/>
                        </a:xfrm>
                        <a:prstGeom prst="ellipse">
                          <a:avLst/>
                        </a:prstGeom>
                        <a:solidFill>
                          <a:srgbClr val="FFFFFF"/>
                        </a:solidFill>
                        <a:ln w="9525">
                          <a:solidFill>
                            <a:srgbClr val="000000"/>
                          </a:solidFill>
                          <a:round/>
                          <a:headEnd/>
                          <a:tailEnd/>
                        </a:ln>
                      </wps:spPr>
                      <wps:txbx>
                        <w:txbxContent>
                          <w:p w:rsidR="00477FAF" w:rsidRPr="007C1196" w:rsidRDefault="00477FAF" w:rsidP="00477FAF">
                            <w:pPr>
                              <w:rPr>
                                <w:szCs w:val="20"/>
                              </w:rPr>
                            </w:pPr>
                            <w:r>
                              <w:t xml:space="preserve">        Клуб «ЭкологиЯ»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D5710C" id="_x0000_s1043" style="position:absolute;margin-left:386.95pt;margin-top:.75pt;width:124.85pt;height:67.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">
                <v:textbox>
                  <w:txbxContent>
                    <w:p w:rsidR="00477FAF" w:rsidRPr="007C1196" w:rsidRDefault="00477FAF" w:rsidP="00477FAF">
                      <w:pPr>
                        <w:rPr>
                          <w:szCs w:val="20"/>
                        </w:rPr>
                      </w:pPr>
                      <w:r>
                        <w:t xml:space="preserve">        Клуб «ЭкологиЯ»</w:t>
                      </w:r>
                    </w:p>
                  </w:txbxContent>
                </v:textbox>
              </v:oval>
            </w:pict>
          </mc:Fallback>
        </mc:AlternateContent>
      </w:r>
      <w:r>
        <w:rPr>
          <w:rFonts w:ascii="Times New Roman" w:hAnsi="Times New Roman" w:cs="Times New Roman"/>
          <w:noProof/>
          <w:sz w:val="24"/>
        </w:rPr>
        <mc:AlternateContent>
          <mc:Choice Requires="wps">
            <w:drawing>
              <wp:anchor distT="0" distB="0" distL="114300" distR="114300" simplePos="0" relativeHeight="251710464" behindDoc="0" locked="0" layoutInCell="1" allowOverlap="1" wp14:anchorId="0B20D2F0" wp14:editId="0548FDBC">
                <wp:simplePos x="0" y="0"/>
                <wp:positionH relativeFrom="column">
                  <wp:posOffset>2242185</wp:posOffset>
                </wp:positionH>
                <wp:positionV relativeFrom="paragraph">
                  <wp:posOffset>90170</wp:posOffset>
                </wp:positionV>
                <wp:extent cx="1800225" cy="457200"/>
                <wp:effectExtent l="9525" t="9525" r="9525" b="952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457200"/>
                        </a:xfrm>
                        <a:prstGeom prst="roundRect">
                          <a:avLst>
                            <a:gd name="adj" fmla="val 16667"/>
                          </a:avLst>
                        </a:prstGeom>
                        <a:solidFill>
                          <a:srgbClr val="FFFFFF"/>
                        </a:solidFill>
                        <a:ln w="9525">
                          <a:solidFill>
                            <a:srgbClr val="000000"/>
                          </a:solidFill>
                          <a:round/>
                          <a:headEnd/>
                          <a:tailEnd/>
                        </a:ln>
                      </wps:spPr>
                      <wps:txbx>
                        <w:txbxContent>
                          <w:p w:rsidR="00477FAF" w:rsidRPr="00D32D06" w:rsidRDefault="00477FAF" w:rsidP="00477FAF">
                            <w:pPr>
                              <w:rPr>
                                <w:rFonts w:ascii="Times New Roman" w:hAnsi="Times New Roman" w:cs="Times New Roman"/>
                                <w:b/>
                                <w:sz w:val="28"/>
                                <w:szCs w:val="28"/>
                              </w:rPr>
                            </w:pPr>
                            <w:r w:rsidRPr="00D32D06">
                              <w:rPr>
                                <w:rFonts w:ascii="Times New Roman" w:hAnsi="Times New Roman" w:cs="Times New Roman"/>
                                <w:b/>
                                <w:sz w:val="28"/>
                                <w:szCs w:val="28"/>
                              </w:rPr>
                              <w:t xml:space="preserve">            «ДОМ»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20D2F0" id="AutoShape 2" o:spid="_x0000_s1044" style="position:absolute;margin-left:176.55pt;margin-top:7.1pt;width:141.75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">
                <v:textbox>
                  <w:txbxContent>
                    <w:p w:rsidR="00477FAF" w:rsidRPr="00D32D06" w:rsidRDefault="00477FAF" w:rsidP="00477FAF">
                      <w:pPr>
                        <w:rPr>
                          <w:rFonts w:ascii="Times New Roman" w:hAnsi="Times New Roman" w:cs="Times New Roman"/>
                          <w:b/>
                          <w:sz w:val="28"/>
                          <w:szCs w:val="28"/>
                        </w:rPr>
                      </w:pPr>
                      <w:r w:rsidRPr="00D32D06">
                        <w:rPr>
                          <w:rFonts w:ascii="Times New Roman" w:hAnsi="Times New Roman" w:cs="Times New Roman"/>
                          <w:b/>
                          <w:sz w:val="28"/>
                          <w:szCs w:val="28"/>
                        </w:rPr>
                        <w:t xml:space="preserve">            «ДОМ»</w:t>
                      </w:r>
                    </w:p>
                  </w:txbxContent>
                </v:textbox>
              </v:roundrect>
            </w:pict>
          </mc:Fallback>
        </mc:AlternateContent>
      </w:r>
    </w:p>
    <w:p w:rsidR="00477FAF" w:rsidRPr="00C27769" w:rsidRDefault="00477FAF" w:rsidP="00477FAF">
      <w:pPr>
        <w:rPr>
          <w:rFonts w:ascii="Times New Roman" w:eastAsia="Calibri" w:hAnsi="Times New Roman" w:cs="Times New Roman"/>
          <w:sz w:val="24"/>
        </w:rPr>
      </w:pPr>
      <w:r>
        <w:rPr>
          <w:rFonts w:ascii="Times New Roman" w:eastAsia="Calibri" w:hAnsi="Times New Roman" w:cs="Times New Roman"/>
          <w:noProof/>
          <w:sz w:val="24"/>
        </w:rPr>
        <mc:AlternateContent>
          <mc:Choice Requires="wps">
            <w:drawing>
              <wp:anchor distT="0" distB="0" distL="114300" distR="114300" simplePos="0" relativeHeight="251717632" behindDoc="0" locked="0" layoutInCell="1" allowOverlap="1" wp14:anchorId="5C3ABFC8" wp14:editId="54DC351F">
                <wp:simplePos x="0" y="0"/>
                <wp:positionH relativeFrom="column">
                  <wp:posOffset>3061970</wp:posOffset>
                </wp:positionH>
                <wp:positionV relativeFrom="paragraph">
                  <wp:posOffset>268605</wp:posOffset>
                </wp:positionV>
                <wp:extent cx="257175" cy="557530"/>
                <wp:effectExtent l="19685" t="12065" r="18415" b="11430"/>
                <wp:wrapNone/>
                <wp:docPr id="9"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557530"/>
                        </a:xfrm>
                        <a:prstGeom prst="downArrow">
                          <a:avLst>
                            <a:gd name="adj1" fmla="val 50000"/>
                            <a:gd name="adj2" fmla="val 5419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DB368" id="AutoShape 50" o:spid="_x0000_s1026" type="#_x0000_t67" style="position:absolute;margin-left:241.1pt;margin-top:21.15pt;width:20.25pt;height:43.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">
                <v:textbox style="layout-flow:vertical-ideographic"/>
              </v:shape>
            </w:pict>
          </mc:Fallback>
        </mc:AlternateContent>
      </w:r>
      <w:r>
        <w:rPr>
          <w:rFonts w:ascii="Times New Roman" w:hAnsi="Times New Roman" w:cs="Times New Roman"/>
          <w:noProof/>
          <w:sz w:val="24"/>
        </w:rPr>
        <mc:AlternateContent>
          <mc:Choice Requires="wps">
            <w:drawing>
              <wp:anchor distT="0" distB="0" distL="114300" distR="114300" simplePos="0" relativeHeight="251720704" behindDoc="0" locked="0" layoutInCell="1" allowOverlap="1" wp14:anchorId="1EEEBB75" wp14:editId="479A3F23">
                <wp:simplePos x="0" y="0"/>
                <wp:positionH relativeFrom="column">
                  <wp:posOffset>3824605</wp:posOffset>
                </wp:positionH>
                <wp:positionV relativeFrom="paragraph">
                  <wp:posOffset>259080</wp:posOffset>
                </wp:positionV>
                <wp:extent cx="257175" cy="557530"/>
                <wp:effectExtent l="20320" t="12065" r="17780" b="11430"/>
                <wp:wrapNone/>
                <wp:docPr id="8"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557530"/>
                        </a:xfrm>
                        <a:prstGeom prst="downArrow">
                          <a:avLst>
                            <a:gd name="adj1" fmla="val 50000"/>
                            <a:gd name="adj2" fmla="val 5419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FB2B7" id="AutoShape 53" o:spid="_x0000_s1026" type="#_x0000_t67" style="position:absolute;margin-left:301.15pt;margin-top:20.4pt;width:20.25pt;height:43.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">
                <v:textbox style="layout-flow:vertical-ideographic"/>
              </v:shape>
            </w:pict>
          </mc:Fallback>
        </mc:AlternateContent>
      </w:r>
      <w:r>
        <w:rPr>
          <w:rFonts w:ascii="Times New Roman" w:eastAsia="Calibri" w:hAnsi="Times New Roman" w:cs="Times New Roman"/>
          <w:noProof/>
          <w:sz w:val="24"/>
        </w:rPr>
        <mc:AlternateContent>
          <mc:Choice Requires="wps">
            <w:drawing>
              <wp:anchor distT="0" distB="0" distL="114300" distR="114300" simplePos="0" relativeHeight="251711488" behindDoc="0" locked="0" layoutInCell="1" allowOverlap="1" wp14:anchorId="0374EE12" wp14:editId="37DDDF8A">
                <wp:simplePos x="0" y="0"/>
                <wp:positionH relativeFrom="column">
                  <wp:posOffset>2193925</wp:posOffset>
                </wp:positionH>
                <wp:positionV relativeFrom="paragraph">
                  <wp:posOffset>299085</wp:posOffset>
                </wp:positionV>
                <wp:extent cx="257175" cy="557530"/>
                <wp:effectExtent l="18415" t="13970" r="19685" b="1905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557530"/>
                        </a:xfrm>
                        <a:prstGeom prst="downArrow">
                          <a:avLst>
                            <a:gd name="adj1" fmla="val 50000"/>
                            <a:gd name="adj2" fmla="val 5419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99B97" id="AutoShape 3" o:spid="_x0000_s1026" type="#_x0000_t67" style="position:absolute;margin-left:172.75pt;margin-top:23.55pt;width:20.25pt;height:43.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">
                <v:textbox style="layout-flow:vertical-ideographic"/>
              </v:shape>
            </w:pict>
          </mc:Fallback>
        </mc:AlternateContent>
      </w:r>
      <w:r>
        <w:rPr>
          <w:rFonts w:ascii="Times New Roman" w:eastAsia="Calibri" w:hAnsi="Times New Roman" w:cs="Times New Roman"/>
          <w:noProof/>
          <w:sz w:val="24"/>
        </w:rPr>
        <mc:AlternateContent>
          <mc:Choice Requires="wps">
            <w:drawing>
              <wp:anchor distT="0" distB="0" distL="114300" distR="114300" simplePos="0" relativeHeight="251712512" behindDoc="0" locked="0" layoutInCell="1" allowOverlap="1" wp14:anchorId="5CD4BD2E" wp14:editId="686A75C9">
                <wp:simplePos x="0" y="0"/>
                <wp:positionH relativeFrom="column">
                  <wp:posOffset>1809750</wp:posOffset>
                </wp:positionH>
                <wp:positionV relativeFrom="paragraph">
                  <wp:posOffset>71755</wp:posOffset>
                </wp:positionV>
                <wp:extent cx="257175" cy="557530"/>
                <wp:effectExtent l="81915" t="0" r="127635"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57269">
                          <a:off x="0" y="0"/>
                          <a:ext cx="257175" cy="557530"/>
                        </a:xfrm>
                        <a:prstGeom prst="downArrow">
                          <a:avLst>
                            <a:gd name="adj1" fmla="val 50000"/>
                            <a:gd name="adj2" fmla="val 5419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67038" id="AutoShape 4" o:spid="_x0000_s1026" type="#_x0000_t67" style="position:absolute;margin-left:142.5pt;margin-top:5.65pt;width:20.25pt;height:43.9pt;rotation:2902446fd;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">
                <v:textbox style="layout-flow:vertical-ideographic"/>
              </v:shape>
            </w:pict>
          </mc:Fallback>
        </mc:AlternateContent>
      </w:r>
    </w:p>
    <w:p w:rsidR="00477FAF" w:rsidRPr="00C27769" w:rsidRDefault="00DB2872" w:rsidP="00477FAF">
      <w:pPr>
        <w:rPr>
          <w:rFonts w:ascii="Times New Roman" w:eastAsia="Calibri" w:hAnsi="Times New Roman" w:cs="Times New Roman"/>
          <w:sz w:val="24"/>
        </w:rPr>
      </w:pPr>
      <w:r>
        <w:rPr>
          <w:rFonts w:ascii="Times New Roman" w:hAnsi="Times New Roman" w:cs="Times New Roman"/>
          <w:noProof/>
          <w:sz w:val="24"/>
        </w:rPr>
        <w:lastRenderedPageBreak/>
        <mc:AlternateContent>
          <mc:Choice Requires="wps">
            <w:drawing>
              <wp:anchor distT="0" distB="0" distL="114300" distR="114300" simplePos="0" relativeHeight="251719680" behindDoc="0" locked="0" layoutInCell="1" allowOverlap="1" wp14:anchorId="6901EFE1" wp14:editId="0A5C6BED">
                <wp:simplePos x="0" y="0"/>
                <wp:positionH relativeFrom="column">
                  <wp:posOffset>4164965</wp:posOffset>
                </wp:positionH>
                <wp:positionV relativeFrom="paragraph">
                  <wp:posOffset>113030</wp:posOffset>
                </wp:positionV>
                <wp:extent cx="1593850" cy="895350"/>
                <wp:effectExtent l="0" t="0" r="25400" b="19050"/>
                <wp:wrapNone/>
                <wp:docPr id="2"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0" cy="895350"/>
                        </a:xfrm>
                        <a:prstGeom prst="ellipse">
                          <a:avLst/>
                        </a:prstGeom>
                        <a:solidFill>
                          <a:srgbClr val="FFFFFF"/>
                        </a:solidFill>
                        <a:ln w="9525">
                          <a:solidFill>
                            <a:srgbClr val="000000"/>
                          </a:solidFill>
                          <a:round/>
                          <a:headEnd/>
                          <a:tailEnd/>
                        </a:ln>
                      </wps:spPr>
                      <wps:txbx>
                        <w:txbxContent>
                          <w:p w:rsidR="00477FAF" w:rsidRPr="007C1196" w:rsidRDefault="00477FAF" w:rsidP="00477FAF">
                            <w:r>
                              <w:t xml:space="preserve">         Клуб        «Ростки</w:t>
                            </w:r>
                            <w:r w:rsidR="00DB2872">
                              <w:t xml:space="preserve"> здоровья</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01EFE1" id="Oval 52" o:spid="_x0000_s1045" style="position:absolute;margin-left:327.95pt;margin-top:8.9pt;width:125.5pt;height:7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">
                <v:textbox>
                  <w:txbxContent>
                    <w:p w:rsidR="00477FAF" w:rsidRPr="007C1196" w:rsidRDefault="00477FAF" w:rsidP="00477FAF">
                      <w:r>
                        <w:t xml:space="preserve">         Клуб        «Ростки</w:t>
                      </w:r>
                      <w:r w:rsidR="00DB2872">
                        <w:t xml:space="preserve"> здоровья</w:t>
                      </w:r>
                      <w:r>
                        <w:t>»</w:t>
                      </w:r>
                    </w:p>
                  </w:txbxContent>
                </v:textbox>
              </v:oval>
            </w:pict>
          </mc:Fallback>
        </mc:AlternateContent>
      </w:r>
      <w:r w:rsidR="00477FAF">
        <w:rPr>
          <w:rFonts w:ascii="Times New Roman" w:hAnsi="Times New Roman" w:cs="Times New Roman"/>
          <w:noProof/>
          <w:sz w:val="24"/>
        </w:rPr>
        <mc:AlternateContent>
          <mc:Choice Requires="wps">
            <w:drawing>
              <wp:anchor distT="0" distB="0" distL="114300" distR="114300" simplePos="0" relativeHeight="251714560" behindDoc="0" locked="0" layoutInCell="1" allowOverlap="1" wp14:anchorId="705383A0" wp14:editId="4EED92AD">
                <wp:simplePos x="0" y="0"/>
                <wp:positionH relativeFrom="margin">
                  <wp:posOffset>180975</wp:posOffset>
                </wp:positionH>
                <wp:positionV relativeFrom="paragraph">
                  <wp:posOffset>249555</wp:posOffset>
                </wp:positionV>
                <wp:extent cx="1651635" cy="914400"/>
                <wp:effectExtent l="0" t="0" r="24765" b="19050"/>
                <wp:wrapNone/>
                <wp:docPr id="1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635" cy="914400"/>
                        </a:xfrm>
                        <a:prstGeom prst="ellipse">
                          <a:avLst/>
                        </a:prstGeom>
                        <a:solidFill>
                          <a:srgbClr val="FFFFFF"/>
                        </a:solidFill>
                        <a:ln w="9525">
                          <a:solidFill>
                            <a:srgbClr val="000000"/>
                          </a:solidFill>
                          <a:round/>
                          <a:headEnd/>
                          <a:tailEnd/>
                        </a:ln>
                      </wps:spPr>
                      <wps:txbx>
                        <w:txbxContent>
                          <w:p w:rsidR="00477FAF" w:rsidRPr="00837B1E" w:rsidRDefault="00477FAF" w:rsidP="00477FAF">
                            <w:pPr>
                              <w:rPr>
                                <w:sz w:val="20"/>
                                <w:szCs w:val="20"/>
                              </w:rPr>
                            </w:pPr>
                            <w:r>
                              <w:t xml:space="preserve">        Клуб </w:t>
                            </w:r>
                            <w:r w:rsidRPr="00837B1E">
                              <w:rPr>
                                <w:sz w:val="20"/>
                                <w:szCs w:val="20"/>
                              </w:rPr>
                              <w:t>«Искусствоведы»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5383A0" id="Oval 6" o:spid="_x0000_s1046" style="position:absolute;margin-left:14.25pt;margin-top:19.65pt;width:130.05pt;height:1in;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">
                <v:textbox>
                  <w:txbxContent>
                    <w:p w:rsidR="00477FAF" w:rsidRPr="00837B1E" w:rsidRDefault="00477FAF" w:rsidP="00477FAF">
                      <w:pPr>
                        <w:rPr>
                          <w:sz w:val="20"/>
                          <w:szCs w:val="20"/>
                        </w:rPr>
                      </w:pPr>
                      <w:r>
                        <w:t xml:space="preserve">        Клуб </w:t>
                      </w:r>
                      <w:r w:rsidRPr="00837B1E">
                        <w:rPr>
                          <w:sz w:val="20"/>
                          <w:szCs w:val="20"/>
                        </w:rPr>
                        <w:t>«Искусствоведы»</w:t>
                      </w:r>
                    </w:p>
                  </w:txbxContent>
                </v:textbox>
                <w10:wrap anchorx="margin"/>
              </v:oval>
            </w:pict>
          </mc:Fallback>
        </mc:AlternateContent>
      </w:r>
    </w:p>
    <w:p w:rsidR="00477FAF" w:rsidRPr="00477FAF" w:rsidRDefault="00477FAF" w:rsidP="00477FAF">
      <w:pPr>
        <w:rPr>
          <w:rFonts w:ascii="Times New Roman" w:eastAsia="Calibri"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715584" behindDoc="0" locked="0" layoutInCell="1" allowOverlap="1" wp14:anchorId="16A506C4" wp14:editId="5401525C">
                <wp:simplePos x="0" y="0"/>
                <wp:positionH relativeFrom="column">
                  <wp:posOffset>1595120</wp:posOffset>
                </wp:positionH>
                <wp:positionV relativeFrom="paragraph">
                  <wp:posOffset>171450</wp:posOffset>
                </wp:positionV>
                <wp:extent cx="1457325" cy="914400"/>
                <wp:effectExtent l="10160" t="7620" r="8890" b="11430"/>
                <wp:wrapNone/>
                <wp:docPr id="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914400"/>
                        </a:xfrm>
                        <a:prstGeom prst="ellipse">
                          <a:avLst/>
                        </a:prstGeom>
                        <a:solidFill>
                          <a:srgbClr val="FFFFFF"/>
                        </a:solidFill>
                        <a:ln w="9525">
                          <a:solidFill>
                            <a:srgbClr val="000000"/>
                          </a:solidFill>
                          <a:round/>
                          <a:headEnd/>
                          <a:tailEnd/>
                        </a:ln>
                      </wps:spPr>
                      <wps:txbx>
                        <w:txbxContent>
                          <w:p w:rsidR="00477FAF" w:rsidRPr="007C1196" w:rsidRDefault="00477FAF" w:rsidP="00477FAF">
                            <w:r>
                              <w:t xml:space="preserve">      Клуб «Патриот»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A506C4" id="Oval 7" o:spid="_x0000_s1047" style="position:absolute;margin-left:125.6pt;margin-top:13.5pt;width:114.75pt;height:1in;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">
                <v:textbox>
                  <w:txbxContent>
                    <w:p w:rsidR="00477FAF" w:rsidRPr="007C1196" w:rsidRDefault="00477FAF" w:rsidP="00477FAF">
                      <w:r>
                        <w:t xml:space="preserve">      Клуб «Патриот»</w:t>
                      </w:r>
                    </w:p>
                  </w:txbxContent>
                </v:textbox>
              </v:oval>
            </w:pict>
          </mc:Fallback>
        </mc:AlternateContent>
      </w:r>
      <w:r>
        <w:rPr>
          <w:rFonts w:ascii="Times New Roman" w:hAnsi="Times New Roman" w:cs="Times New Roman"/>
          <w:noProof/>
          <w:sz w:val="24"/>
        </w:rPr>
        <mc:AlternateContent>
          <mc:Choice Requires="wps">
            <w:drawing>
              <wp:anchor distT="0" distB="0" distL="114300" distR="114300" simplePos="0" relativeHeight="251718656" behindDoc="0" locked="0" layoutInCell="1" allowOverlap="1" wp14:anchorId="57358552" wp14:editId="3B488ACF">
                <wp:simplePos x="0" y="0"/>
                <wp:positionH relativeFrom="column">
                  <wp:posOffset>3002915</wp:posOffset>
                </wp:positionH>
                <wp:positionV relativeFrom="paragraph">
                  <wp:posOffset>123825</wp:posOffset>
                </wp:positionV>
                <wp:extent cx="1706245" cy="914400"/>
                <wp:effectExtent l="8255" t="9525" r="9525" b="9525"/>
                <wp:wrapNone/>
                <wp:docPr id="3"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245" cy="914400"/>
                        </a:xfrm>
                        <a:prstGeom prst="ellipse">
                          <a:avLst/>
                        </a:prstGeom>
                        <a:solidFill>
                          <a:srgbClr val="FFFFFF"/>
                        </a:solidFill>
                        <a:ln w="9525">
                          <a:solidFill>
                            <a:srgbClr val="000000"/>
                          </a:solidFill>
                          <a:round/>
                          <a:headEnd/>
                          <a:tailEnd/>
                        </a:ln>
                      </wps:spPr>
                      <wps:txbx>
                        <w:txbxContent>
                          <w:p w:rsidR="00477FAF" w:rsidRPr="007C1196" w:rsidRDefault="00477FAF" w:rsidP="00477FAF">
                            <w:r w:rsidRPr="00A93FCB">
                              <w:rPr>
                                <w:sz w:val="20"/>
                                <w:szCs w:val="20"/>
                              </w:rPr>
                              <w:t>Школьный спортивный клуб</w:t>
                            </w:r>
                            <w:r>
                              <w:t xml:space="preserve"> «Прометей»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358552" id="Oval 51" o:spid="_x0000_s1048" style="position:absolute;margin-left:236.45pt;margin-top:9.75pt;width:134.35pt;height:1in;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">
                <v:textbox>
                  <w:txbxContent>
                    <w:p w:rsidR="00477FAF" w:rsidRPr="007C1196" w:rsidRDefault="00477FAF" w:rsidP="00477FAF">
                      <w:r w:rsidRPr="00A93FCB">
                        <w:rPr>
                          <w:sz w:val="20"/>
                          <w:szCs w:val="20"/>
                        </w:rPr>
                        <w:t>Школьный спортивный клуб</w:t>
                      </w:r>
                      <w:r>
                        <w:t xml:space="preserve"> «Прометей»</w:t>
                      </w:r>
                    </w:p>
                  </w:txbxContent>
                </v:textbox>
              </v:oval>
            </w:pict>
          </mc:Fallback>
        </mc:AlternateContent>
      </w:r>
    </w:p>
    <w:p w:rsidR="00477FAF" w:rsidRDefault="00477FAF" w:rsidP="00477FAF">
      <w:pPr>
        <w:pStyle w:val="ParaAttribute38"/>
        <w:ind w:right="0" w:firstLine="567"/>
        <w:jc w:val="left"/>
        <w:rPr>
          <w:rFonts w:eastAsia="Calibri"/>
          <w:sz w:val="24"/>
          <w:szCs w:val="24"/>
        </w:rPr>
      </w:pPr>
    </w:p>
    <w:p w:rsidR="00477FAF" w:rsidRPr="00C27769" w:rsidRDefault="00477FAF" w:rsidP="00477FAF">
      <w:pPr>
        <w:pStyle w:val="ParaAttribute38"/>
        <w:spacing w:line="276" w:lineRule="auto"/>
        <w:ind w:right="0" w:firstLine="567"/>
        <w:jc w:val="left"/>
        <w:rPr>
          <w:i/>
          <w:sz w:val="24"/>
          <w:szCs w:val="24"/>
        </w:rPr>
      </w:pPr>
      <w:r w:rsidRPr="00C27769">
        <w:rPr>
          <w:rFonts w:eastAsia="Calibri"/>
          <w:sz w:val="24"/>
          <w:szCs w:val="24"/>
        </w:rPr>
        <w:t>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w:t>
      </w:r>
    </w:p>
    <w:p w:rsidR="00477FAF" w:rsidRPr="00C27769" w:rsidRDefault="00477FAF" w:rsidP="00477FAF">
      <w:pPr>
        <w:widowControl w:val="0"/>
        <w:numPr>
          <w:ilvl w:val="0"/>
          <w:numId w:val="2"/>
        </w:numPr>
        <w:autoSpaceDE w:val="0"/>
        <w:autoSpaceDN w:val="0"/>
        <w:spacing w:after="0"/>
        <w:ind w:left="0" w:firstLine="567"/>
        <w:rPr>
          <w:rFonts w:ascii="Times New Roman" w:hAnsi="Times New Roman" w:cs="Times New Roman"/>
          <w:sz w:val="24"/>
          <w:szCs w:val="24"/>
        </w:rPr>
      </w:pPr>
      <w:r w:rsidRPr="00C27769">
        <w:rPr>
          <w:rFonts w:ascii="Times New Roman" w:eastAsia="Calibri" w:hAnsi="Times New Roman" w:cs="Times New Roman"/>
          <w:sz w:val="24"/>
          <w:szCs w:val="24"/>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w:t>
      </w:r>
      <w:r w:rsidRPr="00C27769">
        <w:rPr>
          <w:rFonts w:ascii="Times New Roman" w:hAnsi="Times New Roman" w:cs="Times New Roman"/>
          <w:sz w:val="24"/>
          <w:szCs w:val="24"/>
        </w:rPr>
        <w:t>забота, уважение, умение сопереживать, умение общаться, слушать и слышать других  ( посильная помощь, оказываемая школьниками пожилым людям; совместная работа с ДК по проведению культурно- массовых мероприятий; помощь в благоустройстве поселка;  участие школьников в работе на прилегающей к школе территории);</w:t>
      </w:r>
    </w:p>
    <w:p w:rsidR="00477FAF" w:rsidRPr="00C27769" w:rsidRDefault="00477FAF" w:rsidP="00477FAF">
      <w:pPr>
        <w:widowControl w:val="0"/>
        <w:numPr>
          <w:ilvl w:val="0"/>
          <w:numId w:val="2"/>
        </w:numPr>
        <w:autoSpaceDE w:val="0"/>
        <w:autoSpaceDN w:val="0"/>
        <w:spacing w:after="0"/>
        <w:ind w:left="0" w:firstLine="567"/>
        <w:rPr>
          <w:rFonts w:ascii="Times New Roman" w:hAnsi="Times New Roman" w:cs="Times New Roman"/>
          <w:sz w:val="24"/>
          <w:szCs w:val="24"/>
        </w:rPr>
      </w:pPr>
      <w:r w:rsidRPr="00C27769">
        <w:rPr>
          <w:rFonts w:ascii="Times New Roman" w:hAnsi="Times New Roman" w:cs="Times New Roman"/>
          <w:sz w:val="24"/>
          <w:szCs w:val="24"/>
        </w:rPr>
        <w:t>проведение</w:t>
      </w:r>
      <w:r w:rsidRPr="00C27769">
        <w:rPr>
          <w:rFonts w:ascii="Times New Roman" w:eastAsia="Calibri" w:hAnsi="Times New Roman" w:cs="Times New Roman"/>
          <w:sz w:val="24"/>
          <w:szCs w:val="24"/>
        </w:rPr>
        <w:t xml:space="preserve"> мероприятий в начальной школе, реализующих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477FAF" w:rsidRPr="00DB2872" w:rsidRDefault="00477FAF" w:rsidP="00477FAF">
      <w:pPr>
        <w:widowControl w:val="0"/>
        <w:numPr>
          <w:ilvl w:val="0"/>
          <w:numId w:val="2"/>
        </w:numPr>
        <w:tabs>
          <w:tab w:val="left" w:pos="993"/>
          <w:tab w:val="left" w:pos="1310"/>
        </w:tabs>
        <w:autoSpaceDE w:val="0"/>
        <w:autoSpaceDN w:val="0"/>
        <w:spacing w:after="0"/>
        <w:ind w:left="0" w:firstLine="567"/>
        <w:rPr>
          <w:rFonts w:ascii="Times New Roman" w:eastAsia="Calibri" w:hAnsi="Times New Roman" w:cs="Times New Roman"/>
          <w:sz w:val="24"/>
          <w:szCs w:val="24"/>
        </w:rPr>
      </w:pPr>
      <w:r w:rsidRPr="00C27769">
        <w:rPr>
          <w:rFonts w:ascii="Times New Roman" w:eastAsia="Calibri" w:hAnsi="Times New Roman" w:cs="Times New Roman"/>
          <w:sz w:val="24"/>
          <w:szCs w:val="24"/>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w:t>
      </w:r>
      <w:r w:rsidRPr="00DB2872">
        <w:rPr>
          <w:rFonts w:ascii="Times New Roman" w:eastAsia="Calibri" w:hAnsi="Times New Roman" w:cs="Times New Roman"/>
          <w:sz w:val="24"/>
          <w:szCs w:val="24"/>
        </w:rPr>
        <w:t>(реализуется посредством введения символики детского объединения</w:t>
      </w:r>
      <w:r w:rsidRPr="00DB2872">
        <w:rPr>
          <w:rFonts w:ascii="Times New Roman" w:hAnsi="Times New Roman" w:cs="Times New Roman"/>
          <w:sz w:val="24"/>
          <w:szCs w:val="24"/>
        </w:rPr>
        <w:t>: детско-юношеское объединение «ДОМ» имеет эмблему; флаг, галстук дублируют символику российского триколора. Эмблемой объединения является изображение цветка как символа роста, жизни. Его сердцевина – земной шар (планета), который держат детские руки,  символизирует причастность ребенка к созиданию, творчеству, его желание сохранить мир на планете и прежде всего в своем доме, семье, школьном коллективе; зеленая  ветвь -  три возрастные группы в составе объединения</w:t>
      </w:r>
      <w:r w:rsidR="00DB2872">
        <w:rPr>
          <w:rFonts w:ascii="Times New Roman" w:hAnsi="Times New Roman" w:cs="Times New Roman"/>
          <w:sz w:val="24"/>
          <w:szCs w:val="24"/>
        </w:rPr>
        <w:t>)</w:t>
      </w:r>
      <w:r w:rsidRPr="00DB2872">
        <w:rPr>
          <w:rFonts w:ascii="Times New Roman" w:hAnsi="Times New Roman" w:cs="Times New Roman"/>
          <w:sz w:val="24"/>
          <w:szCs w:val="24"/>
        </w:rPr>
        <w:t>;</w:t>
      </w:r>
    </w:p>
    <w:p w:rsidR="00477FAF" w:rsidRDefault="00477FAF" w:rsidP="00477FAF">
      <w:pPr>
        <w:pStyle w:val="a3"/>
        <w:numPr>
          <w:ilvl w:val="0"/>
          <w:numId w:val="2"/>
        </w:numPr>
        <w:tabs>
          <w:tab w:val="left" w:pos="993"/>
          <w:tab w:val="left" w:pos="1310"/>
        </w:tabs>
        <w:spacing w:line="276" w:lineRule="auto"/>
        <w:ind w:left="0" w:firstLine="567"/>
        <w:jc w:val="left"/>
        <w:rPr>
          <w:rFonts w:ascii="Times New Roman" w:eastAsia="Calibri"/>
          <w:sz w:val="24"/>
          <w:szCs w:val="24"/>
          <w:lang w:eastAsia="ko-KR"/>
        </w:rPr>
      </w:pPr>
      <w:r w:rsidRPr="00C27769">
        <w:rPr>
          <w:rFonts w:ascii="Times New Roman" w:eastAsia="Calibri"/>
          <w:sz w:val="24"/>
          <w:szCs w:val="24"/>
          <w:lang w:eastAsia="ko-KR"/>
        </w:rPr>
        <w:t>участие членов детского общественного движения в волонтерском школьном движении, деятельности на благо конкретных людей и социального окружения в целом</w:t>
      </w:r>
      <w:r>
        <w:rPr>
          <w:rFonts w:ascii="Times New Roman" w:eastAsia="Calibri"/>
          <w:sz w:val="24"/>
          <w:szCs w:val="24"/>
          <w:lang w:eastAsia="ko-KR"/>
        </w:rPr>
        <w:t>;</w:t>
      </w:r>
    </w:p>
    <w:p w:rsidR="00477FAF" w:rsidRDefault="00477FAF" w:rsidP="00477FAF">
      <w:pPr>
        <w:pStyle w:val="a3"/>
        <w:numPr>
          <w:ilvl w:val="0"/>
          <w:numId w:val="2"/>
        </w:numPr>
        <w:tabs>
          <w:tab w:val="left" w:pos="993"/>
          <w:tab w:val="left" w:pos="1310"/>
        </w:tabs>
        <w:spacing w:line="276" w:lineRule="auto"/>
        <w:ind w:left="0" w:firstLine="567"/>
        <w:jc w:val="left"/>
        <w:rPr>
          <w:rFonts w:ascii="Times New Roman" w:eastAsia="Calibri"/>
          <w:sz w:val="24"/>
          <w:szCs w:val="24"/>
          <w:lang w:eastAsia="ko-KR"/>
        </w:rPr>
      </w:pPr>
      <w:r>
        <w:rPr>
          <w:rFonts w:ascii="Times New Roman" w:eastAsia="Calibri"/>
          <w:sz w:val="24"/>
          <w:szCs w:val="24"/>
          <w:lang w:eastAsia="ko-KR"/>
        </w:rPr>
        <w:t>направления деятельности школьного детского объединения обозначены в соответствии с направлениями деятельности РДДМ</w:t>
      </w:r>
      <w:r w:rsidRPr="00C27769">
        <w:rPr>
          <w:rFonts w:ascii="Times New Roman" w:eastAsia="Calibri"/>
          <w:sz w:val="24"/>
          <w:szCs w:val="24"/>
          <w:lang w:eastAsia="ko-KR"/>
        </w:rPr>
        <w:t xml:space="preserve"> </w:t>
      </w:r>
      <w:r>
        <w:rPr>
          <w:rFonts w:ascii="Times New Roman" w:eastAsia="Calibri"/>
          <w:sz w:val="24"/>
          <w:szCs w:val="24"/>
          <w:lang w:eastAsia="ko-KR"/>
        </w:rPr>
        <w:t>«Движение первых»:</w:t>
      </w:r>
    </w:p>
    <w:p w:rsidR="00477FAF" w:rsidRPr="00DB2872" w:rsidRDefault="00477FAF" w:rsidP="00477FAF">
      <w:pPr>
        <w:pStyle w:val="a3"/>
        <w:numPr>
          <w:ilvl w:val="0"/>
          <w:numId w:val="2"/>
        </w:numPr>
        <w:shd w:val="clear" w:color="auto" w:fill="FFFFFF"/>
        <w:spacing w:before="180" w:line="276" w:lineRule="auto"/>
        <w:rPr>
          <w:rFonts w:ascii="Times New Roman" w:eastAsia="Times New Roman"/>
          <w:sz w:val="24"/>
          <w:szCs w:val="24"/>
        </w:rPr>
      </w:pPr>
      <w:r w:rsidRPr="00DB2872">
        <w:rPr>
          <w:rFonts w:ascii="Times New Roman" w:eastAsia="Times New Roman"/>
          <w:sz w:val="24"/>
          <w:szCs w:val="24"/>
        </w:rPr>
        <w:t>Культура и искусство. «СОЗДАВАЙ И ВДОХНОВЛЯЙ!»</w:t>
      </w:r>
    </w:p>
    <w:p w:rsidR="00477FAF" w:rsidRPr="00DB2872" w:rsidRDefault="00477FAF" w:rsidP="00477FAF">
      <w:pPr>
        <w:pStyle w:val="a3"/>
        <w:numPr>
          <w:ilvl w:val="0"/>
          <w:numId w:val="2"/>
        </w:numPr>
        <w:shd w:val="clear" w:color="auto" w:fill="FFFFFF"/>
        <w:spacing w:before="60" w:line="276" w:lineRule="auto"/>
        <w:rPr>
          <w:rFonts w:ascii="Times New Roman" w:eastAsia="Times New Roman"/>
          <w:sz w:val="24"/>
          <w:szCs w:val="24"/>
        </w:rPr>
      </w:pPr>
      <w:r w:rsidRPr="00DB2872">
        <w:rPr>
          <w:rFonts w:ascii="Times New Roman" w:eastAsia="Times New Roman"/>
          <w:sz w:val="24"/>
          <w:szCs w:val="24"/>
        </w:rPr>
        <w:t>Спорт. «ДОСТИГАЙ И ПОБЕЖДАЙ!»</w:t>
      </w:r>
    </w:p>
    <w:p w:rsidR="00477FAF" w:rsidRPr="00DB2872" w:rsidRDefault="00477FAF" w:rsidP="00477FAF">
      <w:pPr>
        <w:pStyle w:val="a3"/>
        <w:numPr>
          <w:ilvl w:val="0"/>
          <w:numId w:val="2"/>
        </w:numPr>
        <w:shd w:val="clear" w:color="auto" w:fill="FFFFFF"/>
        <w:spacing w:before="60" w:line="276" w:lineRule="auto"/>
        <w:rPr>
          <w:rFonts w:ascii="Times New Roman" w:eastAsia="Times New Roman"/>
          <w:sz w:val="24"/>
          <w:szCs w:val="24"/>
        </w:rPr>
      </w:pPr>
      <w:r w:rsidRPr="00DB2872">
        <w:rPr>
          <w:rFonts w:ascii="Times New Roman" w:eastAsia="Times New Roman"/>
          <w:sz w:val="24"/>
          <w:szCs w:val="24"/>
        </w:rPr>
        <w:t>Волонтерство и добровольчество. «БЛАГО ТВОРИ!»</w:t>
      </w:r>
    </w:p>
    <w:p w:rsidR="00477FAF" w:rsidRPr="00DB2872" w:rsidRDefault="00477FAF" w:rsidP="00477FAF">
      <w:pPr>
        <w:pStyle w:val="a3"/>
        <w:numPr>
          <w:ilvl w:val="0"/>
          <w:numId w:val="2"/>
        </w:numPr>
        <w:shd w:val="clear" w:color="auto" w:fill="FFFFFF"/>
        <w:spacing w:before="60" w:line="276" w:lineRule="auto"/>
        <w:rPr>
          <w:rFonts w:ascii="Times New Roman" w:eastAsia="Times New Roman"/>
          <w:sz w:val="24"/>
          <w:szCs w:val="24"/>
        </w:rPr>
      </w:pPr>
      <w:r w:rsidRPr="00DB2872">
        <w:rPr>
          <w:rFonts w:ascii="Times New Roman" w:eastAsia="Times New Roman"/>
          <w:sz w:val="24"/>
          <w:szCs w:val="24"/>
        </w:rPr>
        <w:t>Здоровый образ жизни. «БУДЬ ЗДОРОВ!»</w:t>
      </w:r>
    </w:p>
    <w:p w:rsidR="00477FAF" w:rsidRPr="00DB2872" w:rsidRDefault="00477FAF" w:rsidP="00477FAF">
      <w:pPr>
        <w:pStyle w:val="a3"/>
        <w:numPr>
          <w:ilvl w:val="0"/>
          <w:numId w:val="2"/>
        </w:numPr>
        <w:shd w:val="clear" w:color="auto" w:fill="FFFFFF"/>
        <w:spacing w:before="60" w:line="276" w:lineRule="auto"/>
        <w:rPr>
          <w:rFonts w:ascii="Times New Roman" w:eastAsia="Times New Roman"/>
          <w:sz w:val="24"/>
          <w:szCs w:val="24"/>
        </w:rPr>
      </w:pPr>
      <w:r w:rsidRPr="00DB2872">
        <w:rPr>
          <w:rFonts w:ascii="Times New Roman" w:eastAsia="Times New Roman"/>
          <w:sz w:val="24"/>
          <w:szCs w:val="24"/>
        </w:rPr>
        <w:t>Труд, профессия и свое дело. «НАЙДИ ПРИЗВАНИЕ!»</w:t>
      </w:r>
    </w:p>
    <w:p w:rsidR="00477FAF" w:rsidRPr="00DB2872" w:rsidRDefault="00477FAF" w:rsidP="00477FAF">
      <w:pPr>
        <w:pStyle w:val="a3"/>
        <w:numPr>
          <w:ilvl w:val="0"/>
          <w:numId w:val="2"/>
        </w:numPr>
        <w:shd w:val="clear" w:color="auto" w:fill="FFFFFF"/>
        <w:spacing w:before="60" w:line="276" w:lineRule="auto"/>
        <w:rPr>
          <w:rFonts w:ascii="Times New Roman" w:eastAsia="Times New Roman"/>
          <w:sz w:val="24"/>
          <w:szCs w:val="24"/>
        </w:rPr>
      </w:pPr>
      <w:r w:rsidRPr="00DB2872">
        <w:rPr>
          <w:rFonts w:ascii="Times New Roman" w:eastAsia="Times New Roman"/>
          <w:sz w:val="24"/>
          <w:szCs w:val="24"/>
        </w:rPr>
        <w:t>Патриотизм и историческая память. «СЛУЖИ ОТЕЧЕСТВУ!»</w:t>
      </w:r>
    </w:p>
    <w:p w:rsidR="00477FAF" w:rsidRPr="009B5FBD" w:rsidRDefault="00477FAF" w:rsidP="00477FAF">
      <w:pPr>
        <w:pStyle w:val="a3"/>
        <w:tabs>
          <w:tab w:val="left" w:pos="993"/>
          <w:tab w:val="left" w:pos="1310"/>
        </w:tabs>
        <w:spacing w:line="276" w:lineRule="auto"/>
        <w:ind w:left="567"/>
        <w:jc w:val="left"/>
        <w:rPr>
          <w:rFonts w:ascii="Times New Roman" w:eastAsia="Calibri"/>
          <w:sz w:val="24"/>
          <w:szCs w:val="24"/>
          <w:lang w:eastAsia="ko-KR"/>
        </w:rPr>
      </w:pPr>
    </w:p>
    <w:p w:rsidR="00060BC8" w:rsidRPr="00DB2872" w:rsidRDefault="00060BC8" w:rsidP="00DB2872">
      <w:pPr>
        <w:tabs>
          <w:tab w:val="left" w:pos="885"/>
        </w:tabs>
        <w:ind w:right="175"/>
        <w:rPr>
          <w:rFonts w:ascii="Times New Roman"/>
          <w:color w:val="FF0000"/>
          <w:sz w:val="24"/>
          <w:szCs w:val="24"/>
        </w:rPr>
      </w:pPr>
    </w:p>
    <w:p w:rsidR="00060BC8" w:rsidRPr="00C27769" w:rsidRDefault="00060BC8" w:rsidP="00C27769">
      <w:pPr>
        <w:jc w:val="center"/>
        <w:rPr>
          <w:rFonts w:ascii="Times New Roman" w:hAnsi="Times New Roman" w:cs="Times New Roman"/>
          <w:b/>
          <w:sz w:val="24"/>
          <w:szCs w:val="24"/>
        </w:rPr>
      </w:pPr>
      <w:r w:rsidRPr="00C27769">
        <w:rPr>
          <w:rFonts w:ascii="Times New Roman" w:hAnsi="Times New Roman" w:cs="Times New Roman"/>
          <w:b/>
          <w:w w:val="0"/>
          <w:sz w:val="24"/>
          <w:szCs w:val="24"/>
        </w:rPr>
        <w:t xml:space="preserve"> Модуль </w:t>
      </w:r>
      <w:r w:rsidRPr="00C27769">
        <w:rPr>
          <w:rFonts w:ascii="Times New Roman" w:hAnsi="Times New Roman" w:cs="Times New Roman"/>
          <w:b/>
          <w:sz w:val="24"/>
          <w:szCs w:val="24"/>
        </w:rPr>
        <w:t>«Школьные медиа»</w:t>
      </w:r>
    </w:p>
    <w:p w:rsidR="00060BC8" w:rsidRPr="00C27769" w:rsidRDefault="00060BC8" w:rsidP="00C27769">
      <w:pPr>
        <w:ind w:firstLine="567"/>
        <w:rPr>
          <w:rFonts w:ascii="Times New Roman" w:hAnsi="Times New Roman" w:cs="Times New Roman"/>
          <w:i/>
          <w:sz w:val="24"/>
          <w:szCs w:val="24"/>
        </w:rPr>
      </w:pPr>
      <w:r w:rsidRPr="00C27769">
        <w:rPr>
          <w:rFonts w:ascii="Times New Roman" w:hAnsi="Times New Roman" w:cs="Times New Roman"/>
          <w:sz w:val="24"/>
          <w:szCs w:val="24"/>
          <w:shd w:val="clear" w:color="auto" w:fill="FFFFFF"/>
        </w:rPr>
        <w:t xml:space="preserve">Цель школьных медиа  – </w:t>
      </w:r>
      <w:r w:rsidRPr="00C27769">
        <w:rPr>
          <w:rFonts w:ascii="Times New Roman" w:hAnsi="Times New Roman" w:cs="Times New Roman"/>
          <w:sz w:val="24"/>
          <w:szCs w:val="24"/>
        </w:rPr>
        <w:t xml:space="preserve">развитие коммуникативной культуры школьников, формирование </w:t>
      </w:r>
      <w:r w:rsidRPr="00C27769">
        <w:rPr>
          <w:rFonts w:ascii="Times New Roman" w:hAnsi="Times New Roman" w:cs="Times New Roman"/>
          <w:sz w:val="24"/>
          <w:szCs w:val="24"/>
          <w:shd w:val="clear" w:color="auto" w:fill="FFFFFF"/>
        </w:rPr>
        <w:t xml:space="preserve">навыков общения и сотрудничества, поддержка творческой самореализации учащихся. </w:t>
      </w:r>
      <w:r w:rsidRPr="00C27769">
        <w:rPr>
          <w:rFonts w:ascii="Times New Roman" w:eastAsia="Calibri" w:hAnsi="Times New Roman" w:cs="Times New Roman"/>
          <w:sz w:val="24"/>
          <w:szCs w:val="24"/>
        </w:rPr>
        <w:t>Воспитательный потенциал школьных медиа реализуется в рамках следующих видов и форм деятельности:</w:t>
      </w:r>
    </w:p>
    <w:p w:rsidR="00060BC8" w:rsidRPr="00C27769" w:rsidRDefault="00060BC8" w:rsidP="00525C0E">
      <w:pPr>
        <w:pStyle w:val="a3"/>
        <w:numPr>
          <w:ilvl w:val="0"/>
          <w:numId w:val="3"/>
        </w:numPr>
        <w:shd w:val="clear" w:color="auto" w:fill="FFFFFF"/>
        <w:spacing w:line="276" w:lineRule="auto"/>
        <w:ind w:left="0" w:firstLine="567"/>
        <w:contextualSpacing/>
        <w:jc w:val="left"/>
        <w:rPr>
          <w:rFonts w:ascii="Times New Roman"/>
          <w:sz w:val="24"/>
          <w:szCs w:val="24"/>
        </w:rPr>
      </w:pPr>
      <w:r w:rsidRPr="00C27769">
        <w:rPr>
          <w:rFonts w:ascii="Times New Roman" w:eastAsia="Times New Roman"/>
          <w:sz w:val="24"/>
          <w:szCs w:val="24"/>
        </w:rPr>
        <w:lastRenderedPageBreak/>
        <w:t>разновозрастный редакционный совет подростков, старшеклассников и консультирующих их взрослых, целью которого является освещение (через школьные СМИ) наиболее интересных моментов жизни школы, популяризация общешкольных ключевых дел,</w:t>
      </w:r>
      <w:r w:rsidRPr="00C27769">
        <w:rPr>
          <w:rFonts w:ascii="Times New Roman"/>
          <w:sz w:val="24"/>
          <w:szCs w:val="24"/>
        </w:rPr>
        <w:t xml:space="preserve"> мероприятий,</w:t>
      </w:r>
      <w:r w:rsidRPr="00C27769">
        <w:rPr>
          <w:rFonts w:ascii="Times New Roman" w:eastAsia="Times New Roman"/>
          <w:sz w:val="24"/>
          <w:szCs w:val="24"/>
        </w:rPr>
        <w:t xml:space="preserve"> кружков, секций, деятельности органов ученического самоуправления; </w:t>
      </w:r>
      <w:r w:rsidRPr="00C27769">
        <w:rPr>
          <w:rFonts w:ascii="Times New Roman"/>
          <w:sz w:val="24"/>
          <w:szCs w:val="24"/>
        </w:rPr>
        <w:t>размещение созданных детьми рассказов, стихов, сказок, репортажей;</w:t>
      </w:r>
    </w:p>
    <w:p w:rsidR="00060BC8" w:rsidRPr="00C27769" w:rsidRDefault="00060BC8" w:rsidP="00525C0E">
      <w:pPr>
        <w:pStyle w:val="a3"/>
        <w:numPr>
          <w:ilvl w:val="0"/>
          <w:numId w:val="3"/>
        </w:numPr>
        <w:shd w:val="clear" w:color="auto" w:fill="FFFFFF"/>
        <w:spacing w:line="276" w:lineRule="auto"/>
        <w:ind w:left="0" w:firstLine="567"/>
        <w:contextualSpacing/>
        <w:jc w:val="left"/>
        <w:rPr>
          <w:rFonts w:ascii="Times New Roman"/>
          <w:sz w:val="24"/>
          <w:szCs w:val="24"/>
        </w:rPr>
      </w:pPr>
      <w:r w:rsidRPr="00C27769">
        <w:rPr>
          <w:rFonts w:ascii="Times New Roman" w:eastAsia="Times New Roman"/>
          <w:sz w:val="24"/>
          <w:szCs w:val="24"/>
        </w:rPr>
        <w:t xml:space="preserve">участие школьников в конкурсах </w:t>
      </w:r>
      <w:r w:rsidRPr="00C27769">
        <w:rPr>
          <w:rFonts w:ascii="Times New Roman"/>
          <w:sz w:val="24"/>
          <w:szCs w:val="24"/>
          <w:shd w:val="clear" w:color="auto" w:fill="FFFFFF"/>
        </w:rPr>
        <w:t>школьных медиа и всероссийских цифровых проектах («ПроекториЯ», «Урок цифры» и др.)</w:t>
      </w:r>
    </w:p>
    <w:p w:rsidR="00060BC8" w:rsidRPr="00C27769" w:rsidRDefault="00060BC8" w:rsidP="00C27769">
      <w:pPr>
        <w:pStyle w:val="a3"/>
        <w:shd w:val="clear" w:color="auto" w:fill="FFFFFF"/>
        <w:spacing w:line="276" w:lineRule="auto"/>
        <w:ind w:left="567"/>
        <w:contextualSpacing/>
        <w:rPr>
          <w:rFonts w:ascii="Times New Roman"/>
          <w:color w:val="FF0000"/>
          <w:sz w:val="24"/>
          <w:szCs w:val="24"/>
        </w:rPr>
      </w:pPr>
    </w:p>
    <w:p w:rsidR="00D21078" w:rsidRPr="00DB2872" w:rsidRDefault="00D21078" w:rsidP="00DB2872">
      <w:pPr>
        <w:tabs>
          <w:tab w:val="left" w:pos="851"/>
        </w:tabs>
        <w:jc w:val="center"/>
        <w:rPr>
          <w:rFonts w:ascii="Times New Roman" w:hAnsi="Times New Roman" w:cs="Times New Roman"/>
          <w:sz w:val="24"/>
          <w:szCs w:val="24"/>
        </w:rPr>
      </w:pPr>
    </w:p>
    <w:p w:rsidR="00D21078" w:rsidRPr="00D32D06" w:rsidRDefault="00D21078" w:rsidP="00D21078">
      <w:pPr>
        <w:rPr>
          <w:rFonts w:ascii="Times New Roman" w:hAnsi="Times New Roman" w:cs="Times New Roman"/>
          <w:b/>
          <w:iCs/>
          <w:sz w:val="24"/>
          <w:szCs w:val="24"/>
        </w:rPr>
      </w:pPr>
      <w:r w:rsidRPr="00D32D06">
        <w:rPr>
          <w:rFonts w:ascii="Times New Roman" w:hAnsi="Times New Roman" w:cs="Times New Roman"/>
          <w:b/>
          <w:iCs/>
          <w:sz w:val="24"/>
          <w:szCs w:val="24"/>
        </w:rPr>
        <w:t xml:space="preserve">                          </w:t>
      </w:r>
      <w:r w:rsidR="00297B93">
        <w:rPr>
          <w:rFonts w:ascii="Times New Roman" w:hAnsi="Times New Roman" w:cs="Times New Roman"/>
          <w:b/>
          <w:iCs/>
          <w:sz w:val="24"/>
          <w:szCs w:val="24"/>
        </w:rPr>
        <w:t xml:space="preserve">     </w:t>
      </w:r>
      <w:r w:rsidRPr="00D32D06">
        <w:rPr>
          <w:rFonts w:ascii="Times New Roman" w:hAnsi="Times New Roman" w:cs="Times New Roman"/>
          <w:b/>
          <w:iCs/>
          <w:sz w:val="24"/>
          <w:szCs w:val="24"/>
        </w:rPr>
        <w:t xml:space="preserve"> Модуль «Экологическое воспитание обучающихся»</w:t>
      </w:r>
    </w:p>
    <w:p w:rsidR="00D21078" w:rsidRPr="00D32D06" w:rsidRDefault="00D21078" w:rsidP="00D21078">
      <w:pPr>
        <w:ind w:firstLine="567"/>
        <w:jc w:val="both"/>
        <w:rPr>
          <w:rFonts w:ascii="Times New Roman" w:hAnsi="Times New Roman" w:cs="Times New Roman"/>
          <w:sz w:val="24"/>
          <w:szCs w:val="24"/>
        </w:rPr>
      </w:pPr>
      <w:r w:rsidRPr="00D32D06">
        <w:rPr>
          <w:rFonts w:ascii="Times New Roman" w:hAnsi="Times New Roman" w:cs="Times New Roman"/>
          <w:b/>
          <w:sz w:val="24"/>
          <w:szCs w:val="24"/>
          <w:u w:val="single"/>
        </w:rPr>
        <w:t>Цель:</w:t>
      </w:r>
      <w:r w:rsidRPr="00D32D06">
        <w:rPr>
          <w:rFonts w:ascii="Times New Roman" w:hAnsi="Times New Roman" w:cs="Times New Roman"/>
          <w:sz w:val="24"/>
          <w:szCs w:val="24"/>
        </w:rPr>
        <w:t xml:space="preserve"> формирование у обучающихся экологического сознания и навыков осознанного поведения в окружающей среде, содействие профессиональному самоопределению школьников.</w:t>
      </w:r>
    </w:p>
    <w:p w:rsidR="00D21078" w:rsidRPr="00D32D06" w:rsidRDefault="00D21078" w:rsidP="00D21078">
      <w:pPr>
        <w:ind w:firstLine="567"/>
        <w:jc w:val="both"/>
        <w:rPr>
          <w:rFonts w:ascii="Times New Roman" w:hAnsi="Times New Roman" w:cs="Times New Roman"/>
          <w:b/>
          <w:sz w:val="24"/>
          <w:szCs w:val="24"/>
          <w:u w:val="single"/>
        </w:rPr>
      </w:pPr>
      <w:r w:rsidRPr="00D32D06">
        <w:rPr>
          <w:rFonts w:ascii="Times New Roman" w:hAnsi="Times New Roman" w:cs="Times New Roman"/>
          <w:sz w:val="24"/>
          <w:szCs w:val="24"/>
        </w:rPr>
        <w:t xml:space="preserve">Достижение цели предусматривает решение следующих </w:t>
      </w:r>
      <w:r w:rsidRPr="00D32D06">
        <w:rPr>
          <w:rFonts w:ascii="Times New Roman" w:hAnsi="Times New Roman" w:cs="Times New Roman"/>
          <w:b/>
          <w:sz w:val="24"/>
          <w:szCs w:val="24"/>
          <w:u w:val="single"/>
        </w:rPr>
        <w:t>задач</w:t>
      </w:r>
      <w:r w:rsidRPr="00D32D06">
        <w:rPr>
          <w:rFonts w:ascii="Times New Roman" w:hAnsi="Times New Roman" w:cs="Times New Roman"/>
          <w:b/>
          <w:sz w:val="24"/>
          <w:szCs w:val="24"/>
        </w:rPr>
        <w:t>:</w:t>
      </w:r>
    </w:p>
    <w:p w:rsidR="00D21078" w:rsidRPr="00D32D06" w:rsidRDefault="00D21078" w:rsidP="00525C0E">
      <w:pPr>
        <w:pStyle w:val="a3"/>
        <w:numPr>
          <w:ilvl w:val="0"/>
          <w:numId w:val="10"/>
        </w:numPr>
        <w:tabs>
          <w:tab w:val="left" w:pos="851"/>
        </w:tabs>
        <w:spacing w:line="276" w:lineRule="auto"/>
        <w:ind w:left="0" w:firstLine="567"/>
        <w:contextualSpacing/>
        <w:rPr>
          <w:rFonts w:ascii="Times New Roman"/>
          <w:sz w:val="24"/>
          <w:szCs w:val="24"/>
        </w:rPr>
      </w:pPr>
      <w:r w:rsidRPr="00D32D06">
        <w:rPr>
          <w:rFonts w:ascii="Times New Roman"/>
          <w:sz w:val="24"/>
          <w:szCs w:val="24"/>
        </w:rPr>
        <w:t>отбор и внедрение эффективных форм реализации мероприятий, направленных на экологическое воспитание школьников;</w:t>
      </w:r>
    </w:p>
    <w:p w:rsidR="00D21078" w:rsidRPr="00D32D06" w:rsidRDefault="00D21078" w:rsidP="00525C0E">
      <w:pPr>
        <w:pStyle w:val="a3"/>
        <w:numPr>
          <w:ilvl w:val="0"/>
          <w:numId w:val="10"/>
        </w:numPr>
        <w:tabs>
          <w:tab w:val="left" w:pos="851"/>
        </w:tabs>
        <w:spacing w:line="276" w:lineRule="auto"/>
        <w:ind w:left="0" w:firstLine="567"/>
        <w:contextualSpacing/>
        <w:rPr>
          <w:rFonts w:ascii="Times New Roman"/>
          <w:sz w:val="24"/>
          <w:szCs w:val="24"/>
        </w:rPr>
      </w:pPr>
      <w:r w:rsidRPr="00D32D06">
        <w:rPr>
          <w:rFonts w:ascii="Times New Roman"/>
          <w:sz w:val="24"/>
          <w:szCs w:val="24"/>
        </w:rPr>
        <w:t>повышение уровня экологической культуры и естественнонаучной грамотности обучающихся;</w:t>
      </w:r>
    </w:p>
    <w:p w:rsidR="00D21078" w:rsidRPr="00D32D06" w:rsidRDefault="00D21078" w:rsidP="00525C0E">
      <w:pPr>
        <w:pStyle w:val="a3"/>
        <w:numPr>
          <w:ilvl w:val="0"/>
          <w:numId w:val="10"/>
        </w:numPr>
        <w:tabs>
          <w:tab w:val="left" w:pos="851"/>
        </w:tabs>
        <w:spacing w:line="276" w:lineRule="auto"/>
        <w:ind w:left="0" w:firstLine="567"/>
        <w:contextualSpacing/>
        <w:rPr>
          <w:rFonts w:ascii="Times New Roman"/>
          <w:sz w:val="24"/>
          <w:szCs w:val="24"/>
        </w:rPr>
      </w:pPr>
      <w:r w:rsidRPr="00D32D06">
        <w:rPr>
          <w:rFonts w:ascii="Times New Roman"/>
          <w:sz w:val="24"/>
          <w:szCs w:val="24"/>
        </w:rPr>
        <w:t>формирование у обучающихся системы нравственно-ценностного отношения к природе и окружающей среде, навыков осознанного поведения в природе, личной ответственности за сохранение окружающей среды;</w:t>
      </w:r>
    </w:p>
    <w:p w:rsidR="00D21078" w:rsidRPr="00D32D06" w:rsidRDefault="00D21078" w:rsidP="00525C0E">
      <w:pPr>
        <w:pStyle w:val="a3"/>
        <w:numPr>
          <w:ilvl w:val="0"/>
          <w:numId w:val="10"/>
        </w:numPr>
        <w:tabs>
          <w:tab w:val="left" w:pos="851"/>
        </w:tabs>
        <w:spacing w:line="276" w:lineRule="auto"/>
        <w:ind w:left="0" w:firstLine="567"/>
        <w:contextualSpacing/>
        <w:rPr>
          <w:rFonts w:ascii="Times New Roman"/>
          <w:sz w:val="24"/>
          <w:szCs w:val="24"/>
        </w:rPr>
      </w:pPr>
      <w:r w:rsidRPr="00D32D06">
        <w:rPr>
          <w:rFonts w:ascii="Times New Roman"/>
          <w:sz w:val="24"/>
          <w:szCs w:val="24"/>
        </w:rPr>
        <w:t xml:space="preserve">содействие повышению познавательного интереса обучающихся к вопросам экологии, профессиональному самоопределению школьников. </w:t>
      </w:r>
    </w:p>
    <w:p w:rsidR="00D21078" w:rsidRPr="00D32D06" w:rsidRDefault="00D21078" w:rsidP="00D21078">
      <w:pPr>
        <w:ind w:firstLine="567"/>
        <w:jc w:val="both"/>
        <w:rPr>
          <w:rFonts w:ascii="Times New Roman" w:eastAsia="Times New Roman" w:hAnsi="Times New Roman" w:cs="Times New Roman"/>
          <w:bCs/>
          <w:i/>
          <w:iCs/>
          <w:sz w:val="24"/>
          <w:szCs w:val="24"/>
          <w:u w:val="single"/>
        </w:rPr>
      </w:pPr>
      <w:r w:rsidRPr="00D32D06">
        <w:rPr>
          <w:rFonts w:ascii="Times New Roman" w:eastAsia="Times New Roman" w:hAnsi="Times New Roman" w:cs="Times New Roman"/>
          <w:bCs/>
          <w:i/>
          <w:iCs/>
          <w:sz w:val="24"/>
          <w:szCs w:val="24"/>
          <w:u w:val="single"/>
        </w:rPr>
        <w:t>Формы организации деятельности обучающихся</w:t>
      </w:r>
      <w:r w:rsidRPr="00D32D06">
        <w:rPr>
          <w:rFonts w:ascii="Times New Roman" w:eastAsia="Times New Roman" w:hAnsi="Times New Roman" w:cs="Times New Roman"/>
          <w:bCs/>
          <w:i/>
          <w:iCs/>
          <w:sz w:val="24"/>
          <w:szCs w:val="24"/>
        </w:rPr>
        <w:t>:</w:t>
      </w:r>
    </w:p>
    <w:p w:rsidR="00D21078" w:rsidRPr="00D32D06" w:rsidRDefault="00D21078" w:rsidP="00525C0E">
      <w:pPr>
        <w:pStyle w:val="a3"/>
        <w:numPr>
          <w:ilvl w:val="0"/>
          <w:numId w:val="11"/>
        </w:numPr>
        <w:tabs>
          <w:tab w:val="left" w:pos="851"/>
        </w:tabs>
        <w:spacing w:line="276" w:lineRule="auto"/>
        <w:ind w:left="0" w:firstLine="567"/>
        <w:contextualSpacing/>
        <w:rPr>
          <w:rFonts w:ascii="Times New Roman" w:eastAsia="Times New Roman"/>
          <w:sz w:val="24"/>
          <w:szCs w:val="24"/>
        </w:rPr>
      </w:pPr>
      <w:r w:rsidRPr="00D32D06">
        <w:rPr>
          <w:rFonts w:ascii="Times New Roman" w:eastAsia="Times New Roman"/>
          <w:sz w:val="24"/>
          <w:szCs w:val="24"/>
        </w:rPr>
        <w:t>экологические игры, квесты, викторины, конкурсы;</w:t>
      </w:r>
    </w:p>
    <w:p w:rsidR="00D21078" w:rsidRPr="00D32D06" w:rsidRDefault="00D21078" w:rsidP="00525C0E">
      <w:pPr>
        <w:pStyle w:val="a3"/>
        <w:numPr>
          <w:ilvl w:val="0"/>
          <w:numId w:val="12"/>
        </w:numPr>
        <w:tabs>
          <w:tab w:val="left" w:pos="851"/>
        </w:tabs>
        <w:spacing w:line="276" w:lineRule="auto"/>
        <w:ind w:left="0" w:firstLine="567"/>
        <w:contextualSpacing/>
        <w:rPr>
          <w:rFonts w:ascii="Times New Roman" w:eastAsia="Times New Roman"/>
          <w:sz w:val="24"/>
          <w:szCs w:val="24"/>
        </w:rPr>
      </w:pPr>
      <w:r w:rsidRPr="00D32D06">
        <w:rPr>
          <w:rFonts w:ascii="Times New Roman" w:eastAsia="Times New Roman"/>
          <w:sz w:val="24"/>
          <w:szCs w:val="24"/>
        </w:rPr>
        <w:t>экскурсии;</w:t>
      </w:r>
    </w:p>
    <w:p w:rsidR="00D21078" w:rsidRPr="00D32D06" w:rsidRDefault="00D21078" w:rsidP="00525C0E">
      <w:pPr>
        <w:pStyle w:val="a3"/>
        <w:numPr>
          <w:ilvl w:val="0"/>
          <w:numId w:val="12"/>
        </w:numPr>
        <w:tabs>
          <w:tab w:val="left" w:pos="851"/>
        </w:tabs>
        <w:spacing w:line="276" w:lineRule="auto"/>
        <w:ind w:left="0" w:firstLine="567"/>
        <w:contextualSpacing/>
        <w:rPr>
          <w:rFonts w:ascii="Times New Roman" w:eastAsia="Times New Roman"/>
          <w:sz w:val="24"/>
          <w:szCs w:val="24"/>
        </w:rPr>
      </w:pPr>
      <w:r w:rsidRPr="00D32D06">
        <w:rPr>
          <w:rFonts w:ascii="Times New Roman" w:eastAsia="Times New Roman"/>
          <w:sz w:val="24"/>
          <w:szCs w:val="24"/>
        </w:rPr>
        <w:t xml:space="preserve">экологические субботники; </w:t>
      </w:r>
    </w:p>
    <w:p w:rsidR="00D21078" w:rsidRPr="00D32D06" w:rsidRDefault="00D21078" w:rsidP="00525C0E">
      <w:pPr>
        <w:pStyle w:val="a3"/>
        <w:numPr>
          <w:ilvl w:val="0"/>
          <w:numId w:val="12"/>
        </w:numPr>
        <w:tabs>
          <w:tab w:val="left" w:pos="851"/>
        </w:tabs>
        <w:spacing w:line="276" w:lineRule="auto"/>
        <w:ind w:left="0" w:firstLine="567"/>
        <w:contextualSpacing/>
        <w:rPr>
          <w:rFonts w:ascii="Times New Roman" w:eastAsia="Times New Roman"/>
          <w:sz w:val="24"/>
          <w:szCs w:val="24"/>
        </w:rPr>
      </w:pPr>
      <w:r w:rsidRPr="00D32D06">
        <w:rPr>
          <w:rFonts w:ascii="Times New Roman" w:eastAsia="Times New Roman"/>
          <w:sz w:val="24"/>
          <w:szCs w:val="24"/>
        </w:rPr>
        <w:t>природоохранные акции;</w:t>
      </w:r>
    </w:p>
    <w:p w:rsidR="00D21078" w:rsidRPr="00D32D06" w:rsidRDefault="00D21078" w:rsidP="00525C0E">
      <w:pPr>
        <w:pStyle w:val="a3"/>
        <w:numPr>
          <w:ilvl w:val="0"/>
          <w:numId w:val="12"/>
        </w:numPr>
        <w:tabs>
          <w:tab w:val="left" w:pos="851"/>
        </w:tabs>
        <w:spacing w:line="276" w:lineRule="auto"/>
        <w:ind w:left="0" w:firstLine="567"/>
        <w:contextualSpacing/>
        <w:rPr>
          <w:rFonts w:ascii="Times New Roman" w:eastAsia="Times New Roman"/>
          <w:sz w:val="24"/>
          <w:szCs w:val="24"/>
        </w:rPr>
      </w:pPr>
      <w:r w:rsidRPr="00D32D06">
        <w:rPr>
          <w:rFonts w:ascii="Times New Roman" w:eastAsia="Times New Roman"/>
          <w:sz w:val="24"/>
          <w:szCs w:val="24"/>
        </w:rPr>
        <w:t>экологические праздники;</w:t>
      </w:r>
    </w:p>
    <w:p w:rsidR="00D21078" w:rsidRPr="00D32D06" w:rsidRDefault="00D21078" w:rsidP="00525C0E">
      <w:pPr>
        <w:pStyle w:val="a3"/>
        <w:numPr>
          <w:ilvl w:val="0"/>
          <w:numId w:val="12"/>
        </w:numPr>
        <w:tabs>
          <w:tab w:val="left" w:pos="851"/>
        </w:tabs>
        <w:spacing w:line="276" w:lineRule="auto"/>
        <w:ind w:left="0" w:firstLine="567"/>
        <w:contextualSpacing/>
        <w:rPr>
          <w:rFonts w:ascii="Times New Roman" w:eastAsia="Times New Roman"/>
          <w:sz w:val="24"/>
          <w:szCs w:val="24"/>
        </w:rPr>
      </w:pPr>
      <w:r w:rsidRPr="00D32D06">
        <w:rPr>
          <w:rFonts w:ascii="Times New Roman" w:eastAsia="Times New Roman"/>
          <w:sz w:val="24"/>
          <w:szCs w:val="24"/>
        </w:rPr>
        <w:t>проектно-исследовательская деятельность.</w:t>
      </w:r>
    </w:p>
    <w:p w:rsidR="00D21078" w:rsidRPr="00D32D06" w:rsidRDefault="00D21078" w:rsidP="00D21078">
      <w:pPr>
        <w:ind w:firstLine="567"/>
        <w:jc w:val="both"/>
        <w:rPr>
          <w:rFonts w:ascii="Times New Roman" w:eastAsia="Times New Roman" w:hAnsi="Times New Roman" w:cs="Times New Roman"/>
          <w:b/>
          <w:sz w:val="24"/>
          <w:szCs w:val="24"/>
          <w:u w:val="single"/>
        </w:rPr>
      </w:pPr>
    </w:p>
    <w:p w:rsidR="00D21078" w:rsidRPr="00D32D06" w:rsidRDefault="00D21078" w:rsidP="00D21078">
      <w:pPr>
        <w:ind w:firstLine="567"/>
        <w:jc w:val="both"/>
        <w:rPr>
          <w:rFonts w:ascii="Times New Roman" w:eastAsia="Times New Roman" w:hAnsi="Times New Roman" w:cs="Times New Roman"/>
          <w:sz w:val="24"/>
          <w:szCs w:val="24"/>
        </w:rPr>
      </w:pPr>
      <w:r w:rsidRPr="00D32D06">
        <w:rPr>
          <w:rFonts w:ascii="Times New Roman" w:eastAsia="Times New Roman" w:hAnsi="Times New Roman" w:cs="Times New Roman"/>
          <w:b/>
          <w:sz w:val="24"/>
          <w:szCs w:val="24"/>
          <w:u w:val="single"/>
        </w:rPr>
        <w:t>Показатели эффективности</w:t>
      </w:r>
      <w:r w:rsidRPr="00D32D06">
        <w:rPr>
          <w:rFonts w:ascii="Times New Roman" w:eastAsia="Times New Roman" w:hAnsi="Times New Roman" w:cs="Times New Roman"/>
          <w:sz w:val="24"/>
          <w:szCs w:val="24"/>
        </w:rPr>
        <w:t xml:space="preserve"> реализуемых форм организации деятельности являются:</w:t>
      </w:r>
    </w:p>
    <w:p w:rsidR="00D21078" w:rsidRPr="00D32D06" w:rsidRDefault="00D21078" w:rsidP="00525C0E">
      <w:pPr>
        <w:pStyle w:val="a3"/>
        <w:numPr>
          <w:ilvl w:val="0"/>
          <w:numId w:val="13"/>
        </w:numPr>
        <w:tabs>
          <w:tab w:val="left" w:pos="851"/>
        </w:tabs>
        <w:spacing w:line="276" w:lineRule="auto"/>
        <w:ind w:left="0" w:firstLine="567"/>
        <w:contextualSpacing/>
        <w:rPr>
          <w:rFonts w:ascii="Times New Roman" w:eastAsia="Times New Roman"/>
          <w:sz w:val="24"/>
          <w:szCs w:val="24"/>
        </w:rPr>
      </w:pPr>
      <w:r w:rsidRPr="00D32D06">
        <w:rPr>
          <w:rFonts w:ascii="Times New Roman"/>
          <w:sz w:val="24"/>
          <w:szCs w:val="24"/>
        </w:rPr>
        <w:t>повышение у обучающихся уровня экологической культуры, социальной адаптации, самооценки, мотивации обучения;</w:t>
      </w:r>
    </w:p>
    <w:p w:rsidR="00D21078" w:rsidRPr="00D32D06" w:rsidRDefault="00D21078" w:rsidP="00525C0E">
      <w:pPr>
        <w:pStyle w:val="a3"/>
        <w:numPr>
          <w:ilvl w:val="0"/>
          <w:numId w:val="14"/>
        </w:numPr>
        <w:tabs>
          <w:tab w:val="left" w:pos="851"/>
          <w:tab w:val="left" w:pos="993"/>
          <w:tab w:val="left" w:pos="1134"/>
        </w:tabs>
        <w:spacing w:line="276" w:lineRule="auto"/>
        <w:ind w:left="0" w:firstLine="567"/>
        <w:contextualSpacing/>
        <w:rPr>
          <w:rFonts w:ascii="Times New Roman" w:eastAsiaTheme="minorHAnsi"/>
          <w:sz w:val="24"/>
          <w:szCs w:val="24"/>
          <w:lang w:eastAsia="en-US"/>
        </w:rPr>
      </w:pPr>
      <w:r w:rsidRPr="00D32D06">
        <w:rPr>
          <w:rFonts w:ascii="Times New Roman"/>
          <w:sz w:val="24"/>
          <w:szCs w:val="24"/>
        </w:rPr>
        <w:t>сформированное у обучающихся экологическое сознание;</w:t>
      </w:r>
    </w:p>
    <w:p w:rsidR="00D21078" w:rsidRPr="00D32D06" w:rsidRDefault="00D21078" w:rsidP="00525C0E">
      <w:pPr>
        <w:pStyle w:val="a3"/>
        <w:numPr>
          <w:ilvl w:val="0"/>
          <w:numId w:val="14"/>
        </w:numPr>
        <w:tabs>
          <w:tab w:val="left" w:pos="851"/>
          <w:tab w:val="left" w:pos="993"/>
          <w:tab w:val="left" w:pos="1134"/>
        </w:tabs>
        <w:spacing w:line="276" w:lineRule="auto"/>
        <w:ind w:left="0" w:firstLine="567"/>
        <w:contextualSpacing/>
        <w:rPr>
          <w:rFonts w:ascii="Times New Roman"/>
          <w:sz w:val="24"/>
          <w:szCs w:val="24"/>
        </w:rPr>
      </w:pPr>
      <w:r w:rsidRPr="00D32D06">
        <w:rPr>
          <w:rFonts w:ascii="Times New Roman"/>
          <w:sz w:val="24"/>
          <w:szCs w:val="24"/>
        </w:rPr>
        <w:t>сформированная у обучающихся система ценностных отношений к природе и окружающему миру;</w:t>
      </w:r>
    </w:p>
    <w:p w:rsidR="00D21078" w:rsidRPr="00D32D06" w:rsidRDefault="00D21078" w:rsidP="00525C0E">
      <w:pPr>
        <w:pStyle w:val="a3"/>
        <w:numPr>
          <w:ilvl w:val="0"/>
          <w:numId w:val="13"/>
        </w:numPr>
        <w:tabs>
          <w:tab w:val="left" w:pos="851"/>
        </w:tabs>
        <w:spacing w:line="276" w:lineRule="auto"/>
        <w:ind w:left="0" w:firstLine="567"/>
        <w:contextualSpacing/>
        <w:rPr>
          <w:rFonts w:ascii="Times New Roman" w:eastAsia="Times New Roman"/>
          <w:sz w:val="24"/>
          <w:szCs w:val="24"/>
        </w:rPr>
      </w:pPr>
      <w:r w:rsidRPr="00D32D06">
        <w:rPr>
          <w:rFonts w:ascii="Times New Roman" w:eastAsia="Times New Roman"/>
          <w:sz w:val="24"/>
          <w:szCs w:val="24"/>
        </w:rPr>
        <w:t>практическое применение школьниками нравственно-этических норм и деятельностных принципов поведения во взаимоотношениях человека и природы, общества и человека;</w:t>
      </w:r>
    </w:p>
    <w:p w:rsidR="00D21078" w:rsidRPr="00D32D06" w:rsidRDefault="00D21078" w:rsidP="00525C0E">
      <w:pPr>
        <w:pStyle w:val="a3"/>
        <w:numPr>
          <w:ilvl w:val="0"/>
          <w:numId w:val="13"/>
        </w:numPr>
        <w:tabs>
          <w:tab w:val="left" w:pos="851"/>
        </w:tabs>
        <w:spacing w:line="276" w:lineRule="auto"/>
        <w:ind w:left="0" w:firstLine="567"/>
        <w:contextualSpacing/>
        <w:rPr>
          <w:rFonts w:ascii="Times New Roman" w:eastAsia="Times New Roman"/>
          <w:sz w:val="24"/>
          <w:szCs w:val="24"/>
        </w:rPr>
      </w:pPr>
      <w:r w:rsidRPr="00D32D06">
        <w:rPr>
          <w:rFonts w:ascii="Times New Roman"/>
          <w:sz w:val="24"/>
          <w:szCs w:val="24"/>
        </w:rPr>
        <w:t>осознание школьниками личной ответственности за сохранение окружающей среды;</w:t>
      </w:r>
    </w:p>
    <w:p w:rsidR="00D21078" w:rsidRPr="00D32D06" w:rsidRDefault="00D21078" w:rsidP="00525C0E">
      <w:pPr>
        <w:pStyle w:val="a3"/>
        <w:numPr>
          <w:ilvl w:val="0"/>
          <w:numId w:val="13"/>
        </w:numPr>
        <w:tabs>
          <w:tab w:val="left" w:pos="851"/>
        </w:tabs>
        <w:spacing w:line="276" w:lineRule="auto"/>
        <w:ind w:left="0" w:firstLine="567"/>
        <w:contextualSpacing/>
        <w:rPr>
          <w:rFonts w:ascii="Times New Roman" w:eastAsia="Times New Roman"/>
          <w:sz w:val="24"/>
          <w:szCs w:val="24"/>
        </w:rPr>
      </w:pPr>
      <w:r w:rsidRPr="00D32D06">
        <w:rPr>
          <w:rFonts w:ascii="Times New Roman"/>
          <w:sz w:val="24"/>
          <w:szCs w:val="24"/>
        </w:rPr>
        <w:t>осведомленность школьников о профессиях в сфере экологии и природопользования.</w:t>
      </w:r>
    </w:p>
    <w:p w:rsidR="00334E1B" w:rsidRPr="00D32D06" w:rsidRDefault="00334E1B" w:rsidP="00334E1B">
      <w:pPr>
        <w:pStyle w:val="a3"/>
        <w:tabs>
          <w:tab w:val="left" w:pos="851"/>
        </w:tabs>
        <w:spacing w:line="276" w:lineRule="auto"/>
        <w:ind w:left="567"/>
        <w:contextualSpacing/>
        <w:rPr>
          <w:rFonts w:ascii="Times New Roman"/>
          <w:sz w:val="24"/>
          <w:szCs w:val="24"/>
        </w:rPr>
      </w:pPr>
    </w:p>
    <w:p w:rsidR="00C66956" w:rsidRDefault="00C66956" w:rsidP="00D32D06">
      <w:pPr>
        <w:pStyle w:val="a3"/>
        <w:shd w:val="clear" w:color="auto" w:fill="FFFFFF"/>
        <w:tabs>
          <w:tab w:val="left" w:pos="993"/>
          <w:tab w:val="left" w:pos="1310"/>
        </w:tabs>
        <w:spacing w:line="276" w:lineRule="auto"/>
        <w:ind w:left="0" w:right="-1"/>
        <w:rPr>
          <w:rFonts w:ascii="Times New Roman"/>
          <w:b/>
          <w:iCs/>
          <w:color w:val="FF0000"/>
          <w:w w:val="0"/>
          <w:sz w:val="24"/>
          <w:szCs w:val="24"/>
        </w:rPr>
      </w:pPr>
    </w:p>
    <w:p w:rsidR="00DB2872" w:rsidRDefault="00DB2872" w:rsidP="00D32D06">
      <w:pPr>
        <w:pStyle w:val="a3"/>
        <w:shd w:val="clear" w:color="auto" w:fill="FFFFFF"/>
        <w:tabs>
          <w:tab w:val="left" w:pos="993"/>
          <w:tab w:val="left" w:pos="1310"/>
        </w:tabs>
        <w:spacing w:line="276" w:lineRule="auto"/>
        <w:ind w:left="0" w:right="-1"/>
        <w:rPr>
          <w:rFonts w:ascii="Times New Roman"/>
          <w:b/>
          <w:iCs/>
          <w:color w:val="FF0000"/>
          <w:w w:val="0"/>
          <w:sz w:val="24"/>
          <w:szCs w:val="24"/>
        </w:rPr>
      </w:pPr>
    </w:p>
    <w:p w:rsidR="00DB2872" w:rsidRPr="00C36352" w:rsidRDefault="00DB2872" w:rsidP="00D32D06">
      <w:pPr>
        <w:pStyle w:val="a3"/>
        <w:shd w:val="clear" w:color="auto" w:fill="FFFFFF"/>
        <w:tabs>
          <w:tab w:val="left" w:pos="993"/>
          <w:tab w:val="left" w:pos="1310"/>
        </w:tabs>
        <w:spacing w:line="276" w:lineRule="auto"/>
        <w:ind w:left="0" w:right="-1"/>
        <w:rPr>
          <w:rFonts w:ascii="Times New Roman"/>
          <w:b/>
          <w:iCs/>
          <w:color w:val="FF0000"/>
          <w:w w:val="0"/>
          <w:sz w:val="24"/>
          <w:szCs w:val="24"/>
        </w:rPr>
      </w:pPr>
    </w:p>
    <w:p w:rsidR="00152B7F" w:rsidRDefault="00297B93" w:rsidP="008F3F11">
      <w:pPr>
        <w:pStyle w:val="a3"/>
        <w:shd w:val="clear" w:color="auto" w:fill="FFFFFF"/>
        <w:tabs>
          <w:tab w:val="left" w:pos="993"/>
          <w:tab w:val="left" w:pos="1310"/>
        </w:tabs>
        <w:spacing w:line="276" w:lineRule="auto"/>
        <w:ind w:left="0" w:right="-1"/>
        <w:jc w:val="center"/>
        <w:rPr>
          <w:rFonts w:ascii="Times New Roman"/>
          <w:b/>
          <w:iCs/>
          <w:w w:val="0"/>
          <w:sz w:val="24"/>
          <w:szCs w:val="24"/>
        </w:rPr>
      </w:pPr>
      <w:r w:rsidRPr="00152B7F">
        <w:rPr>
          <w:rFonts w:ascii="Times New Roman"/>
          <w:b/>
          <w:iCs/>
          <w:w w:val="0"/>
          <w:sz w:val="24"/>
          <w:szCs w:val="24"/>
        </w:rPr>
        <w:t xml:space="preserve">Раздел 3 </w:t>
      </w:r>
    </w:p>
    <w:p w:rsidR="00C66956" w:rsidRPr="008F3F11" w:rsidRDefault="00297B93" w:rsidP="008F3F11">
      <w:pPr>
        <w:pStyle w:val="a3"/>
        <w:shd w:val="clear" w:color="auto" w:fill="FFFFFF"/>
        <w:tabs>
          <w:tab w:val="left" w:pos="993"/>
          <w:tab w:val="left" w:pos="1310"/>
        </w:tabs>
        <w:spacing w:line="276" w:lineRule="auto"/>
        <w:ind w:left="0" w:right="-1"/>
        <w:jc w:val="center"/>
        <w:rPr>
          <w:rFonts w:ascii="Times New Roman"/>
          <w:b/>
          <w:iCs/>
          <w:color w:val="FF0000"/>
          <w:w w:val="0"/>
          <w:sz w:val="24"/>
          <w:szCs w:val="24"/>
        </w:rPr>
      </w:pPr>
      <w:r w:rsidRPr="00152B7F">
        <w:rPr>
          <w:rFonts w:ascii="Times New Roman"/>
          <w:b/>
          <w:iCs/>
          <w:w w:val="0"/>
          <w:sz w:val="24"/>
          <w:szCs w:val="24"/>
        </w:rPr>
        <w:t>Организационный</w:t>
      </w:r>
    </w:p>
    <w:p w:rsidR="008F3F11" w:rsidRPr="008F3F11" w:rsidRDefault="008F3F11" w:rsidP="008F3F11">
      <w:pPr>
        <w:rPr>
          <w:rFonts w:ascii="Times New Roman" w:hAnsi="Times New Roman" w:cs="Times New Roman"/>
          <w:b/>
          <w:sz w:val="24"/>
        </w:rPr>
      </w:pPr>
      <w:r w:rsidRPr="008F3F11">
        <w:rPr>
          <w:rFonts w:ascii="Times New Roman" w:hAnsi="Times New Roman" w:cs="Times New Roman"/>
          <w:b/>
          <w:sz w:val="24"/>
        </w:rPr>
        <w:t>3.1 Кадровое обеспечение</w:t>
      </w:r>
    </w:p>
    <w:p w:rsidR="008F3F11" w:rsidRPr="008F3F11" w:rsidRDefault="008F3F11" w:rsidP="008F3F11">
      <w:pPr>
        <w:rPr>
          <w:rFonts w:ascii="Times New Roman" w:hAnsi="Times New Roman" w:cs="Times New Roman"/>
          <w:sz w:val="24"/>
        </w:rPr>
      </w:pPr>
      <w:r w:rsidRPr="008F3F11">
        <w:rPr>
          <w:rFonts w:ascii="Times New Roman" w:hAnsi="Times New Roman" w:cs="Times New Roman"/>
          <w:sz w:val="24"/>
        </w:rPr>
        <w:t xml:space="preserve">    Для кадрового потенциала школы характерна стабильность состава. Все педагоги — специалисты с большим опытом педагогической деятельности. Профессионализм педагогических и управленческих кадров имеет решающую роль в достижении  главного результата – качественного и результативного  воспитания. </w:t>
      </w:r>
    </w:p>
    <w:p w:rsidR="008F3F11" w:rsidRPr="008F3F11" w:rsidRDefault="008F3F11" w:rsidP="008F3F11">
      <w:pPr>
        <w:shd w:val="clear" w:color="auto" w:fill="FFFFFF"/>
        <w:rPr>
          <w:rFonts w:ascii="Times New Roman" w:eastAsia="Times New Roman" w:hAnsi="Times New Roman" w:cs="Times New Roman"/>
          <w:color w:val="000000"/>
          <w:sz w:val="23"/>
          <w:szCs w:val="23"/>
        </w:rPr>
      </w:pPr>
      <w:r w:rsidRPr="008F3F11">
        <w:rPr>
          <w:rFonts w:ascii="Times New Roman" w:hAnsi="Times New Roman" w:cs="Times New Roman"/>
          <w:sz w:val="24"/>
        </w:rPr>
        <w:t xml:space="preserve">    В школе запланированы и проводятся мероприятия, направленные на повышение квалификации педагогов в сфере  воспитания, организацию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 Так классные руководители (100%) в Центре инновационного образования и воспитания прошли обучение по программе переподготовки «Организация работы классного руководителя в ОО» в объеме 72 часов для осуществления профессиональной деятельности в сфере образования по профилю «Классный руководитель» и 8 педагогов прошли обучение по программе </w:t>
      </w:r>
      <w:r w:rsidRPr="008F3F11">
        <w:rPr>
          <w:rFonts w:ascii="Times New Roman" w:eastAsia="Times New Roman" w:hAnsi="Times New Roman" w:cs="Times New Roman"/>
          <w:color w:val="000000"/>
          <w:sz w:val="23"/>
          <w:szCs w:val="23"/>
        </w:rPr>
        <w:t>«Педагогические компетенции классного руководителя при переходе в 2022 году на обновленные ФГОС и онлайн-сервисы Минпросвещения РФ».</w:t>
      </w:r>
    </w:p>
    <w:p w:rsidR="008F3F11" w:rsidRPr="008F3F11" w:rsidRDefault="008F3F11" w:rsidP="008F3F11">
      <w:pPr>
        <w:rPr>
          <w:rFonts w:ascii="Times New Roman" w:hAnsi="Times New Roman" w:cs="Times New Roman"/>
          <w:sz w:val="24"/>
        </w:rPr>
      </w:pPr>
      <w:r w:rsidRPr="008F3F11">
        <w:rPr>
          <w:rFonts w:ascii="Times New Roman" w:hAnsi="Times New Roman" w:cs="Times New Roman"/>
          <w:sz w:val="24"/>
        </w:rPr>
        <w:t>Педагоги регулярно повышают педагогическое мастерство через:</w:t>
      </w:r>
    </w:p>
    <w:p w:rsidR="008F3F11" w:rsidRPr="008F3F11" w:rsidRDefault="008F3F11" w:rsidP="008F3F11">
      <w:pPr>
        <w:rPr>
          <w:rFonts w:ascii="Times New Roman" w:hAnsi="Times New Roman" w:cs="Times New Roman"/>
          <w:sz w:val="24"/>
        </w:rPr>
      </w:pPr>
      <w:r w:rsidRPr="008F3F11">
        <w:rPr>
          <w:rFonts w:ascii="Times New Roman" w:hAnsi="Times New Roman" w:cs="Times New Roman"/>
          <w:sz w:val="24"/>
        </w:rPr>
        <w:t>-курсы повышения квалификации;</w:t>
      </w:r>
    </w:p>
    <w:p w:rsidR="008F3F11" w:rsidRPr="008F3F11" w:rsidRDefault="008F3F11" w:rsidP="008F3F11">
      <w:pPr>
        <w:rPr>
          <w:rFonts w:ascii="Times New Roman" w:hAnsi="Times New Roman" w:cs="Times New Roman"/>
          <w:sz w:val="24"/>
        </w:rPr>
      </w:pPr>
      <w:r w:rsidRPr="008F3F11">
        <w:rPr>
          <w:rFonts w:ascii="Times New Roman" w:hAnsi="Times New Roman" w:cs="Times New Roman"/>
          <w:sz w:val="24"/>
        </w:rPr>
        <w:t>-  регулярное проведение и участие в семинарах, вебинарах, научно-практических конференциях;</w:t>
      </w:r>
    </w:p>
    <w:p w:rsidR="008F3F11" w:rsidRPr="008F3F11" w:rsidRDefault="008F3F11" w:rsidP="008F3F11">
      <w:pPr>
        <w:rPr>
          <w:rFonts w:ascii="Times New Roman" w:hAnsi="Times New Roman" w:cs="Times New Roman"/>
          <w:sz w:val="24"/>
        </w:rPr>
      </w:pPr>
      <w:r w:rsidRPr="008F3F11">
        <w:rPr>
          <w:rFonts w:ascii="Times New Roman" w:hAnsi="Times New Roman" w:cs="Times New Roman"/>
          <w:sz w:val="24"/>
        </w:rPr>
        <w:t>- изучение научно-методической литературы;</w:t>
      </w:r>
    </w:p>
    <w:p w:rsidR="008F3F11" w:rsidRPr="008F3F11" w:rsidRDefault="008F3F11" w:rsidP="008F3F11">
      <w:pPr>
        <w:rPr>
          <w:rFonts w:ascii="Times New Roman" w:hAnsi="Times New Roman" w:cs="Times New Roman"/>
          <w:sz w:val="24"/>
        </w:rPr>
      </w:pPr>
      <w:r w:rsidRPr="008F3F11">
        <w:rPr>
          <w:rFonts w:ascii="Times New Roman" w:hAnsi="Times New Roman" w:cs="Times New Roman"/>
          <w:sz w:val="24"/>
        </w:rPr>
        <w:t xml:space="preserve">-  знакомство с передовыми научными разработками и российским опытом. </w:t>
      </w:r>
    </w:p>
    <w:p w:rsidR="008F3F11" w:rsidRPr="008F3F11" w:rsidRDefault="008F3F11" w:rsidP="008F3F11">
      <w:pPr>
        <w:rPr>
          <w:rFonts w:ascii="Times New Roman" w:hAnsi="Times New Roman" w:cs="Times New Roman"/>
          <w:sz w:val="24"/>
        </w:rPr>
      </w:pPr>
      <w:r w:rsidRPr="008F3F11">
        <w:rPr>
          <w:rFonts w:ascii="Times New Roman" w:hAnsi="Times New Roman" w:cs="Times New Roman"/>
          <w:sz w:val="24"/>
        </w:rPr>
        <w:t xml:space="preserve">   Ведется работа школьного методического объединения классных руководителей.</w:t>
      </w:r>
    </w:p>
    <w:p w:rsidR="008F3F11" w:rsidRPr="008F3F11" w:rsidRDefault="008F3F11" w:rsidP="008F3F11">
      <w:pPr>
        <w:pStyle w:val="a3"/>
        <w:spacing w:line="276" w:lineRule="auto"/>
        <w:ind w:left="0"/>
        <w:contextualSpacing/>
        <w:jc w:val="left"/>
        <w:rPr>
          <w:rFonts w:ascii="Times New Roman"/>
          <w:sz w:val="24"/>
          <w:szCs w:val="24"/>
        </w:rPr>
      </w:pPr>
      <w:r w:rsidRPr="008F3F11">
        <w:rPr>
          <w:rFonts w:ascii="Times New Roman"/>
          <w:sz w:val="24"/>
          <w:szCs w:val="24"/>
        </w:rPr>
        <w:t xml:space="preserve">    Кадровый  состав школы: директор школы, заместитель директора по воспитательной работе, </w:t>
      </w:r>
      <w:r>
        <w:rPr>
          <w:rFonts w:ascii="Times New Roman"/>
          <w:sz w:val="24"/>
          <w:szCs w:val="24"/>
        </w:rPr>
        <w:t xml:space="preserve">два </w:t>
      </w:r>
      <w:r w:rsidRPr="008F3F11">
        <w:rPr>
          <w:rFonts w:ascii="Times New Roman"/>
          <w:sz w:val="24"/>
          <w:szCs w:val="24"/>
        </w:rPr>
        <w:t>заместител</w:t>
      </w:r>
      <w:r>
        <w:rPr>
          <w:rFonts w:ascii="Times New Roman"/>
          <w:sz w:val="24"/>
          <w:szCs w:val="24"/>
        </w:rPr>
        <w:t xml:space="preserve">я </w:t>
      </w:r>
      <w:r w:rsidRPr="008F3F11">
        <w:rPr>
          <w:rFonts w:ascii="Times New Roman"/>
          <w:sz w:val="24"/>
          <w:szCs w:val="24"/>
        </w:rPr>
        <w:t>директора по учебно-воспитательной работе, советник директора по воспитательной работе, классные руководители (</w:t>
      </w:r>
      <w:r>
        <w:rPr>
          <w:rFonts w:ascii="Times New Roman"/>
          <w:sz w:val="24"/>
          <w:szCs w:val="24"/>
        </w:rPr>
        <w:t>29</w:t>
      </w:r>
      <w:r w:rsidRPr="008F3F11">
        <w:rPr>
          <w:rFonts w:ascii="Times New Roman"/>
          <w:sz w:val="24"/>
          <w:szCs w:val="24"/>
        </w:rPr>
        <w:t xml:space="preserve"> человек), педагоги – предметники</w:t>
      </w:r>
      <w:r>
        <w:rPr>
          <w:rFonts w:ascii="Times New Roman"/>
          <w:sz w:val="24"/>
          <w:szCs w:val="24"/>
        </w:rPr>
        <w:t xml:space="preserve">, </w:t>
      </w:r>
      <w:r w:rsidRPr="008F3F11">
        <w:rPr>
          <w:rFonts w:ascii="Times New Roman"/>
          <w:sz w:val="24"/>
          <w:szCs w:val="24"/>
        </w:rPr>
        <w:t>уполномоченный по ЗПУОО</w:t>
      </w:r>
      <w:r>
        <w:rPr>
          <w:rFonts w:ascii="Times New Roman"/>
          <w:sz w:val="24"/>
          <w:szCs w:val="24"/>
        </w:rPr>
        <w:t>.</w:t>
      </w:r>
    </w:p>
    <w:p w:rsidR="008F3F11" w:rsidRPr="008F3F11" w:rsidRDefault="008F3F11" w:rsidP="008F3F11">
      <w:pPr>
        <w:tabs>
          <w:tab w:val="left" w:pos="851"/>
        </w:tabs>
        <w:ind w:firstLine="709"/>
        <w:rPr>
          <w:rFonts w:ascii="Times New Roman" w:hAnsi="Times New Roman" w:cs="Times New Roman"/>
          <w:b/>
          <w:sz w:val="24"/>
        </w:rPr>
      </w:pPr>
    </w:p>
    <w:p w:rsidR="008F3F11" w:rsidRPr="008F3F11" w:rsidRDefault="008F3F11" w:rsidP="008F3F11">
      <w:pPr>
        <w:tabs>
          <w:tab w:val="left" w:pos="851"/>
        </w:tabs>
        <w:ind w:firstLine="709"/>
        <w:rPr>
          <w:rFonts w:ascii="Times New Roman" w:hAnsi="Times New Roman" w:cs="Times New Roman"/>
          <w:b/>
          <w:sz w:val="24"/>
          <w:szCs w:val="24"/>
        </w:rPr>
      </w:pPr>
      <w:r>
        <w:rPr>
          <w:b/>
          <w:sz w:val="24"/>
        </w:rPr>
        <w:t>3.</w:t>
      </w:r>
      <w:r w:rsidRPr="008F3F11">
        <w:rPr>
          <w:rFonts w:ascii="Times New Roman" w:hAnsi="Times New Roman" w:cs="Times New Roman"/>
          <w:b/>
          <w:sz w:val="24"/>
          <w:szCs w:val="24"/>
        </w:rPr>
        <w:t>2 Нормативно-методическое обеспечение</w:t>
      </w:r>
    </w:p>
    <w:p w:rsidR="008F3F11" w:rsidRPr="008F3F11" w:rsidRDefault="008F3F11" w:rsidP="008F3F11">
      <w:pPr>
        <w:pStyle w:val="11"/>
        <w:shd w:val="clear" w:color="auto" w:fill="FFFFFF"/>
        <w:spacing w:before="0" w:beforeAutospacing="0" w:after="0" w:afterAutospacing="0" w:line="276" w:lineRule="auto"/>
        <w:rPr>
          <w:bCs/>
          <w:color w:val="000000"/>
        </w:rPr>
      </w:pPr>
      <w:r w:rsidRPr="008F3F11">
        <w:rPr>
          <w:bCs/>
          <w:color w:val="000000"/>
        </w:rPr>
        <w:t>Школьные нормативно-правовые акты</w:t>
      </w:r>
      <w:r w:rsidRPr="008F3F11">
        <w:t xml:space="preserve"> по вопросам воспитательной деятельности</w:t>
      </w:r>
      <w:r w:rsidRPr="008F3F11">
        <w:rPr>
          <w:bCs/>
          <w:color w:val="000000"/>
        </w:rPr>
        <w:t xml:space="preserve"> </w:t>
      </w:r>
    </w:p>
    <w:p w:rsidR="008F3F11" w:rsidRPr="008F3F11" w:rsidRDefault="004C7359" w:rsidP="008F3F11">
      <w:pPr>
        <w:pStyle w:val="11"/>
        <w:shd w:val="clear" w:color="auto" w:fill="FFFFFF"/>
        <w:spacing w:before="0" w:beforeAutospacing="0" w:after="0" w:afterAutospacing="0" w:line="276" w:lineRule="auto"/>
        <w:rPr>
          <w:color w:val="000000"/>
        </w:rPr>
      </w:pPr>
      <w:hyperlink r:id="rId8" w:history="1">
        <w:r w:rsidR="008F3F11" w:rsidRPr="008F3F11">
          <w:rPr>
            <w:color w:val="2A2A2A"/>
          </w:rPr>
          <w:t>Устав школы</w:t>
        </w:r>
      </w:hyperlink>
      <w:r w:rsidR="008F3F11" w:rsidRPr="008F3F11">
        <w:rPr>
          <w:color w:val="000000"/>
        </w:rPr>
        <w:br/>
      </w:r>
      <w:hyperlink r:id="rId9" w:history="1">
        <w:r w:rsidR="008F3F11" w:rsidRPr="008F3F11">
          <w:rPr>
            <w:color w:val="2A2A2A"/>
          </w:rPr>
          <w:t>Локальные акты:</w:t>
        </w:r>
      </w:hyperlink>
    </w:p>
    <w:p w:rsidR="008F3F11" w:rsidRPr="008F3F11" w:rsidRDefault="008F3F11" w:rsidP="008F3F11">
      <w:pPr>
        <w:numPr>
          <w:ilvl w:val="0"/>
          <w:numId w:val="17"/>
        </w:numPr>
        <w:shd w:val="clear" w:color="auto" w:fill="FFFFFF"/>
        <w:spacing w:after="0"/>
        <w:rPr>
          <w:rFonts w:ascii="Times New Roman" w:hAnsi="Times New Roman" w:cs="Times New Roman"/>
          <w:color w:val="000000"/>
          <w:sz w:val="24"/>
          <w:szCs w:val="24"/>
        </w:rPr>
      </w:pPr>
      <w:r w:rsidRPr="008F3F11">
        <w:rPr>
          <w:rFonts w:ascii="Times New Roman" w:hAnsi="Times New Roman" w:cs="Times New Roman"/>
          <w:color w:val="000000"/>
          <w:sz w:val="24"/>
          <w:szCs w:val="24"/>
        </w:rPr>
        <w:t>Положение о методическом объединении классных руководителей</w:t>
      </w:r>
    </w:p>
    <w:p w:rsidR="008F3F11" w:rsidRPr="008F3F11" w:rsidRDefault="008F3F11" w:rsidP="008F3F11">
      <w:pPr>
        <w:numPr>
          <w:ilvl w:val="0"/>
          <w:numId w:val="17"/>
        </w:numPr>
        <w:shd w:val="clear" w:color="auto" w:fill="FFFFFF"/>
        <w:spacing w:after="0"/>
        <w:rPr>
          <w:rFonts w:ascii="Times New Roman" w:hAnsi="Times New Roman" w:cs="Times New Roman"/>
          <w:color w:val="000000"/>
          <w:sz w:val="24"/>
          <w:szCs w:val="24"/>
        </w:rPr>
      </w:pPr>
      <w:r w:rsidRPr="008F3F11">
        <w:rPr>
          <w:rFonts w:ascii="Times New Roman" w:hAnsi="Times New Roman" w:cs="Times New Roman"/>
          <w:color w:val="000000"/>
          <w:sz w:val="24"/>
          <w:szCs w:val="24"/>
        </w:rPr>
        <w:t>Положение о содействии деятельности общественных объединений обучающихся, родителей (законных представителей несовершеннолетних обучающихся), осуществляемой в ОО и незапрещенной законодательством РФ</w:t>
      </w:r>
    </w:p>
    <w:p w:rsidR="008F3F11" w:rsidRPr="008F3F11" w:rsidRDefault="008F3F11" w:rsidP="008F3F11">
      <w:pPr>
        <w:numPr>
          <w:ilvl w:val="0"/>
          <w:numId w:val="17"/>
        </w:numPr>
        <w:shd w:val="clear" w:color="auto" w:fill="FFFFFF"/>
        <w:spacing w:after="0"/>
        <w:rPr>
          <w:rFonts w:ascii="Times New Roman" w:hAnsi="Times New Roman" w:cs="Times New Roman"/>
          <w:color w:val="000000"/>
          <w:sz w:val="24"/>
          <w:szCs w:val="24"/>
        </w:rPr>
      </w:pPr>
      <w:r w:rsidRPr="008F3F11">
        <w:rPr>
          <w:rFonts w:ascii="Times New Roman" w:hAnsi="Times New Roman" w:cs="Times New Roman"/>
          <w:color w:val="000000"/>
          <w:sz w:val="24"/>
          <w:szCs w:val="24"/>
        </w:rPr>
        <w:t xml:space="preserve">Положение о </w:t>
      </w:r>
      <w:r w:rsidR="0069035E">
        <w:rPr>
          <w:rFonts w:ascii="Times New Roman" w:hAnsi="Times New Roman" w:cs="Times New Roman"/>
          <w:color w:val="000000"/>
          <w:sz w:val="24"/>
          <w:szCs w:val="24"/>
        </w:rPr>
        <w:t>Попечительском совете школы</w:t>
      </w:r>
    </w:p>
    <w:p w:rsidR="008F3F11" w:rsidRPr="008F3F11" w:rsidRDefault="008F3F11" w:rsidP="008F3F11">
      <w:pPr>
        <w:numPr>
          <w:ilvl w:val="0"/>
          <w:numId w:val="17"/>
        </w:numPr>
        <w:shd w:val="clear" w:color="auto" w:fill="FFFFFF"/>
        <w:spacing w:after="0"/>
        <w:rPr>
          <w:rFonts w:ascii="Times New Roman" w:hAnsi="Times New Roman" w:cs="Times New Roman"/>
          <w:color w:val="000000"/>
          <w:sz w:val="24"/>
          <w:szCs w:val="24"/>
        </w:rPr>
      </w:pPr>
      <w:r w:rsidRPr="008F3F11">
        <w:rPr>
          <w:rFonts w:ascii="Times New Roman" w:hAnsi="Times New Roman" w:cs="Times New Roman"/>
          <w:color w:val="000000"/>
          <w:sz w:val="24"/>
          <w:szCs w:val="24"/>
        </w:rPr>
        <w:t>Положение о внеурочной деятельности</w:t>
      </w:r>
    </w:p>
    <w:p w:rsidR="008F3F11" w:rsidRPr="008F3F11" w:rsidRDefault="008F3F11" w:rsidP="008F3F11">
      <w:pPr>
        <w:numPr>
          <w:ilvl w:val="0"/>
          <w:numId w:val="17"/>
        </w:numPr>
        <w:shd w:val="clear" w:color="auto" w:fill="FFFFFF"/>
        <w:spacing w:after="0"/>
        <w:rPr>
          <w:rFonts w:ascii="Times New Roman" w:hAnsi="Times New Roman" w:cs="Times New Roman"/>
          <w:color w:val="000000"/>
          <w:sz w:val="24"/>
          <w:szCs w:val="24"/>
        </w:rPr>
      </w:pPr>
      <w:r w:rsidRPr="008F3F11">
        <w:rPr>
          <w:rFonts w:ascii="Times New Roman" w:hAnsi="Times New Roman" w:cs="Times New Roman"/>
          <w:color w:val="000000"/>
          <w:sz w:val="24"/>
          <w:szCs w:val="24"/>
        </w:rPr>
        <w:lastRenderedPageBreak/>
        <w:t>Положение о спортивном клубе</w:t>
      </w:r>
    </w:p>
    <w:p w:rsidR="008F3F11" w:rsidRPr="007B65C8" w:rsidRDefault="008F3F11" w:rsidP="008F3F11">
      <w:pPr>
        <w:numPr>
          <w:ilvl w:val="0"/>
          <w:numId w:val="17"/>
        </w:numPr>
        <w:shd w:val="clear" w:color="auto" w:fill="FFFFFF"/>
        <w:spacing w:after="0"/>
        <w:rPr>
          <w:rFonts w:ascii="Times New Roman" w:hAnsi="Times New Roman" w:cs="Times New Roman"/>
          <w:sz w:val="24"/>
          <w:szCs w:val="24"/>
        </w:rPr>
      </w:pPr>
      <w:r w:rsidRPr="007B65C8">
        <w:rPr>
          <w:rFonts w:ascii="Times New Roman" w:hAnsi="Times New Roman" w:cs="Times New Roman"/>
          <w:sz w:val="24"/>
          <w:szCs w:val="24"/>
        </w:rPr>
        <w:t xml:space="preserve">Положение </w:t>
      </w:r>
      <w:r w:rsidR="0069035E" w:rsidRPr="007B65C8">
        <w:rPr>
          <w:rFonts w:ascii="Times New Roman" w:hAnsi="Times New Roman" w:cs="Times New Roman"/>
          <w:sz w:val="24"/>
          <w:szCs w:val="24"/>
        </w:rPr>
        <w:t>«Л</w:t>
      </w:r>
      <w:r w:rsidRPr="007B65C8">
        <w:rPr>
          <w:rFonts w:ascii="Times New Roman" w:hAnsi="Times New Roman" w:cs="Times New Roman"/>
          <w:sz w:val="24"/>
          <w:szCs w:val="24"/>
        </w:rPr>
        <w:t>учш</w:t>
      </w:r>
      <w:r w:rsidR="0069035E" w:rsidRPr="007B65C8">
        <w:rPr>
          <w:rFonts w:ascii="Times New Roman" w:hAnsi="Times New Roman" w:cs="Times New Roman"/>
          <w:sz w:val="24"/>
          <w:szCs w:val="24"/>
        </w:rPr>
        <w:t>ий</w:t>
      </w:r>
      <w:r w:rsidRPr="007B65C8">
        <w:rPr>
          <w:rFonts w:ascii="Times New Roman" w:hAnsi="Times New Roman" w:cs="Times New Roman"/>
          <w:sz w:val="24"/>
          <w:szCs w:val="24"/>
        </w:rPr>
        <w:t xml:space="preserve"> класс</w:t>
      </w:r>
      <w:r w:rsidR="0069035E" w:rsidRPr="007B65C8">
        <w:rPr>
          <w:rFonts w:ascii="Times New Roman" w:hAnsi="Times New Roman" w:cs="Times New Roman"/>
          <w:sz w:val="24"/>
          <w:szCs w:val="24"/>
        </w:rPr>
        <w:t xml:space="preserve"> года»</w:t>
      </w:r>
    </w:p>
    <w:p w:rsidR="008F3F11" w:rsidRPr="008F3F11" w:rsidRDefault="008F3F11" w:rsidP="008F3F11">
      <w:pPr>
        <w:numPr>
          <w:ilvl w:val="0"/>
          <w:numId w:val="17"/>
        </w:numPr>
        <w:shd w:val="clear" w:color="auto" w:fill="FFFFFF"/>
        <w:spacing w:after="0"/>
        <w:rPr>
          <w:rFonts w:ascii="Times New Roman" w:hAnsi="Times New Roman" w:cs="Times New Roman"/>
          <w:color w:val="000000"/>
          <w:sz w:val="24"/>
          <w:szCs w:val="24"/>
        </w:rPr>
      </w:pPr>
      <w:r w:rsidRPr="008F3F11">
        <w:rPr>
          <w:rFonts w:ascii="Times New Roman" w:hAnsi="Times New Roman" w:cs="Times New Roman"/>
          <w:color w:val="000000"/>
          <w:sz w:val="24"/>
          <w:szCs w:val="24"/>
        </w:rPr>
        <w:t>Положение о классном руководстве</w:t>
      </w:r>
    </w:p>
    <w:p w:rsidR="008F3F11" w:rsidRPr="008F3F11" w:rsidRDefault="008F3F11" w:rsidP="008F3F11">
      <w:pPr>
        <w:numPr>
          <w:ilvl w:val="0"/>
          <w:numId w:val="17"/>
        </w:numPr>
        <w:shd w:val="clear" w:color="auto" w:fill="FFFFFF"/>
        <w:spacing w:after="0"/>
        <w:rPr>
          <w:rFonts w:ascii="Times New Roman" w:hAnsi="Times New Roman" w:cs="Times New Roman"/>
          <w:color w:val="000000"/>
          <w:sz w:val="24"/>
          <w:szCs w:val="24"/>
        </w:rPr>
      </w:pPr>
      <w:r w:rsidRPr="008F3F11">
        <w:rPr>
          <w:rFonts w:ascii="Times New Roman" w:hAnsi="Times New Roman" w:cs="Times New Roman"/>
          <w:color w:val="000000"/>
          <w:sz w:val="24"/>
          <w:szCs w:val="24"/>
        </w:rPr>
        <w:t>Положение об ученическом самоуправлении</w:t>
      </w:r>
    </w:p>
    <w:p w:rsidR="008F3F11" w:rsidRPr="008F3F11" w:rsidRDefault="008F3F11" w:rsidP="008F3F11">
      <w:pPr>
        <w:numPr>
          <w:ilvl w:val="0"/>
          <w:numId w:val="17"/>
        </w:numPr>
        <w:shd w:val="clear" w:color="auto" w:fill="FFFFFF"/>
        <w:spacing w:after="0"/>
        <w:rPr>
          <w:rFonts w:ascii="Times New Roman" w:hAnsi="Times New Roman" w:cs="Times New Roman"/>
          <w:color w:val="000000"/>
          <w:sz w:val="24"/>
          <w:szCs w:val="24"/>
        </w:rPr>
      </w:pPr>
      <w:r w:rsidRPr="008F3F11">
        <w:rPr>
          <w:rFonts w:ascii="Times New Roman" w:hAnsi="Times New Roman" w:cs="Times New Roman"/>
          <w:color w:val="000000"/>
          <w:sz w:val="24"/>
          <w:szCs w:val="24"/>
        </w:rPr>
        <w:t>Положение о предупреждении правонарушений среди обучающихся</w:t>
      </w:r>
    </w:p>
    <w:p w:rsidR="008F3F11" w:rsidRPr="008F3F11" w:rsidRDefault="008F3F11" w:rsidP="008F3F11">
      <w:pPr>
        <w:numPr>
          <w:ilvl w:val="0"/>
          <w:numId w:val="17"/>
        </w:numPr>
        <w:shd w:val="clear" w:color="auto" w:fill="FFFFFF"/>
        <w:spacing w:after="0"/>
        <w:rPr>
          <w:rFonts w:ascii="Times New Roman" w:hAnsi="Times New Roman" w:cs="Times New Roman"/>
          <w:color w:val="000000"/>
          <w:sz w:val="24"/>
          <w:szCs w:val="24"/>
        </w:rPr>
      </w:pPr>
      <w:r w:rsidRPr="008F3F11">
        <w:rPr>
          <w:rFonts w:ascii="Times New Roman" w:hAnsi="Times New Roman" w:cs="Times New Roman"/>
          <w:color w:val="000000"/>
          <w:sz w:val="24"/>
          <w:szCs w:val="24"/>
        </w:rPr>
        <w:t>Положение о Совете по профилактике правонарушений среди обучающихся</w:t>
      </w:r>
    </w:p>
    <w:p w:rsidR="008F3F11" w:rsidRPr="008F3F11" w:rsidRDefault="008F3F11" w:rsidP="008F3F11">
      <w:pPr>
        <w:numPr>
          <w:ilvl w:val="0"/>
          <w:numId w:val="17"/>
        </w:numPr>
        <w:shd w:val="clear" w:color="auto" w:fill="FFFFFF"/>
        <w:spacing w:after="0"/>
        <w:rPr>
          <w:rFonts w:ascii="Times New Roman" w:hAnsi="Times New Roman" w:cs="Times New Roman"/>
          <w:color w:val="000000"/>
          <w:sz w:val="24"/>
          <w:szCs w:val="24"/>
        </w:rPr>
      </w:pPr>
      <w:r w:rsidRPr="008F3F11">
        <w:rPr>
          <w:rFonts w:ascii="Times New Roman" w:hAnsi="Times New Roman" w:cs="Times New Roman"/>
          <w:color w:val="000000"/>
          <w:sz w:val="24"/>
          <w:szCs w:val="24"/>
        </w:rPr>
        <w:t>Положение о правилах поведения обучающихся</w:t>
      </w:r>
    </w:p>
    <w:p w:rsidR="008F3F11" w:rsidRPr="008F3F11" w:rsidRDefault="008F3F11" w:rsidP="008F3F11">
      <w:pPr>
        <w:numPr>
          <w:ilvl w:val="0"/>
          <w:numId w:val="17"/>
        </w:numPr>
        <w:shd w:val="clear" w:color="auto" w:fill="FFFFFF"/>
        <w:spacing w:after="0"/>
        <w:rPr>
          <w:rFonts w:ascii="Times New Roman" w:hAnsi="Times New Roman" w:cs="Times New Roman"/>
          <w:color w:val="000000"/>
          <w:sz w:val="24"/>
          <w:szCs w:val="24"/>
        </w:rPr>
      </w:pPr>
      <w:r w:rsidRPr="008F3F11">
        <w:rPr>
          <w:rFonts w:ascii="Times New Roman" w:hAnsi="Times New Roman" w:cs="Times New Roman"/>
          <w:color w:val="000000"/>
          <w:sz w:val="24"/>
          <w:szCs w:val="24"/>
        </w:rPr>
        <w:t>Положение о работе с одаренными детьми</w:t>
      </w:r>
    </w:p>
    <w:p w:rsidR="008F3F11" w:rsidRPr="008F3F11" w:rsidRDefault="008F3F11" w:rsidP="008F3F11">
      <w:pPr>
        <w:numPr>
          <w:ilvl w:val="0"/>
          <w:numId w:val="17"/>
        </w:numPr>
        <w:shd w:val="clear" w:color="auto" w:fill="FFFFFF"/>
        <w:spacing w:after="0"/>
        <w:rPr>
          <w:rFonts w:ascii="Times New Roman" w:hAnsi="Times New Roman" w:cs="Times New Roman"/>
          <w:color w:val="000000"/>
          <w:sz w:val="24"/>
          <w:szCs w:val="24"/>
        </w:rPr>
      </w:pPr>
      <w:r w:rsidRPr="008F3F11">
        <w:rPr>
          <w:rFonts w:ascii="Times New Roman" w:hAnsi="Times New Roman" w:cs="Times New Roman"/>
          <w:color w:val="000000"/>
          <w:sz w:val="24"/>
          <w:szCs w:val="24"/>
        </w:rPr>
        <w:t>Положение о порядке посещения обучающимися мероприятий, не предусмотренных учебным планом</w:t>
      </w:r>
    </w:p>
    <w:p w:rsidR="008F3F11" w:rsidRPr="008F3F11" w:rsidRDefault="008F3F11" w:rsidP="008F3F11">
      <w:pPr>
        <w:numPr>
          <w:ilvl w:val="0"/>
          <w:numId w:val="17"/>
        </w:numPr>
        <w:shd w:val="clear" w:color="auto" w:fill="FFFFFF"/>
        <w:spacing w:after="0"/>
        <w:rPr>
          <w:rFonts w:ascii="Times New Roman" w:hAnsi="Times New Roman" w:cs="Times New Roman"/>
          <w:color w:val="000000"/>
          <w:sz w:val="24"/>
          <w:szCs w:val="24"/>
        </w:rPr>
      </w:pPr>
      <w:r w:rsidRPr="008F3F11">
        <w:rPr>
          <w:rFonts w:ascii="Times New Roman" w:hAnsi="Times New Roman" w:cs="Times New Roman"/>
          <w:color w:val="000000"/>
          <w:sz w:val="24"/>
          <w:szCs w:val="24"/>
        </w:rPr>
        <w:t>Положение по использованию и включению в процесс обучения и воспитания государственных символов РФ</w:t>
      </w:r>
    </w:p>
    <w:p w:rsidR="007B65C8" w:rsidRDefault="008F3F11" w:rsidP="007B65C8">
      <w:pPr>
        <w:numPr>
          <w:ilvl w:val="0"/>
          <w:numId w:val="17"/>
        </w:numPr>
        <w:shd w:val="clear" w:color="auto" w:fill="FFFFFF"/>
        <w:spacing w:after="0"/>
        <w:rPr>
          <w:rFonts w:ascii="Times New Roman" w:hAnsi="Times New Roman" w:cs="Times New Roman"/>
          <w:color w:val="000000"/>
          <w:sz w:val="24"/>
          <w:szCs w:val="24"/>
        </w:rPr>
      </w:pPr>
      <w:r w:rsidRPr="008F3F11">
        <w:rPr>
          <w:rFonts w:ascii="Times New Roman" w:hAnsi="Times New Roman" w:cs="Times New Roman"/>
          <w:sz w:val="24"/>
          <w:szCs w:val="24"/>
        </w:rPr>
        <w:t xml:space="preserve">Положение о  первичном отделении </w:t>
      </w:r>
      <w:r w:rsidR="008D6DF9">
        <w:rPr>
          <w:rFonts w:ascii="Times New Roman" w:hAnsi="Times New Roman" w:cs="Times New Roman"/>
          <w:sz w:val="24"/>
          <w:szCs w:val="24"/>
        </w:rPr>
        <w:t>РДДМ</w:t>
      </w:r>
      <w:r w:rsidRPr="008F3F11">
        <w:rPr>
          <w:rFonts w:ascii="Times New Roman" w:hAnsi="Times New Roman" w:cs="Times New Roman"/>
          <w:color w:val="000000"/>
          <w:sz w:val="24"/>
          <w:szCs w:val="24"/>
        </w:rPr>
        <w:t xml:space="preserve"> </w:t>
      </w:r>
      <w:r w:rsidR="007B65C8">
        <w:rPr>
          <w:rFonts w:ascii="Times New Roman" w:hAnsi="Times New Roman" w:cs="Times New Roman"/>
          <w:color w:val="000000"/>
          <w:sz w:val="24"/>
          <w:szCs w:val="24"/>
        </w:rPr>
        <w:t>и др</w:t>
      </w:r>
      <w:bookmarkStart w:id="2" w:name="_Toc109838904"/>
      <w:r w:rsidR="007B65C8">
        <w:rPr>
          <w:rFonts w:ascii="Times New Roman" w:hAnsi="Times New Roman" w:cs="Times New Roman"/>
          <w:color w:val="000000"/>
          <w:sz w:val="24"/>
          <w:szCs w:val="24"/>
        </w:rPr>
        <w:t>.</w:t>
      </w:r>
    </w:p>
    <w:p w:rsidR="007B65C8" w:rsidRDefault="007B65C8" w:rsidP="007B65C8">
      <w:pPr>
        <w:shd w:val="clear" w:color="auto" w:fill="FFFFFF"/>
        <w:spacing w:after="0"/>
        <w:ind w:left="360"/>
        <w:rPr>
          <w:rFonts w:ascii="Times New Roman" w:hAnsi="Times New Roman" w:cs="Times New Roman"/>
          <w:sz w:val="24"/>
          <w:szCs w:val="24"/>
        </w:rPr>
      </w:pPr>
    </w:p>
    <w:p w:rsidR="008F3F11" w:rsidRDefault="008F3F11" w:rsidP="007B65C8">
      <w:pPr>
        <w:shd w:val="clear" w:color="auto" w:fill="FFFFFF"/>
        <w:spacing w:after="0"/>
        <w:ind w:left="360"/>
        <w:rPr>
          <w:rFonts w:ascii="Times New Roman" w:hAnsi="Times New Roman" w:cs="Times New Roman"/>
          <w:b/>
          <w:sz w:val="24"/>
          <w:szCs w:val="24"/>
        </w:rPr>
      </w:pPr>
      <w:r w:rsidRPr="007B65C8">
        <w:rPr>
          <w:rFonts w:ascii="Times New Roman" w:hAnsi="Times New Roman" w:cs="Times New Roman"/>
          <w:b/>
          <w:sz w:val="24"/>
          <w:szCs w:val="24"/>
        </w:rPr>
        <w:t>3.3 Требования к условиям работы с обучающимися с особыми образовательными потребностями</w:t>
      </w:r>
      <w:bookmarkEnd w:id="2"/>
    </w:p>
    <w:p w:rsidR="007B65C8" w:rsidRPr="007B65C8" w:rsidRDefault="007B65C8" w:rsidP="007B65C8">
      <w:pPr>
        <w:shd w:val="clear" w:color="auto" w:fill="FFFFFF"/>
        <w:spacing w:after="0"/>
        <w:ind w:left="360"/>
        <w:rPr>
          <w:rFonts w:ascii="Times New Roman" w:hAnsi="Times New Roman" w:cs="Times New Roman"/>
          <w:color w:val="000000"/>
          <w:sz w:val="24"/>
          <w:szCs w:val="24"/>
        </w:rPr>
      </w:pPr>
    </w:p>
    <w:p w:rsidR="008F3F11" w:rsidRPr="008F3F11" w:rsidRDefault="008F3F11" w:rsidP="007B65C8">
      <w:pPr>
        <w:tabs>
          <w:tab w:val="left" w:pos="851"/>
        </w:tabs>
        <w:ind w:firstLine="709"/>
        <w:jc w:val="both"/>
        <w:rPr>
          <w:rFonts w:ascii="Times New Roman" w:hAnsi="Times New Roman" w:cs="Times New Roman"/>
          <w:sz w:val="24"/>
          <w:szCs w:val="24"/>
        </w:rPr>
      </w:pPr>
      <w:r w:rsidRPr="008F3F11">
        <w:rPr>
          <w:rFonts w:ascii="Times New Roman" w:hAnsi="Times New Roman" w:cs="Times New Roman"/>
          <w:sz w:val="24"/>
          <w:szCs w:val="24"/>
        </w:rPr>
        <w:t>Особыми задачами воспитания обучающихся с особыми образовательными потребностями являются:</w:t>
      </w:r>
    </w:p>
    <w:p w:rsidR="008F3F11" w:rsidRPr="008F3F11" w:rsidRDefault="008F3F11" w:rsidP="007B65C8">
      <w:pPr>
        <w:widowControl w:val="0"/>
        <w:numPr>
          <w:ilvl w:val="0"/>
          <w:numId w:val="16"/>
        </w:numPr>
        <w:tabs>
          <w:tab w:val="left" w:pos="993"/>
        </w:tabs>
        <w:spacing w:after="0"/>
        <w:ind w:left="0" w:firstLine="709"/>
        <w:jc w:val="both"/>
        <w:rPr>
          <w:rFonts w:ascii="Times New Roman" w:hAnsi="Times New Roman" w:cs="Times New Roman"/>
          <w:sz w:val="24"/>
          <w:szCs w:val="24"/>
        </w:rPr>
      </w:pPr>
      <w:r w:rsidRPr="008F3F11">
        <w:rPr>
          <w:rFonts w:ascii="Times New Roman" w:hAnsi="Times New Roman" w:cs="Times New Roman"/>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8F3F11" w:rsidRPr="008F3F11" w:rsidRDefault="008F3F11" w:rsidP="007B65C8">
      <w:pPr>
        <w:widowControl w:val="0"/>
        <w:numPr>
          <w:ilvl w:val="0"/>
          <w:numId w:val="16"/>
        </w:numPr>
        <w:tabs>
          <w:tab w:val="left" w:pos="993"/>
        </w:tabs>
        <w:spacing w:after="0"/>
        <w:ind w:left="0" w:firstLine="709"/>
        <w:jc w:val="both"/>
        <w:rPr>
          <w:rFonts w:ascii="Times New Roman" w:hAnsi="Times New Roman" w:cs="Times New Roman"/>
          <w:sz w:val="24"/>
          <w:szCs w:val="24"/>
        </w:rPr>
      </w:pPr>
      <w:r w:rsidRPr="008F3F11">
        <w:rPr>
          <w:rFonts w:ascii="Times New Roman" w:hAnsi="Times New Roman" w:cs="Times New Roman"/>
          <w:sz w:val="24"/>
          <w:szCs w:val="24"/>
        </w:rPr>
        <w:t>формирование доброжелательного отношения к обучающимся и их семьям со стороны всех участников образовательных отношений;</w:t>
      </w:r>
    </w:p>
    <w:p w:rsidR="008F3F11" w:rsidRPr="008F3F11" w:rsidRDefault="008F3F11" w:rsidP="007B65C8">
      <w:pPr>
        <w:widowControl w:val="0"/>
        <w:numPr>
          <w:ilvl w:val="0"/>
          <w:numId w:val="16"/>
        </w:numPr>
        <w:tabs>
          <w:tab w:val="left" w:pos="993"/>
        </w:tabs>
        <w:spacing w:after="0"/>
        <w:ind w:left="0" w:firstLine="709"/>
        <w:jc w:val="both"/>
        <w:rPr>
          <w:rFonts w:ascii="Times New Roman" w:hAnsi="Times New Roman" w:cs="Times New Roman"/>
          <w:sz w:val="24"/>
          <w:szCs w:val="24"/>
        </w:rPr>
      </w:pPr>
      <w:r w:rsidRPr="008F3F11">
        <w:rPr>
          <w:rFonts w:ascii="Times New Roman" w:hAnsi="Times New Roman" w:cs="Times New Roman"/>
          <w:sz w:val="24"/>
          <w:szCs w:val="24"/>
        </w:rPr>
        <w:t>построение воспитательной деятельности с учётом индивидуальных особенностей и возможностей каждого обучающегося;</w:t>
      </w:r>
    </w:p>
    <w:p w:rsidR="008F3F11" w:rsidRPr="008F3F11" w:rsidRDefault="008F3F11" w:rsidP="007B65C8">
      <w:pPr>
        <w:widowControl w:val="0"/>
        <w:numPr>
          <w:ilvl w:val="0"/>
          <w:numId w:val="16"/>
        </w:numPr>
        <w:tabs>
          <w:tab w:val="left" w:pos="993"/>
        </w:tabs>
        <w:spacing w:after="0"/>
        <w:ind w:left="0" w:firstLine="709"/>
        <w:jc w:val="both"/>
        <w:rPr>
          <w:rFonts w:ascii="Times New Roman" w:hAnsi="Times New Roman" w:cs="Times New Roman"/>
          <w:sz w:val="24"/>
          <w:szCs w:val="24"/>
        </w:rPr>
      </w:pPr>
      <w:r w:rsidRPr="008F3F11">
        <w:rPr>
          <w:rFonts w:ascii="Times New Roman" w:hAnsi="Times New Roman" w:cs="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8F3F11" w:rsidRPr="008F3F11" w:rsidRDefault="008F3F11" w:rsidP="007B65C8">
      <w:pPr>
        <w:ind w:firstLine="709"/>
        <w:jc w:val="both"/>
        <w:rPr>
          <w:rFonts w:ascii="Times New Roman" w:hAnsi="Times New Roman" w:cs="Times New Roman"/>
          <w:sz w:val="24"/>
          <w:szCs w:val="24"/>
        </w:rPr>
      </w:pPr>
      <w:r w:rsidRPr="008F3F11">
        <w:rPr>
          <w:rFonts w:ascii="Times New Roman" w:hAnsi="Times New Roman" w:cs="Times New Roman"/>
          <w:sz w:val="24"/>
          <w:szCs w:val="24"/>
        </w:rPr>
        <w:t>При организации воспитания обучающихся с особыми образовательными потребностями необходимо ориентироваться на:</w:t>
      </w:r>
    </w:p>
    <w:p w:rsidR="008F3F11" w:rsidRPr="008F3F11" w:rsidRDefault="008F3F11" w:rsidP="007B65C8">
      <w:pPr>
        <w:ind w:firstLine="709"/>
        <w:jc w:val="both"/>
        <w:rPr>
          <w:rFonts w:ascii="Times New Roman" w:hAnsi="Times New Roman" w:cs="Times New Roman"/>
          <w:sz w:val="24"/>
          <w:szCs w:val="24"/>
        </w:rPr>
      </w:pPr>
      <w:r w:rsidRPr="008F3F11">
        <w:rPr>
          <w:rFonts w:ascii="Times New Roman" w:hAnsi="Times New Roman" w:cs="Times New Roman"/>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8F3F11" w:rsidRPr="008F3F11" w:rsidRDefault="008F3F11" w:rsidP="007B65C8">
      <w:pPr>
        <w:ind w:firstLine="709"/>
        <w:jc w:val="both"/>
        <w:rPr>
          <w:rFonts w:ascii="Times New Roman" w:hAnsi="Times New Roman" w:cs="Times New Roman"/>
          <w:sz w:val="24"/>
          <w:szCs w:val="24"/>
        </w:rPr>
      </w:pPr>
      <w:r w:rsidRPr="008F3F11">
        <w:rPr>
          <w:rFonts w:ascii="Times New Roman" w:hAnsi="Times New Roman" w:cs="Times New Roman"/>
          <w:sz w:val="24"/>
          <w:szCs w:val="24"/>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8F3F11" w:rsidRPr="008F3F11" w:rsidRDefault="008F3F11" w:rsidP="007B65C8">
      <w:pPr>
        <w:ind w:firstLine="709"/>
        <w:jc w:val="both"/>
        <w:rPr>
          <w:rFonts w:ascii="Times New Roman" w:hAnsi="Times New Roman" w:cs="Times New Roman"/>
          <w:sz w:val="24"/>
          <w:szCs w:val="24"/>
        </w:rPr>
      </w:pPr>
      <w:r w:rsidRPr="008F3F11">
        <w:rPr>
          <w:rFonts w:ascii="Times New Roman" w:hAnsi="Times New Roman" w:cs="Times New Roman"/>
          <w:sz w:val="24"/>
          <w:szCs w:val="24"/>
        </w:rPr>
        <w:t>– личностно-ориентированный подход в организации всех видов деятельности</w:t>
      </w:r>
      <w:r w:rsidRPr="008F3F11">
        <w:rPr>
          <w:rFonts w:ascii="Times New Roman" w:hAnsi="Times New Roman" w:cs="Times New Roman"/>
          <w:i/>
          <w:sz w:val="24"/>
          <w:szCs w:val="24"/>
        </w:rPr>
        <w:t xml:space="preserve"> </w:t>
      </w:r>
      <w:r w:rsidRPr="008F3F11">
        <w:rPr>
          <w:rFonts w:ascii="Times New Roman" w:hAnsi="Times New Roman" w:cs="Times New Roman"/>
          <w:iCs/>
          <w:sz w:val="24"/>
          <w:szCs w:val="24"/>
        </w:rPr>
        <w:t>обучающихся с</w:t>
      </w:r>
      <w:r w:rsidRPr="008F3F11">
        <w:rPr>
          <w:rFonts w:ascii="Times New Roman" w:hAnsi="Times New Roman" w:cs="Times New Roman"/>
          <w:sz w:val="24"/>
          <w:szCs w:val="24"/>
        </w:rPr>
        <w:t xml:space="preserve"> особыми образовательными потребностями.</w:t>
      </w:r>
    </w:p>
    <w:p w:rsidR="008F3F11" w:rsidRPr="008F3F11" w:rsidRDefault="008F3F11" w:rsidP="008F3F11">
      <w:pPr>
        <w:tabs>
          <w:tab w:val="left" w:pos="1117"/>
        </w:tabs>
        <w:ind w:right="-1"/>
        <w:jc w:val="center"/>
        <w:rPr>
          <w:rFonts w:ascii="Times New Roman" w:hAnsi="Times New Roman" w:cs="Times New Roman"/>
          <w:b/>
          <w:sz w:val="24"/>
          <w:szCs w:val="24"/>
        </w:rPr>
      </w:pPr>
      <w:r w:rsidRPr="008F3F11">
        <w:rPr>
          <w:rFonts w:ascii="Times New Roman" w:hAnsi="Times New Roman" w:cs="Times New Roman"/>
          <w:b/>
          <w:sz w:val="24"/>
          <w:szCs w:val="24"/>
        </w:rPr>
        <w:t>3.4 Система поощрения социальной</w:t>
      </w:r>
      <w:r w:rsidRPr="008F3F11">
        <w:rPr>
          <w:rFonts w:ascii="Times New Roman" w:hAnsi="Times New Roman" w:cs="Times New Roman"/>
          <w:b/>
          <w:spacing w:val="1"/>
          <w:sz w:val="24"/>
          <w:szCs w:val="24"/>
        </w:rPr>
        <w:t xml:space="preserve"> </w:t>
      </w:r>
      <w:r w:rsidRPr="008F3F11">
        <w:rPr>
          <w:rFonts w:ascii="Times New Roman" w:hAnsi="Times New Roman" w:cs="Times New Roman"/>
          <w:b/>
          <w:sz w:val="24"/>
          <w:szCs w:val="24"/>
        </w:rPr>
        <w:t>успешности</w:t>
      </w:r>
      <w:r w:rsidRPr="008F3F11">
        <w:rPr>
          <w:rFonts w:ascii="Times New Roman" w:hAnsi="Times New Roman" w:cs="Times New Roman"/>
          <w:b/>
          <w:spacing w:val="3"/>
          <w:sz w:val="24"/>
          <w:szCs w:val="24"/>
        </w:rPr>
        <w:t xml:space="preserve"> </w:t>
      </w:r>
      <w:r w:rsidRPr="008F3F11">
        <w:rPr>
          <w:rFonts w:ascii="Times New Roman" w:hAnsi="Times New Roman" w:cs="Times New Roman"/>
          <w:b/>
          <w:sz w:val="24"/>
          <w:szCs w:val="24"/>
        </w:rPr>
        <w:t>и</w:t>
      </w:r>
      <w:r w:rsidRPr="008F3F11">
        <w:rPr>
          <w:rFonts w:ascii="Times New Roman" w:hAnsi="Times New Roman" w:cs="Times New Roman"/>
          <w:b/>
          <w:spacing w:val="-6"/>
          <w:sz w:val="24"/>
          <w:szCs w:val="24"/>
        </w:rPr>
        <w:t xml:space="preserve"> </w:t>
      </w:r>
      <w:r w:rsidRPr="008F3F11">
        <w:rPr>
          <w:rFonts w:ascii="Times New Roman" w:hAnsi="Times New Roman" w:cs="Times New Roman"/>
          <w:b/>
          <w:sz w:val="24"/>
          <w:szCs w:val="24"/>
        </w:rPr>
        <w:t>проявления</w:t>
      </w:r>
      <w:r w:rsidRPr="008F3F11">
        <w:rPr>
          <w:rFonts w:ascii="Times New Roman" w:hAnsi="Times New Roman" w:cs="Times New Roman"/>
          <w:b/>
          <w:spacing w:val="-14"/>
          <w:sz w:val="24"/>
          <w:szCs w:val="24"/>
        </w:rPr>
        <w:t xml:space="preserve"> </w:t>
      </w:r>
      <w:r w:rsidRPr="008F3F11">
        <w:rPr>
          <w:rFonts w:ascii="Times New Roman" w:hAnsi="Times New Roman" w:cs="Times New Roman"/>
          <w:b/>
          <w:sz w:val="24"/>
          <w:szCs w:val="24"/>
        </w:rPr>
        <w:t>активной жизненной</w:t>
      </w:r>
    </w:p>
    <w:p w:rsidR="008F3F11" w:rsidRPr="008F3F11" w:rsidRDefault="008F3F11" w:rsidP="008F3F11">
      <w:pPr>
        <w:tabs>
          <w:tab w:val="left" w:pos="1117"/>
        </w:tabs>
        <w:ind w:right="-1"/>
        <w:jc w:val="center"/>
        <w:rPr>
          <w:rFonts w:ascii="Times New Roman" w:hAnsi="Times New Roman" w:cs="Times New Roman"/>
          <w:b/>
          <w:sz w:val="24"/>
          <w:szCs w:val="24"/>
        </w:rPr>
      </w:pPr>
      <w:r w:rsidRPr="008F3F11">
        <w:rPr>
          <w:rFonts w:ascii="Times New Roman" w:hAnsi="Times New Roman" w:cs="Times New Roman"/>
          <w:b/>
          <w:spacing w:val="-16"/>
          <w:sz w:val="24"/>
          <w:szCs w:val="24"/>
        </w:rPr>
        <w:t xml:space="preserve"> </w:t>
      </w:r>
      <w:r w:rsidRPr="008F3F11">
        <w:rPr>
          <w:rFonts w:ascii="Times New Roman" w:hAnsi="Times New Roman" w:cs="Times New Roman"/>
          <w:b/>
          <w:sz w:val="24"/>
          <w:szCs w:val="24"/>
        </w:rPr>
        <w:t xml:space="preserve">позиции обучающихся </w:t>
      </w:r>
    </w:p>
    <w:p w:rsidR="008F3F11" w:rsidRPr="008F3F11" w:rsidRDefault="008F3F11" w:rsidP="008F3F11">
      <w:pPr>
        <w:pStyle w:val="afd"/>
        <w:wordWrap/>
        <w:spacing w:after="0" w:line="276" w:lineRule="auto"/>
        <w:ind w:left="113" w:firstLine="28"/>
        <w:jc w:val="left"/>
        <w:rPr>
          <w:sz w:val="24"/>
          <w:lang w:val="ru-RU"/>
        </w:rPr>
      </w:pPr>
      <w:r w:rsidRPr="008F3F11">
        <w:rPr>
          <w:sz w:val="24"/>
          <w:lang w:val="ru-RU"/>
        </w:rPr>
        <w:t xml:space="preserve">          Система поощрения проявлений активной жизненной позиции и социальной успешности</w:t>
      </w:r>
      <w:r w:rsidRPr="008F3F11">
        <w:rPr>
          <w:spacing w:val="-57"/>
          <w:sz w:val="24"/>
          <w:lang w:val="ru-RU"/>
        </w:rPr>
        <w:t xml:space="preserve">       </w:t>
      </w:r>
      <w:r w:rsidRPr="008F3F11">
        <w:rPr>
          <w:sz w:val="24"/>
          <w:lang w:val="ru-RU"/>
        </w:rPr>
        <w:lastRenderedPageBreak/>
        <w:t>обучающихся</w:t>
      </w:r>
      <w:r w:rsidRPr="008F3F11">
        <w:rPr>
          <w:spacing w:val="-4"/>
          <w:sz w:val="24"/>
          <w:lang w:val="ru-RU"/>
        </w:rPr>
        <w:t xml:space="preserve"> </w:t>
      </w:r>
      <w:r w:rsidRPr="008F3F11">
        <w:rPr>
          <w:sz w:val="24"/>
          <w:lang w:val="ru-RU"/>
        </w:rPr>
        <w:t>призвана</w:t>
      </w:r>
      <w:r w:rsidRPr="008F3F11">
        <w:rPr>
          <w:spacing w:val="-5"/>
          <w:sz w:val="24"/>
          <w:lang w:val="ru-RU"/>
        </w:rPr>
        <w:t xml:space="preserve"> </w:t>
      </w:r>
      <w:r w:rsidRPr="008F3F11">
        <w:rPr>
          <w:sz w:val="24"/>
          <w:lang w:val="ru-RU"/>
        </w:rPr>
        <w:t>способствовать</w:t>
      </w:r>
      <w:r w:rsidRPr="008F3F11">
        <w:rPr>
          <w:spacing w:val="-6"/>
          <w:sz w:val="24"/>
          <w:lang w:val="ru-RU"/>
        </w:rPr>
        <w:t xml:space="preserve"> </w:t>
      </w:r>
      <w:r w:rsidRPr="008F3F11">
        <w:rPr>
          <w:sz w:val="24"/>
          <w:lang w:val="ru-RU"/>
        </w:rPr>
        <w:t>формированию</w:t>
      </w:r>
      <w:r w:rsidRPr="008F3F11">
        <w:rPr>
          <w:spacing w:val="-1"/>
          <w:sz w:val="24"/>
          <w:lang w:val="ru-RU"/>
        </w:rPr>
        <w:t xml:space="preserve"> </w:t>
      </w:r>
      <w:r w:rsidRPr="008F3F11">
        <w:rPr>
          <w:sz w:val="24"/>
          <w:lang w:val="ru-RU"/>
        </w:rPr>
        <w:t>у</w:t>
      </w:r>
      <w:r w:rsidRPr="008F3F11">
        <w:rPr>
          <w:spacing w:val="-12"/>
          <w:sz w:val="24"/>
          <w:lang w:val="ru-RU"/>
        </w:rPr>
        <w:t xml:space="preserve"> </w:t>
      </w:r>
      <w:r w:rsidRPr="008F3F11">
        <w:rPr>
          <w:sz w:val="24"/>
          <w:lang w:val="ru-RU"/>
        </w:rPr>
        <w:t>обучающихся</w:t>
      </w:r>
      <w:r w:rsidRPr="008F3F11">
        <w:rPr>
          <w:spacing w:val="-4"/>
          <w:sz w:val="24"/>
          <w:lang w:val="ru-RU"/>
        </w:rPr>
        <w:t xml:space="preserve"> </w:t>
      </w:r>
      <w:r w:rsidRPr="008F3F11">
        <w:rPr>
          <w:sz w:val="24"/>
          <w:lang w:val="ru-RU"/>
        </w:rPr>
        <w:t>ориентации</w:t>
      </w:r>
      <w:r w:rsidRPr="008F3F11">
        <w:rPr>
          <w:spacing w:val="-6"/>
          <w:sz w:val="24"/>
          <w:lang w:val="ru-RU"/>
        </w:rPr>
        <w:t xml:space="preserve"> </w:t>
      </w:r>
      <w:r w:rsidRPr="008F3F11">
        <w:rPr>
          <w:sz w:val="24"/>
          <w:lang w:val="ru-RU"/>
        </w:rPr>
        <w:t>на</w:t>
      </w:r>
      <w:r w:rsidRPr="008F3F11">
        <w:rPr>
          <w:spacing w:val="-3"/>
          <w:sz w:val="24"/>
          <w:lang w:val="ru-RU"/>
        </w:rPr>
        <w:t xml:space="preserve"> </w:t>
      </w:r>
      <w:r w:rsidRPr="008F3F11">
        <w:rPr>
          <w:sz w:val="24"/>
          <w:lang w:val="ru-RU"/>
        </w:rPr>
        <w:t>активную</w:t>
      </w:r>
      <w:r w:rsidRPr="008F3F11">
        <w:rPr>
          <w:spacing w:val="-57"/>
          <w:sz w:val="24"/>
          <w:lang w:val="ru-RU"/>
        </w:rPr>
        <w:t xml:space="preserve"> </w:t>
      </w:r>
      <w:r w:rsidRPr="008F3F11">
        <w:rPr>
          <w:sz w:val="24"/>
          <w:lang w:val="ru-RU"/>
        </w:rPr>
        <w:t>жизненную позицию, инициативность; максимально вовлекать их в совместную деятельность в</w:t>
      </w:r>
      <w:r w:rsidRPr="008F3F11">
        <w:rPr>
          <w:spacing w:val="1"/>
          <w:sz w:val="24"/>
          <w:lang w:val="ru-RU"/>
        </w:rPr>
        <w:t xml:space="preserve"> </w:t>
      </w:r>
      <w:r w:rsidRPr="008F3F11">
        <w:rPr>
          <w:sz w:val="24"/>
          <w:lang w:val="ru-RU"/>
        </w:rPr>
        <w:t>воспитательных</w:t>
      </w:r>
      <w:r w:rsidRPr="008F3F11">
        <w:rPr>
          <w:spacing w:val="-1"/>
          <w:sz w:val="24"/>
          <w:lang w:val="ru-RU"/>
        </w:rPr>
        <w:t xml:space="preserve"> </w:t>
      </w:r>
      <w:r w:rsidRPr="008F3F11">
        <w:rPr>
          <w:sz w:val="24"/>
          <w:lang w:val="ru-RU"/>
        </w:rPr>
        <w:t>целях. Поощрения выносятся</w:t>
      </w:r>
      <w:r w:rsidRPr="008F3F11">
        <w:rPr>
          <w:spacing w:val="-1"/>
          <w:sz w:val="24"/>
          <w:lang w:val="ru-RU"/>
        </w:rPr>
        <w:t xml:space="preserve"> </w:t>
      </w:r>
      <w:r w:rsidRPr="008F3F11">
        <w:rPr>
          <w:sz w:val="24"/>
          <w:lang w:val="ru-RU"/>
        </w:rPr>
        <w:t>за достижения</w:t>
      </w:r>
      <w:r w:rsidRPr="008F3F11">
        <w:rPr>
          <w:spacing w:val="1"/>
          <w:sz w:val="24"/>
          <w:lang w:val="ru-RU"/>
        </w:rPr>
        <w:t xml:space="preserve"> </w:t>
      </w:r>
      <w:r w:rsidRPr="008F3F11">
        <w:rPr>
          <w:sz w:val="24"/>
          <w:lang w:val="ru-RU"/>
        </w:rPr>
        <w:t>в</w:t>
      </w:r>
      <w:r w:rsidRPr="008F3F11">
        <w:rPr>
          <w:spacing w:val="-3"/>
          <w:sz w:val="24"/>
          <w:lang w:val="ru-RU"/>
        </w:rPr>
        <w:t xml:space="preserve"> </w:t>
      </w:r>
      <w:r w:rsidRPr="008F3F11">
        <w:rPr>
          <w:sz w:val="24"/>
          <w:lang w:val="ru-RU"/>
        </w:rPr>
        <w:t>области творческой, интеллектуальной,</w:t>
      </w:r>
      <w:r w:rsidRPr="008F3F11">
        <w:rPr>
          <w:spacing w:val="-4"/>
          <w:sz w:val="24"/>
          <w:lang w:val="ru-RU"/>
        </w:rPr>
        <w:t xml:space="preserve"> </w:t>
      </w:r>
      <w:r w:rsidRPr="008F3F11">
        <w:rPr>
          <w:sz w:val="24"/>
          <w:lang w:val="ru-RU"/>
        </w:rPr>
        <w:t>общественной</w:t>
      </w:r>
      <w:r w:rsidRPr="008F3F11">
        <w:rPr>
          <w:spacing w:val="53"/>
          <w:sz w:val="24"/>
          <w:lang w:val="ru-RU"/>
        </w:rPr>
        <w:t xml:space="preserve"> </w:t>
      </w:r>
      <w:r w:rsidRPr="008F3F11">
        <w:rPr>
          <w:sz w:val="24"/>
          <w:lang w:val="ru-RU"/>
        </w:rPr>
        <w:t>и</w:t>
      </w:r>
      <w:r w:rsidRPr="008F3F11">
        <w:rPr>
          <w:spacing w:val="-4"/>
          <w:sz w:val="24"/>
          <w:lang w:val="ru-RU"/>
        </w:rPr>
        <w:t xml:space="preserve"> </w:t>
      </w:r>
      <w:r w:rsidRPr="008F3F11">
        <w:rPr>
          <w:sz w:val="24"/>
          <w:lang w:val="ru-RU"/>
        </w:rPr>
        <w:t>спортивной</w:t>
      </w:r>
      <w:r w:rsidRPr="008F3F11">
        <w:rPr>
          <w:spacing w:val="-5"/>
          <w:sz w:val="24"/>
          <w:lang w:val="ru-RU"/>
        </w:rPr>
        <w:t xml:space="preserve"> </w:t>
      </w:r>
      <w:r w:rsidRPr="008F3F11">
        <w:rPr>
          <w:sz w:val="24"/>
          <w:lang w:val="ru-RU"/>
        </w:rPr>
        <w:t>деятельности.</w:t>
      </w:r>
    </w:p>
    <w:p w:rsidR="008F3F11" w:rsidRPr="008F3F11" w:rsidRDefault="008F3F11" w:rsidP="008F3F11">
      <w:pPr>
        <w:pStyle w:val="afd"/>
        <w:wordWrap/>
        <w:spacing w:after="0" w:line="276" w:lineRule="auto"/>
        <w:ind w:left="113" w:firstLine="28"/>
        <w:jc w:val="left"/>
        <w:rPr>
          <w:sz w:val="24"/>
          <w:lang w:val="ru-RU"/>
        </w:rPr>
      </w:pPr>
      <w:r w:rsidRPr="008F3F11">
        <w:rPr>
          <w:sz w:val="24"/>
          <w:lang w:val="ru-RU"/>
        </w:rPr>
        <w:t xml:space="preserve">         Система</w:t>
      </w:r>
      <w:r w:rsidRPr="008F3F11">
        <w:rPr>
          <w:spacing w:val="-4"/>
          <w:sz w:val="24"/>
          <w:lang w:val="ru-RU"/>
        </w:rPr>
        <w:t xml:space="preserve"> </w:t>
      </w:r>
      <w:r w:rsidRPr="008F3F11">
        <w:rPr>
          <w:sz w:val="24"/>
          <w:lang w:val="ru-RU"/>
        </w:rPr>
        <w:t>проявлений</w:t>
      </w:r>
      <w:r w:rsidRPr="008F3F11">
        <w:rPr>
          <w:spacing w:val="-5"/>
          <w:sz w:val="24"/>
          <w:lang w:val="ru-RU"/>
        </w:rPr>
        <w:t xml:space="preserve"> </w:t>
      </w:r>
      <w:r w:rsidRPr="008F3F11">
        <w:rPr>
          <w:sz w:val="24"/>
          <w:lang w:val="ru-RU"/>
        </w:rPr>
        <w:t>активной</w:t>
      </w:r>
      <w:r w:rsidRPr="008F3F11">
        <w:rPr>
          <w:spacing w:val="-6"/>
          <w:sz w:val="24"/>
          <w:lang w:val="ru-RU"/>
        </w:rPr>
        <w:t xml:space="preserve"> </w:t>
      </w:r>
      <w:r w:rsidRPr="008F3F11">
        <w:rPr>
          <w:sz w:val="24"/>
          <w:lang w:val="ru-RU"/>
        </w:rPr>
        <w:t>жизненной</w:t>
      </w:r>
      <w:r w:rsidRPr="008F3F11">
        <w:rPr>
          <w:spacing w:val="-4"/>
          <w:sz w:val="24"/>
          <w:lang w:val="ru-RU"/>
        </w:rPr>
        <w:t xml:space="preserve"> </w:t>
      </w:r>
      <w:r w:rsidRPr="008F3F11">
        <w:rPr>
          <w:sz w:val="24"/>
          <w:lang w:val="ru-RU"/>
        </w:rPr>
        <w:t>позиции</w:t>
      </w:r>
      <w:r w:rsidRPr="008F3F11">
        <w:rPr>
          <w:spacing w:val="-5"/>
          <w:sz w:val="24"/>
          <w:lang w:val="ru-RU"/>
        </w:rPr>
        <w:t xml:space="preserve"> </w:t>
      </w:r>
      <w:r w:rsidRPr="008F3F11">
        <w:rPr>
          <w:sz w:val="24"/>
          <w:lang w:val="ru-RU"/>
        </w:rPr>
        <w:t>и</w:t>
      </w:r>
      <w:r w:rsidRPr="008F3F11">
        <w:rPr>
          <w:spacing w:val="-6"/>
          <w:sz w:val="24"/>
          <w:lang w:val="ru-RU"/>
        </w:rPr>
        <w:t xml:space="preserve"> </w:t>
      </w:r>
      <w:r w:rsidRPr="008F3F11">
        <w:rPr>
          <w:sz w:val="24"/>
          <w:lang w:val="ru-RU"/>
        </w:rPr>
        <w:t>поощрения</w:t>
      </w:r>
      <w:r w:rsidRPr="008F3F11">
        <w:rPr>
          <w:spacing w:val="-3"/>
          <w:sz w:val="24"/>
          <w:lang w:val="ru-RU"/>
        </w:rPr>
        <w:t xml:space="preserve"> </w:t>
      </w:r>
      <w:r w:rsidRPr="008F3F11">
        <w:rPr>
          <w:sz w:val="24"/>
          <w:lang w:val="ru-RU"/>
        </w:rPr>
        <w:t>социальной</w:t>
      </w:r>
      <w:r w:rsidRPr="008F3F11">
        <w:rPr>
          <w:spacing w:val="-2"/>
          <w:sz w:val="24"/>
          <w:lang w:val="ru-RU"/>
        </w:rPr>
        <w:t xml:space="preserve"> </w:t>
      </w:r>
      <w:r w:rsidRPr="008F3F11">
        <w:rPr>
          <w:sz w:val="24"/>
          <w:lang w:val="ru-RU"/>
        </w:rPr>
        <w:t>успешности</w:t>
      </w:r>
      <w:r w:rsidRPr="008F3F11">
        <w:rPr>
          <w:spacing w:val="-57"/>
          <w:sz w:val="24"/>
          <w:lang w:val="ru-RU"/>
        </w:rPr>
        <w:t xml:space="preserve"> </w:t>
      </w:r>
      <w:r w:rsidRPr="008F3F11">
        <w:rPr>
          <w:sz w:val="24"/>
          <w:lang w:val="ru-RU"/>
        </w:rPr>
        <w:t>обучающихся строится</w:t>
      </w:r>
      <w:r w:rsidRPr="008F3F11">
        <w:rPr>
          <w:spacing w:val="1"/>
          <w:sz w:val="24"/>
          <w:lang w:val="ru-RU"/>
        </w:rPr>
        <w:t xml:space="preserve"> </w:t>
      </w:r>
      <w:r w:rsidRPr="008F3F11">
        <w:rPr>
          <w:sz w:val="24"/>
          <w:lang w:val="ru-RU"/>
        </w:rPr>
        <w:t>на принципах:</w:t>
      </w:r>
    </w:p>
    <w:p w:rsidR="008F3F11" w:rsidRPr="008F3F11" w:rsidRDefault="008F3F11" w:rsidP="008F3F11">
      <w:pPr>
        <w:pStyle w:val="a3"/>
        <w:widowControl w:val="0"/>
        <w:tabs>
          <w:tab w:val="left" w:pos="142"/>
        </w:tabs>
        <w:autoSpaceDE w:val="0"/>
        <w:autoSpaceDN w:val="0"/>
        <w:spacing w:line="276" w:lineRule="auto"/>
        <w:ind w:left="141" w:right="252"/>
        <w:jc w:val="left"/>
        <w:rPr>
          <w:rFonts w:ascii="Times New Roman"/>
          <w:sz w:val="24"/>
          <w:szCs w:val="24"/>
        </w:rPr>
      </w:pPr>
      <w:r w:rsidRPr="008F3F11">
        <w:rPr>
          <w:rFonts w:ascii="Times New Roman"/>
          <w:sz w:val="24"/>
          <w:szCs w:val="24"/>
        </w:rPr>
        <w:t xml:space="preserve">- публичности, открытости поощрений (информирование всех обучающихся о награждении через </w:t>
      </w:r>
      <w:r w:rsidRPr="008F3F11">
        <w:rPr>
          <w:rFonts w:ascii="Times New Roman"/>
          <w:spacing w:val="-57"/>
          <w:sz w:val="24"/>
          <w:szCs w:val="24"/>
        </w:rPr>
        <w:t xml:space="preserve"> </w:t>
      </w:r>
      <w:r w:rsidRPr="008F3F11">
        <w:rPr>
          <w:rFonts w:ascii="Times New Roman"/>
          <w:sz w:val="24"/>
          <w:szCs w:val="24"/>
        </w:rPr>
        <w:t>сайт школы, социальные сети) проведение награждений</w:t>
      </w:r>
      <w:r w:rsidRPr="008F3F11">
        <w:rPr>
          <w:rFonts w:ascii="Times New Roman"/>
          <w:spacing w:val="1"/>
          <w:sz w:val="24"/>
          <w:szCs w:val="24"/>
        </w:rPr>
        <w:t xml:space="preserve"> </w:t>
      </w:r>
      <w:r w:rsidRPr="008F3F11">
        <w:rPr>
          <w:rFonts w:ascii="Times New Roman"/>
          <w:sz w:val="24"/>
          <w:szCs w:val="24"/>
        </w:rPr>
        <w:t>на</w:t>
      </w:r>
      <w:r w:rsidRPr="008F3F11">
        <w:rPr>
          <w:rFonts w:ascii="Times New Roman"/>
          <w:spacing w:val="-4"/>
          <w:sz w:val="24"/>
          <w:szCs w:val="24"/>
        </w:rPr>
        <w:t xml:space="preserve"> </w:t>
      </w:r>
      <w:r w:rsidRPr="008F3F11">
        <w:rPr>
          <w:rFonts w:ascii="Times New Roman"/>
          <w:sz w:val="24"/>
          <w:szCs w:val="24"/>
        </w:rPr>
        <w:t>еженедельной</w:t>
      </w:r>
      <w:r w:rsidRPr="008F3F11">
        <w:rPr>
          <w:rFonts w:ascii="Times New Roman"/>
          <w:spacing w:val="-2"/>
          <w:sz w:val="24"/>
          <w:szCs w:val="24"/>
        </w:rPr>
        <w:t xml:space="preserve"> </w:t>
      </w:r>
      <w:r w:rsidRPr="008F3F11">
        <w:rPr>
          <w:rFonts w:ascii="Times New Roman"/>
          <w:sz w:val="24"/>
          <w:szCs w:val="24"/>
        </w:rPr>
        <w:t>общешкольной</w:t>
      </w:r>
      <w:r w:rsidRPr="008F3F11">
        <w:rPr>
          <w:rFonts w:ascii="Times New Roman"/>
          <w:spacing w:val="-1"/>
          <w:sz w:val="24"/>
          <w:szCs w:val="24"/>
        </w:rPr>
        <w:t xml:space="preserve"> </w:t>
      </w:r>
      <w:r w:rsidRPr="008F3F11">
        <w:rPr>
          <w:rFonts w:ascii="Times New Roman"/>
          <w:sz w:val="24"/>
          <w:szCs w:val="24"/>
        </w:rPr>
        <w:t>линейке);</w:t>
      </w:r>
    </w:p>
    <w:p w:rsidR="008F3F11" w:rsidRPr="008F3F11" w:rsidRDefault="008F3F11" w:rsidP="008F3F11">
      <w:pPr>
        <w:pStyle w:val="a3"/>
        <w:widowControl w:val="0"/>
        <w:tabs>
          <w:tab w:val="left" w:pos="1473"/>
        </w:tabs>
        <w:autoSpaceDE w:val="0"/>
        <w:autoSpaceDN w:val="0"/>
        <w:spacing w:line="276" w:lineRule="auto"/>
        <w:ind w:left="141" w:right="718"/>
        <w:jc w:val="left"/>
        <w:rPr>
          <w:rFonts w:ascii="Times New Roman"/>
          <w:sz w:val="24"/>
          <w:szCs w:val="24"/>
        </w:rPr>
      </w:pPr>
      <w:r w:rsidRPr="008F3F11">
        <w:rPr>
          <w:rFonts w:ascii="Times New Roman"/>
          <w:sz w:val="24"/>
          <w:szCs w:val="24"/>
        </w:rPr>
        <w:t>- соответствия процедур награждения укладу жизни школы, специфической символике,</w:t>
      </w:r>
      <w:r w:rsidRPr="008F3F11">
        <w:rPr>
          <w:rFonts w:ascii="Times New Roman"/>
          <w:spacing w:val="-57"/>
          <w:sz w:val="24"/>
          <w:szCs w:val="24"/>
        </w:rPr>
        <w:t xml:space="preserve"> </w:t>
      </w:r>
      <w:r w:rsidRPr="008F3F11">
        <w:rPr>
          <w:rFonts w:ascii="Times New Roman"/>
          <w:sz w:val="24"/>
          <w:szCs w:val="24"/>
        </w:rPr>
        <w:t>выработанной и существующей в укладе школы (вручение благодарностей, грамот, дипломов,</w:t>
      </w:r>
      <w:r w:rsidRPr="008F3F11">
        <w:rPr>
          <w:rFonts w:ascii="Times New Roman"/>
          <w:spacing w:val="-58"/>
          <w:sz w:val="24"/>
          <w:szCs w:val="24"/>
        </w:rPr>
        <w:t xml:space="preserve"> </w:t>
      </w:r>
      <w:r w:rsidRPr="008F3F11">
        <w:rPr>
          <w:rFonts w:ascii="Times New Roman"/>
          <w:sz w:val="24"/>
          <w:szCs w:val="24"/>
        </w:rPr>
        <w:t>поощрительных</w:t>
      </w:r>
      <w:r w:rsidRPr="008F3F11">
        <w:rPr>
          <w:rFonts w:ascii="Times New Roman"/>
          <w:spacing w:val="-2"/>
          <w:sz w:val="24"/>
          <w:szCs w:val="24"/>
        </w:rPr>
        <w:t xml:space="preserve"> </w:t>
      </w:r>
      <w:r w:rsidRPr="008F3F11">
        <w:rPr>
          <w:rFonts w:ascii="Times New Roman"/>
          <w:sz w:val="24"/>
          <w:szCs w:val="24"/>
        </w:rPr>
        <w:t>подарков</w:t>
      </w:r>
      <w:r w:rsidRPr="008F3F11">
        <w:rPr>
          <w:rFonts w:ascii="Times New Roman"/>
          <w:spacing w:val="-3"/>
          <w:sz w:val="24"/>
          <w:szCs w:val="24"/>
        </w:rPr>
        <w:t xml:space="preserve"> </w:t>
      </w:r>
      <w:r w:rsidRPr="008F3F11">
        <w:rPr>
          <w:rFonts w:ascii="Times New Roman"/>
          <w:sz w:val="24"/>
          <w:szCs w:val="24"/>
        </w:rPr>
        <w:t>производится в</w:t>
      </w:r>
      <w:r w:rsidRPr="008F3F11">
        <w:rPr>
          <w:rFonts w:ascii="Times New Roman"/>
          <w:spacing w:val="-4"/>
          <w:sz w:val="24"/>
          <w:szCs w:val="24"/>
        </w:rPr>
        <w:t xml:space="preserve"> </w:t>
      </w:r>
      <w:r w:rsidRPr="008F3F11">
        <w:rPr>
          <w:rFonts w:ascii="Times New Roman"/>
          <w:sz w:val="24"/>
          <w:szCs w:val="24"/>
        </w:rPr>
        <w:t>торжественной</w:t>
      </w:r>
      <w:r w:rsidRPr="008F3F11">
        <w:rPr>
          <w:rFonts w:ascii="Times New Roman"/>
          <w:spacing w:val="-2"/>
          <w:sz w:val="24"/>
          <w:szCs w:val="24"/>
        </w:rPr>
        <w:t xml:space="preserve"> </w:t>
      </w:r>
      <w:r w:rsidRPr="008F3F11">
        <w:rPr>
          <w:rFonts w:ascii="Times New Roman"/>
          <w:sz w:val="24"/>
          <w:szCs w:val="24"/>
        </w:rPr>
        <w:t>обстановке,</w:t>
      </w:r>
      <w:r w:rsidRPr="008F3F11">
        <w:rPr>
          <w:rFonts w:ascii="Times New Roman"/>
          <w:spacing w:val="-1"/>
          <w:sz w:val="24"/>
          <w:szCs w:val="24"/>
        </w:rPr>
        <w:t xml:space="preserve"> </w:t>
      </w:r>
      <w:r w:rsidRPr="008F3F11">
        <w:rPr>
          <w:rFonts w:ascii="Times New Roman"/>
          <w:sz w:val="24"/>
          <w:szCs w:val="24"/>
        </w:rPr>
        <w:t>на</w:t>
      </w:r>
      <w:r w:rsidRPr="008F3F11">
        <w:rPr>
          <w:rFonts w:ascii="Times New Roman"/>
          <w:spacing w:val="-2"/>
          <w:sz w:val="24"/>
          <w:szCs w:val="24"/>
        </w:rPr>
        <w:t xml:space="preserve"> </w:t>
      </w:r>
      <w:r w:rsidRPr="008F3F11">
        <w:rPr>
          <w:rFonts w:ascii="Times New Roman"/>
          <w:sz w:val="24"/>
          <w:szCs w:val="24"/>
        </w:rPr>
        <w:t>праздничных мероприятиях, возможно</w:t>
      </w:r>
      <w:r w:rsidR="007B65C8">
        <w:rPr>
          <w:rFonts w:ascii="Times New Roman"/>
          <w:sz w:val="24"/>
          <w:szCs w:val="24"/>
        </w:rPr>
        <w:t>,</w:t>
      </w:r>
      <w:r w:rsidRPr="008F3F11">
        <w:rPr>
          <w:rFonts w:ascii="Times New Roman"/>
          <w:sz w:val="24"/>
          <w:szCs w:val="24"/>
        </w:rPr>
        <w:t xml:space="preserve"> в присутствии родительской общественности, педагогов-наставников</w:t>
      </w:r>
      <w:r w:rsidRPr="008F3F11">
        <w:rPr>
          <w:rFonts w:ascii="Times New Roman"/>
          <w:spacing w:val="-57"/>
          <w:sz w:val="24"/>
          <w:szCs w:val="24"/>
        </w:rPr>
        <w:t xml:space="preserve"> </w:t>
      </w:r>
      <w:r w:rsidR="007B65C8">
        <w:rPr>
          <w:rFonts w:ascii="Times New Roman"/>
          <w:spacing w:val="-57"/>
          <w:sz w:val="24"/>
          <w:szCs w:val="24"/>
        </w:rPr>
        <w:t xml:space="preserve">       </w:t>
      </w:r>
      <w:r w:rsidRPr="008F3F11">
        <w:rPr>
          <w:rFonts w:ascii="Times New Roman"/>
          <w:sz w:val="24"/>
          <w:szCs w:val="24"/>
        </w:rPr>
        <w:t>награждаемых);</w:t>
      </w:r>
    </w:p>
    <w:p w:rsidR="008F3F11" w:rsidRPr="008F3F11" w:rsidRDefault="008F3F11" w:rsidP="008F3F11">
      <w:pPr>
        <w:pStyle w:val="a3"/>
        <w:widowControl w:val="0"/>
        <w:tabs>
          <w:tab w:val="left" w:pos="1473"/>
        </w:tabs>
        <w:autoSpaceDE w:val="0"/>
        <w:autoSpaceDN w:val="0"/>
        <w:spacing w:line="276" w:lineRule="auto"/>
        <w:ind w:left="141" w:right="1414"/>
        <w:jc w:val="left"/>
        <w:rPr>
          <w:rFonts w:ascii="Times New Roman"/>
          <w:sz w:val="24"/>
          <w:szCs w:val="24"/>
        </w:rPr>
      </w:pPr>
      <w:r w:rsidRPr="008F3F11">
        <w:rPr>
          <w:rFonts w:ascii="Times New Roman"/>
          <w:sz w:val="24"/>
          <w:szCs w:val="24"/>
        </w:rPr>
        <w:t>- прозрачности правил поощрения, соблюдение справедливости при выдвижении</w:t>
      </w:r>
      <w:r w:rsidRPr="008F3F11">
        <w:rPr>
          <w:rFonts w:ascii="Times New Roman"/>
          <w:spacing w:val="-57"/>
          <w:sz w:val="24"/>
          <w:szCs w:val="24"/>
        </w:rPr>
        <w:t xml:space="preserve"> </w:t>
      </w:r>
      <w:r w:rsidRPr="008F3F11">
        <w:rPr>
          <w:rFonts w:ascii="Times New Roman"/>
          <w:sz w:val="24"/>
          <w:szCs w:val="24"/>
        </w:rPr>
        <w:t>кандидатур);</w:t>
      </w:r>
    </w:p>
    <w:p w:rsidR="008F3F11" w:rsidRPr="008F3F11" w:rsidRDefault="008F3F11" w:rsidP="008F3F11">
      <w:pPr>
        <w:pStyle w:val="a3"/>
        <w:widowControl w:val="0"/>
        <w:tabs>
          <w:tab w:val="left" w:pos="1473"/>
        </w:tabs>
        <w:autoSpaceDE w:val="0"/>
        <w:autoSpaceDN w:val="0"/>
        <w:spacing w:line="276" w:lineRule="auto"/>
        <w:ind w:left="141" w:right="291"/>
        <w:jc w:val="left"/>
        <w:rPr>
          <w:rFonts w:ascii="Times New Roman"/>
          <w:sz w:val="24"/>
          <w:szCs w:val="24"/>
        </w:rPr>
      </w:pPr>
      <w:r w:rsidRPr="008F3F11">
        <w:rPr>
          <w:rFonts w:ascii="Times New Roman"/>
          <w:sz w:val="24"/>
          <w:szCs w:val="24"/>
        </w:rPr>
        <w:t>- сочетании индивидуального и коллективного поощрения (использование и</w:t>
      </w:r>
      <w:r w:rsidRPr="008F3F11">
        <w:rPr>
          <w:rFonts w:ascii="Times New Roman"/>
          <w:spacing w:val="1"/>
          <w:sz w:val="24"/>
          <w:szCs w:val="24"/>
        </w:rPr>
        <w:t xml:space="preserve"> </w:t>
      </w:r>
      <w:r w:rsidRPr="008F3F11">
        <w:rPr>
          <w:rFonts w:ascii="Times New Roman"/>
          <w:sz w:val="24"/>
          <w:szCs w:val="24"/>
        </w:rPr>
        <w:t>индивидуальных наград, и коллективных дает возможность стимулировать как индивидуальную,</w:t>
      </w:r>
      <w:r w:rsidRPr="008F3F11">
        <w:rPr>
          <w:rFonts w:ascii="Times New Roman"/>
          <w:spacing w:val="1"/>
          <w:sz w:val="24"/>
          <w:szCs w:val="24"/>
        </w:rPr>
        <w:t xml:space="preserve"> </w:t>
      </w:r>
      <w:r w:rsidRPr="008F3F11">
        <w:rPr>
          <w:rFonts w:ascii="Times New Roman"/>
          <w:sz w:val="24"/>
          <w:szCs w:val="24"/>
        </w:rPr>
        <w:t>так и коллективную активность обучающихся, преодолевать межличностные противоречия между</w:t>
      </w:r>
      <w:r w:rsidRPr="008F3F11">
        <w:rPr>
          <w:rFonts w:ascii="Times New Roman"/>
          <w:spacing w:val="-57"/>
          <w:sz w:val="24"/>
          <w:szCs w:val="24"/>
        </w:rPr>
        <w:t xml:space="preserve">                    </w:t>
      </w:r>
      <w:r w:rsidRPr="008F3F11">
        <w:rPr>
          <w:rFonts w:ascii="Times New Roman"/>
          <w:sz w:val="24"/>
          <w:szCs w:val="24"/>
        </w:rPr>
        <w:t>обучающимися,</w:t>
      </w:r>
      <w:r w:rsidRPr="008F3F11">
        <w:rPr>
          <w:rFonts w:ascii="Times New Roman"/>
          <w:spacing w:val="-1"/>
          <w:sz w:val="24"/>
          <w:szCs w:val="24"/>
        </w:rPr>
        <w:t xml:space="preserve"> </w:t>
      </w:r>
      <w:r w:rsidRPr="008F3F11">
        <w:rPr>
          <w:rFonts w:ascii="Times New Roman"/>
          <w:sz w:val="24"/>
          <w:szCs w:val="24"/>
        </w:rPr>
        <w:t>получившими</w:t>
      </w:r>
      <w:r w:rsidRPr="008F3F11">
        <w:rPr>
          <w:rFonts w:ascii="Times New Roman"/>
          <w:spacing w:val="-1"/>
          <w:sz w:val="24"/>
          <w:szCs w:val="24"/>
        </w:rPr>
        <w:t xml:space="preserve"> </w:t>
      </w:r>
      <w:r w:rsidRPr="008F3F11">
        <w:rPr>
          <w:rFonts w:ascii="Times New Roman"/>
          <w:sz w:val="24"/>
          <w:szCs w:val="24"/>
        </w:rPr>
        <w:t>награду</w:t>
      </w:r>
      <w:r w:rsidRPr="008F3F11">
        <w:rPr>
          <w:rFonts w:ascii="Times New Roman"/>
          <w:spacing w:val="-5"/>
          <w:sz w:val="24"/>
          <w:szCs w:val="24"/>
        </w:rPr>
        <w:t xml:space="preserve"> </w:t>
      </w:r>
      <w:r w:rsidRPr="008F3F11">
        <w:rPr>
          <w:rFonts w:ascii="Times New Roman"/>
          <w:sz w:val="24"/>
          <w:szCs w:val="24"/>
        </w:rPr>
        <w:t>и</w:t>
      </w:r>
      <w:r w:rsidRPr="008F3F11">
        <w:rPr>
          <w:rFonts w:ascii="Times New Roman"/>
          <w:spacing w:val="-2"/>
          <w:sz w:val="24"/>
          <w:szCs w:val="24"/>
        </w:rPr>
        <w:t xml:space="preserve"> </w:t>
      </w:r>
      <w:r w:rsidRPr="008F3F11">
        <w:rPr>
          <w:rFonts w:ascii="Times New Roman"/>
          <w:sz w:val="24"/>
          <w:szCs w:val="24"/>
        </w:rPr>
        <w:t>не</w:t>
      </w:r>
      <w:r w:rsidRPr="008F3F11">
        <w:rPr>
          <w:rFonts w:ascii="Times New Roman"/>
          <w:spacing w:val="1"/>
          <w:sz w:val="24"/>
          <w:szCs w:val="24"/>
        </w:rPr>
        <w:t xml:space="preserve"> </w:t>
      </w:r>
      <w:r w:rsidRPr="008F3F11">
        <w:rPr>
          <w:rFonts w:ascii="Times New Roman"/>
          <w:sz w:val="24"/>
          <w:szCs w:val="24"/>
        </w:rPr>
        <w:t>получившими</w:t>
      </w:r>
      <w:r w:rsidRPr="008F3F11">
        <w:rPr>
          <w:rFonts w:ascii="Times New Roman"/>
          <w:spacing w:val="-1"/>
          <w:sz w:val="24"/>
          <w:szCs w:val="24"/>
        </w:rPr>
        <w:t xml:space="preserve"> </w:t>
      </w:r>
      <w:r w:rsidRPr="008F3F11">
        <w:rPr>
          <w:rFonts w:ascii="Times New Roman"/>
          <w:sz w:val="24"/>
          <w:szCs w:val="24"/>
        </w:rPr>
        <w:t>ее);</w:t>
      </w:r>
    </w:p>
    <w:p w:rsidR="008F3F11" w:rsidRPr="008F3F11" w:rsidRDefault="008F3F11" w:rsidP="008F3F11">
      <w:pPr>
        <w:pStyle w:val="a3"/>
        <w:widowControl w:val="0"/>
        <w:tabs>
          <w:tab w:val="left" w:pos="1473"/>
        </w:tabs>
        <w:autoSpaceDE w:val="0"/>
        <w:autoSpaceDN w:val="0"/>
        <w:spacing w:line="276" w:lineRule="auto"/>
        <w:ind w:left="141" w:right="410"/>
        <w:jc w:val="left"/>
        <w:rPr>
          <w:rFonts w:ascii="Times New Roman"/>
          <w:sz w:val="24"/>
          <w:szCs w:val="24"/>
        </w:rPr>
      </w:pPr>
      <w:r w:rsidRPr="008F3F11">
        <w:rPr>
          <w:rFonts w:ascii="Times New Roman"/>
          <w:sz w:val="24"/>
          <w:szCs w:val="24"/>
        </w:rPr>
        <w:t>- привлечении к участию в системе поощрений на всех стадиях родителей (законных</w:t>
      </w:r>
      <w:r w:rsidRPr="008F3F11">
        <w:rPr>
          <w:rFonts w:ascii="Times New Roman"/>
          <w:spacing w:val="1"/>
          <w:sz w:val="24"/>
          <w:szCs w:val="24"/>
        </w:rPr>
        <w:t xml:space="preserve"> </w:t>
      </w:r>
      <w:r w:rsidRPr="008F3F11">
        <w:rPr>
          <w:rFonts w:ascii="Times New Roman"/>
          <w:sz w:val="24"/>
          <w:szCs w:val="24"/>
        </w:rPr>
        <w:t>представителей) обучающихся, представителей родительского сообщества, самих обучающихся,</w:t>
      </w:r>
      <w:r w:rsidRPr="008F3F11">
        <w:rPr>
          <w:rFonts w:ascii="Times New Roman"/>
          <w:spacing w:val="1"/>
          <w:sz w:val="24"/>
          <w:szCs w:val="24"/>
        </w:rPr>
        <w:t xml:space="preserve"> </w:t>
      </w:r>
      <w:r w:rsidRPr="008F3F11">
        <w:rPr>
          <w:rFonts w:ascii="Times New Roman"/>
          <w:sz w:val="24"/>
          <w:szCs w:val="24"/>
        </w:rPr>
        <w:t>их представителей, сторонних организаций, их</w:t>
      </w:r>
      <w:r w:rsidRPr="008F3F11">
        <w:rPr>
          <w:rFonts w:ascii="Times New Roman"/>
          <w:spacing w:val="-57"/>
          <w:sz w:val="24"/>
          <w:szCs w:val="24"/>
        </w:rPr>
        <w:t xml:space="preserve"> </w:t>
      </w:r>
      <w:r w:rsidRPr="008F3F11">
        <w:rPr>
          <w:rFonts w:ascii="Times New Roman"/>
          <w:sz w:val="24"/>
          <w:szCs w:val="24"/>
        </w:rPr>
        <w:t>статусных</w:t>
      </w:r>
      <w:r w:rsidRPr="008F3F11">
        <w:rPr>
          <w:rFonts w:ascii="Times New Roman"/>
          <w:spacing w:val="-1"/>
          <w:sz w:val="24"/>
          <w:szCs w:val="24"/>
        </w:rPr>
        <w:t xml:space="preserve"> </w:t>
      </w:r>
      <w:r w:rsidRPr="008F3F11">
        <w:rPr>
          <w:rFonts w:ascii="Times New Roman"/>
          <w:sz w:val="24"/>
          <w:szCs w:val="24"/>
        </w:rPr>
        <w:t>представителей;</w:t>
      </w:r>
    </w:p>
    <w:p w:rsidR="008F3F11" w:rsidRPr="008F3F11" w:rsidRDefault="008F3F11" w:rsidP="008F3F11">
      <w:pPr>
        <w:pStyle w:val="a3"/>
        <w:widowControl w:val="0"/>
        <w:tabs>
          <w:tab w:val="left" w:pos="1473"/>
        </w:tabs>
        <w:autoSpaceDE w:val="0"/>
        <w:autoSpaceDN w:val="0"/>
        <w:spacing w:line="276" w:lineRule="auto"/>
        <w:ind w:left="141" w:right="404"/>
        <w:jc w:val="left"/>
        <w:rPr>
          <w:rFonts w:ascii="Times New Roman"/>
          <w:sz w:val="24"/>
          <w:szCs w:val="24"/>
        </w:rPr>
      </w:pPr>
      <w:r w:rsidRPr="008F3F11">
        <w:rPr>
          <w:rFonts w:ascii="Times New Roman"/>
          <w:sz w:val="24"/>
          <w:szCs w:val="24"/>
        </w:rPr>
        <w:t>- дифференцированности</w:t>
      </w:r>
      <w:r w:rsidRPr="008F3F11">
        <w:rPr>
          <w:rFonts w:ascii="Times New Roman"/>
          <w:spacing w:val="-6"/>
          <w:sz w:val="24"/>
          <w:szCs w:val="24"/>
        </w:rPr>
        <w:t xml:space="preserve"> </w:t>
      </w:r>
      <w:r w:rsidRPr="008F3F11">
        <w:rPr>
          <w:rFonts w:ascii="Times New Roman"/>
          <w:sz w:val="24"/>
          <w:szCs w:val="24"/>
        </w:rPr>
        <w:t>поощрений</w:t>
      </w:r>
      <w:r w:rsidRPr="008F3F11">
        <w:rPr>
          <w:rFonts w:ascii="Times New Roman"/>
          <w:spacing w:val="-5"/>
          <w:sz w:val="24"/>
          <w:szCs w:val="24"/>
        </w:rPr>
        <w:t xml:space="preserve"> </w:t>
      </w:r>
      <w:r w:rsidRPr="008F3F11">
        <w:rPr>
          <w:rFonts w:ascii="Times New Roman"/>
          <w:sz w:val="24"/>
          <w:szCs w:val="24"/>
        </w:rPr>
        <w:t>(наличие уровней</w:t>
      </w:r>
      <w:r w:rsidRPr="008F3F11">
        <w:rPr>
          <w:rFonts w:ascii="Times New Roman"/>
          <w:spacing w:val="-5"/>
          <w:sz w:val="24"/>
          <w:szCs w:val="24"/>
        </w:rPr>
        <w:t xml:space="preserve"> </w:t>
      </w:r>
      <w:r w:rsidRPr="008F3F11">
        <w:rPr>
          <w:rFonts w:ascii="Times New Roman"/>
          <w:sz w:val="24"/>
          <w:szCs w:val="24"/>
        </w:rPr>
        <w:t>и</w:t>
      </w:r>
      <w:r w:rsidRPr="008F3F11">
        <w:rPr>
          <w:rFonts w:ascii="Times New Roman"/>
          <w:spacing w:val="-5"/>
          <w:sz w:val="24"/>
          <w:szCs w:val="24"/>
        </w:rPr>
        <w:t xml:space="preserve"> </w:t>
      </w:r>
      <w:r w:rsidRPr="008F3F11">
        <w:rPr>
          <w:rFonts w:ascii="Times New Roman"/>
          <w:sz w:val="24"/>
          <w:szCs w:val="24"/>
        </w:rPr>
        <w:t>типов</w:t>
      </w:r>
      <w:r w:rsidRPr="008F3F11">
        <w:rPr>
          <w:rFonts w:ascii="Times New Roman"/>
          <w:spacing w:val="-6"/>
          <w:sz w:val="24"/>
          <w:szCs w:val="24"/>
        </w:rPr>
        <w:t xml:space="preserve"> </w:t>
      </w:r>
      <w:r w:rsidRPr="008F3F11">
        <w:rPr>
          <w:rFonts w:ascii="Times New Roman"/>
          <w:sz w:val="24"/>
          <w:szCs w:val="24"/>
        </w:rPr>
        <w:t>наград</w:t>
      </w:r>
      <w:r w:rsidRPr="008F3F11">
        <w:rPr>
          <w:rFonts w:ascii="Times New Roman"/>
          <w:spacing w:val="-4"/>
          <w:sz w:val="24"/>
          <w:szCs w:val="24"/>
        </w:rPr>
        <w:t xml:space="preserve"> </w:t>
      </w:r>
      <w:r w:rsidRPr="008F3F11">
        <w:rPr>
          <w:rFonts w:ascii="Times New Roman"/>
          <w:sz w:val="24"/>
          <w:szCs w:val="24"/>
        </w:rPr>
        <w:t>позволяет</w:t>
      </w:r>
      <w:r w:rsidRPr="008F3F11">
        <w:rPr>
          <w:rFonts w:ascii="Times New Roman"/>
          <w:spacing w:val="-5"/>
          <w:sz w:val="24"/>
          <w:szCs w:val="24"/>
        </w:rPr>
        <w:t xml:space="preserve"> </w:t>
      </w:r>
      <w:r w:rsidRPr="008F3F11">
        <w:rPr>
          <w:rFonts w:ascii="Times New Roman"/>
          <w:sz w:val="24"/>
          <w:szCs w:val="24"/>
        </w:rPr>
        <w:t>продлить</w:t>
      </w:r>
      <w:r w:rsidRPr="008F3F11">
        <w:rPr>
          <w:rFonts w:ascii="Times New Roman"/>
          <w:spacing w:val="-57"/>
          <w:sz w:val="24"/>
          <w:szCs w:val="24"/>
        </w:rPr>
        <w:t xml:space="preserve"> </w:t>
      </w:r>
      <w:r w:rsidRPr="008F3F11">
        <w:rPr>
          <w:rFonts w:ascii="Times New Roman"/>
          <w:sz w:val="24"/>
          <w:szCs w:val="24"/>
        </w:rPr>
        <w:t>стимулирующее действие системы</w:t>
      </w:r>
      <w:r w:rsidRPr="008F3F11">
        <w:rPr>
          <w:rFonts w:ascii="Times New Roman"/>
          <w:spacing w:val="-2"/>
          <w:sz w:val="24"/>
          <w:szCs w:val="24"/>
        </w:rPr>
        <w:t xml:space="preserve"> </w:t>
      </w:r>
      <w:r w:rsidRPr="008F3F11">
        <w:rPr>
          <w:rFonts w:ascii="Times New Roman"/>
          <w:sz w:val="24"/>
          <w:szCs w:val="24"/>
        </w:rPr>
        <w:t>поощрения).</w:t>
      </w:r>
    </w:p>
    <w:p w:rsidR="008F3F11" w:rsidRPr="008F3F11" w:rsidRDefault="008F3F11" w:rsidP="008F3F11">
      <w:pPr>
        <w:pStyle w:val="afd"/>
        <w:wordWrap/>
        <w:spacing w:after="0" w:line="276" w:lineRule="auto"/>
        <w:ind w:left="113" w:firstLine="28"/>
        <w:jc w:val="left"/>
        <w:rPr>
          <w:sz w:val="24"/>
          <w:lang w:val="ru-RU"/>
        </w:rPr>
      </w:pPr>
      <w:r w:rsidRPr="008F3F11">
        <w:rPr>
          <w:sz w:val="24"/>
          <w:lang w:val="ru-RU"/>
        </w:rPr>
        <w:t xml:space="preserve">          В</w:t>
      </w:r>
      <w:r w:rsidRPr="008F3F11">
        <w:rPr>
          <w:spacing w:val="-7"/>
          <w:sz w:val="24"/>
          <w:lang w:val="ru-RU"/>
        </w:rPr>
        <w:t xml:space="preserve"> </w:t>
      </w:r>
      <w:r w:rsidRPr="008F3F11">
        <w:rPr>
          <w:sz w:val="24"/>
          <w:lang w:val="ru-RU"/>
        </w:rPr>
        <w:t>школе</w:t>
      </w:r>
      <w:r w:rsidRPr="008F3F11">
        <w:rPr>
          <w:spacing w:val="-2"/>
          <w:sz w:val="24"/>
          <w:lang w:val="ru-RU"/>
        </w:rPr>
        <w:t xml:space="preserve"> </w:t>
      </w:r>
      <w:r w:rsidRPr="008F3F11">
        <w:rPr>
          <w:sz w:val="24"/>
          <w:lang w:val="ru-RU"/>
        </w:rPr>
        <w:t>применяются</w:t>
      </w:r>
      <w:r w:rsidRPr="008F3F11">
        <w:rPr>
          <w:spacing w:val="-2"/>
          <w:sz w:val="24"/>
          <w:lang w:val="ru-RU"/>
        </w:rPr>
        <w:t xml:space="preserve"> </w:t>
      </w:r>
      <w:r w:rsidRPr="008F3F11">
        <w:rPr>
          <w:sz w:val="24"/>
          <w:lang w:val="ru-RU"/>
        </w:rPr>
        <w:t>следующие</w:t>
      </w:r>
      <w:r w:rsidRPr="008F3F11">
        <w:rPr>
          <w:spacing w:val="-2"/>
          <w:sz w:val="24"/>
          <w:lang w:val="ru-RU"/>
        </w:rPr>
        <w:t xml:space="preserve"> </w:t>
      </w:r>
      <w:r w:rsidRPr="008F3F11">
        <w:rPr>
          <w:sz w:val="24"/>
          <w:lang w:val="ru-RU"/>
        </w:rPr>
        <w:t>формы</w:t>
      </w:r>
      <w:r w:rsidRPr="008F3F11">
        <w:rPr>
          <w:spacing w:val="-3"/>
          <w:sz w:val="24"/>
          <w:lang w:val="ru-RU"/>
        </w:rPr>
        <w:t xml:space="preserve"> </w:t>
      </w:r>
      <w:r w:rsidRPr="008F3F11">
        <w:rPr>
          <w:sz w:val="24"/>
          <w:lang w:val="ru-RU"/>
        </w:rPr>
        <w:t>поощрения:</w:t>
      </w:r>
    </w:p>
    <w:p w:rsidR="008F3F11" w:rsidRPr="008F3F11" w:rsidRDefault="008F3F11" w:rsidP="008F3F11">
      <w:pPr>
        <w:pStyle w:val="a3"/>
        <w:widowControl w:val="0"/>
        <w:tabs>
          <w:tab w:val="left" w:pos="1517"/>
        </w:tabs>
        <w:autoSpaceDE w:val="0"/>
        <w:autoSpaceDN w:val="0"/>
        <w:spacing w:line="276" w:lineRule="auto"/>
        <w:ind w:left="141"/>
        <w:jc w:val="left"/>
        <w:rPr>
          <w:rFonts w:ascii="Times New Roman"/>
          <w:sz w:val="24"/>
          <w:szCs w:val="24"/>
        </w:rPr>
      </w:pPr>
      <w:r w:rsidRPr="008F3F11">
        <w:rPr>
          <w:rFonts w:ascii="Times New Roman"/>
          <w:sz w:val="24"/>
          <w:szCs w:val="24"/>
        </w:rPr>
        <w:t>- похвальный</w:t>
      </w:r>
      <w:r w:rsidRPr="008F3F11">
        <w:rPr>
          <w:rFonts w:ascii="Times New Roman"/>
          <w:spacing w:val="-5"/>
          <w:sz w:val="24"/>
          <w:szCs w:val="24"/>
        </w:rPr>
        <w:t xml:space="preserve"> </w:t>
      </w:r>
      <w:r w:rsidRPr="008F3F11">
        <w:rPr>
          <w:rFonts w:ascii="Times New Roman"/>
          <w:sz w:val="24"/>
          <w:szCs w:val="24"/>
        </w:rPr>
        <w:t>лист</w:t>
      </w:r>
      <w:r w:rsidRPr="008F3F11">
        <w:rPr>
          <w:rFonts w:ascii="Times New Roman"/>
          <w:spacing w:val="-2"/>
          <w:sz w:val="24"/>
          <w:szCs w:val="24"/>
        </w:rPr>
        <w:t xml:space="preserve"> </w:t>
      </w:r>
      <w:r w:rsidRPr="008F3F11">
        <w:rPr>
          <w:rFonts w:ascii="Times New Roman"/>
          <w:sz w:val="24"/>
          <w:szCs w:val="24"/>
        </w:rPr>
        <w:t>«За</w:t>
      </w:r>
      <w:r w:rsidRPr="008F3F11">
        <w:rPr>
          <w:rFonts w:ascii="Times New Roman"/>
          <w:spacing w:val="-5"/>
          <w:sz w:val="24"/>
          <w:szCs w:val="24"/>
        </w:rPr>
        <w:t xml:space="preserve"> </w:t>
      </w:r>
      <w:r w:rsidRPr="008F3F11">
        <w:rPr>
          <w:rFonts w:ascii="Times New Roman"/>
          <w:sz w:val="24"/>
          <w:szCs w:val="24"/>
        </w:rPr>
        <w:t>отличные</w:t>
      </w:r>
      <w:r w:rsidRPr="008F3F11">
        <w:rPr>
          <w:rFonts w:ascii="Times New Roman"/>
          <w:spacing w:val="1"/>
          <w:sz w:val="24"/>
          <w:szCs w:val="24"/>
        </w:rPr>
        <w:t xml:space="preserve"> </w:t>
      </w:r>
      <w:r w:rsidRPr="008F3F11">
        <w:rPr>
          <w:rFonts w:ascii="Times New Roman"/>
          <w:sz w:val="24"/>
          <w:szCs w:val="24"/>
        </w:rPr>
        <w:t>успехи</w:t>
      </w:r>
      <w:r w:rsidRPr="008F3F11">
        <w:rPr>
          <w:rFonts w:ascii="Times New Roman"/>
          <w:spacing w:val="-4"/>
          <w:sz w:val="24"/>
          <w:szCs w:val="24"/>
        </w:rPr>
        <w:t xml:space="preserve"> </w:t>
      </w:r>
      <w:r w:rsidRPr="008F3F11">
        <w:rPr>
          <w:rFonts w:ascii="Times New Roman"/>
          <w:sz w:val="24"/>
          <w:szCs w:val="24"/>
        </w:rPr>
        <w:t>в</w:t>
      </w:r>
      <w:r w:rsidRPr="008F3F11">
        <w:rPr>
          <w:rFonts w:ascii="Times New Roman"/>
          <w:spacing w:val="-3"/>
          <w:sz w:val="24"/>
          <w:szCs w:val="24"/>
        </w:rPr>
        <w:t xml:space="preserve"> </w:t>
      </w:r>
      <w:r w:rsidRPr="008F3F11">
        <w:rPr>
          <w:rFonts w:ascii="Times New Roman"/>
          <w:sz w:val="24"/>
          <w:szCs w:val="24"/>
        </w:rPr>
        <w:t>учении»;</w:t>
      </w:r>
    </w:p>
    <w:p w:rsidR="008F3F11" w:rsidRPr="008F3F11" w:rsidRDefault="008F3F11" w:rsidP="008F3F11">
      <w:pPr>
        <w:pStyle w:val="a3"/>
        <w:widowControl w:val="0"/>
        <w:tabs>
          <w:tab w:val="left" w:pos="1517"/>
        </w:tabs>
        <w:autoSpaceDE w:val="0"/>
        <w:autoSpaceDN w:val="0"/>
        <w:spacing w:line="276" w:lineRule="auto"/>
        <w:ind w:left="141"/>
        <w:jc w:val="left"/>
        <w:rPr>
          <w:rFonts w:ascii="Times New Roman"/>
          <w:sz w:val="24"/>
          <w:szCs w:val="24"/>
        </w:rPr>
      </w:pPr>
      <w:r w:rsidRPr="008F3F11">
        <w:rPr>
          <w:rFonts w:ascii="Times New Roman"/>
          <w:sz w:val="24"/>
          <w:szCs w:val="24"/>
        </w:rPr>
        <w:t>- похвальная</w:t>
      </w:r>
      <w:r w:rsidRPr="008F3F11">
        <w:rPr>
          <w:rFonts w:ascii="Times New Roman"/>
          <w:spacing w:val="-3"/>
          <w:sz w:val="24"/>
          <w:szCs w:val="24"/>
        </w:rPr>
        <w:t xml:space="preserve"> </w:t>
      </w:r>
      <w:r w:rsidRPr="008F3F11">
        <w:rPr>
          <w:rFonts w:ascii="Times New Roman"/>
          <w:sz w:val="24"/>
          <w:szCs w:val="24"/>
        </w:rPr>
        <w:t>грамота «За</w:t>
      </w:r>
      <w:r w:rsidRPr="008F3F11">
        <w:rPr>
          <w:rFonts w:ascii="Times New Roman"/>
          <w:spacing w:val="-4"/>
          <w:sz w:val="24"/>
          <w:szCs w:val="24"/>
        </w:rPr>
        <w:t xml:space="preserve"> </w:t>
      </w:r>
      <w:r w:rsidRPr="008F3F11">
        <w:rPr>
          <w:rFonts w:ascii="Times New Roman"/>
          <w:sz w:val="24"/>
          <w:szCs w:val="24"/>
        </w:rPr>
        <w:t>особые</w:t>
      </w:r>
      <w:r w:rsidRPr="008F3F11">
        <w:rPr>
          <w:rFonts w:ascii="Times New Roman"/>
          <w:spacing w:val="1"/>
          <w:sz w:val="24"/>
          <w:szCs w:val="24"/>
        </w:rPr>
        <w:t xml:space="preserve"> </w:t>
      </w:r>
      <w:r w:rsidRPr="008F3F11">
        <w:rPr>
          <w:rFonts w:ascii="Times New Roman"/>
          <w:sz w:val="24"/>
          <w:szCs w:val="24"/>
        </w:rPr>
        <w:t>успехи</w:t>
      </w:r>
      <w:r w:rsidRPr="008F3F11">
        <w:rPr>
          <w:rFonts w:ascii="Times New Roman"/>
          <w:spacing w:val="-4"/>
          <w:sz w:val="24"/>
          <w:szCs w:val="24"/>
        </w:rPr>
        <w:t xml:space="preserve"> </w:t>
      </w:r>
      <w:r w:rsidRPr="008F3F11">
        <w:rPr>
          <w:rFonts w:ascii="Times New Roman"/>
          <w:sz w:val="24"/>
          <w:szCs w:val="24"/>
        </w:rPr>
        <w:t>в</w:t>
      </w:r>
      <w:r w:rsidRPr="008F3F11">
        <w:rPr>
          <w:rFonts w:ascii="Times New Roman"/>
          <w:spacing w:val="-6"/>
          <w:sz w:val="24"/>
          <w:szCs w:val="24"/>
        </w:rPr>
        <w:t xml:space="preserve"> </w:t>
      </w:r>
      <w:r w:rsidRPr="008F3F11">
        <w:rPr>
          <w:rFonts w:ascii="Times New Roman"/>
          <w:sz w:val="24"/>
          <w:szCs w:val="24"/>
        </w:rPr>
        <w:t>изучении</w:t>
      </w:r>
      <w:r w:rsidRPr="008F3F11">
        <w:rPr>
          <w:rFonts w:ascii="Times New Roman"/>
          <w:spacing w:val="-4"/>
          <w:sz w:val="24"/>
          <w:szCs w:val="24"/>
        </w:rPr>
        <w:t xml:space="preserve"> </w:t>
      </w:r>
      <w:r w:rsidRPr="008F3F11">
        <w:rPr>
          <w:rFonts w:ascii="Times New Roman"/>
          <w:sz w:val="24"/>
          <w:szCs w:val="24"/>
        </w:rPr>
        <w:t>отдельных</w:t>
      </w:r>
      <w:r w:rsidRPr="008F3F11">
        <w:rPr>
          <w:rFonts w:ascii="Times New Roman"/>
          <w:spacing w:val="-4"/>
          <w:sz w:val="24"/>
          <w:szCs w:val="24"/>
        </w:rPr>
        <w:t xml:space="preserve"> </w:t>
      </w:r>
      <w:r w:rsidRPr="008F3F11">
        <w:rPr>
          <w:rFonts w:ascii="Times New Roman"/>
          <w:sz w:val="24"/>
          <w:szCs w:val="24"/>
        </w:rPr>
        <w:t>предметов»;</w:t>
      </w:r>
    </w:p>
    <w:p w:rsidR="008F3F11" w:rsidRPr="008F3F11" w:rsidRDefault="008F3F11" w:rsidP="008F3F11">
      <w:pPr>
        <w:pStyle w:val="afd"/>
        <w:wordWrap/>
        <w:spacing w:after="0" w:line="276" w:lineRule="auto"/>
        <w:ind w:left="113" w:firstLine="28"/>
        <w:jc w:val="left"/>
        <w:rPr>
          <w:sz w:val="24"/>
          <w:lang w:val="ru-RU"/>
        </w:rPr>
      </w:pPr>
      <w:r w:rsidRPr="008F3F11">
        <w:rPr>
          <w:sz w:val="24"/>
          <w:lang w:val="ru-RU"/>
        </w:rPr>
        <w:t>- похвальная</w:t>
      </w:r>
      <w:r w:rsidRPr="008F3F11">
        <w:rPr>
          <w:spacing w:val="-3"/>
          <w:sz w:val="24"/>
          <w:lang w:val="ru-RU"/>
        </w:rPr>
        <w:t xml:space="preserve"> </w:t>
      </w:r>
      <w:r w:rsidRPr="008F3F11">
        <w:rPr>
          <w:sz w:val="24"/>
          <w:lang w:val="ru-RU"/>
        </w:rPr>
        <w:t>грамота «Лучшему</w:t>
      </w:r>
      <w:r w:rsidRPr="008F3F11">
        <w:rPr>
          <w:spacing w:val="-8"/>
          <w:sz w:val="24"/>
          <w:lang w:val="ru-RU"/>
        </w:rPr>
        <w:t xml:space="preserve"> </w:t>
      </w:r>
      <w:r w:rsidRPr="008F3F11">
        <w:rPr>
          <w:sz w:val="24"/>
          <w:lang w:val="ru-RU"/>
        </w:rPr>
        <w:t>классу</w:t>
      </w:r>
      <w:r w:rsidRPr="008F3F11">
        <w:rPr>
          <w:spacing w:val="-8"/>
          <w:sz w:val="24"/>
          <w:lang w:val="ru-RU"/>
        </w:rPr>
        <w:t xml:space="preserve"> </w:t>
      </w:r>
      <w:r w:rsidRPr="008F3F11">
        <w:rPr>
          <w:sz w:val="24"/>
          <w:lang w:val="ru-RU"/>
        </w:rPr>
        <w:t>года»;</w:t>
      </w:r>
    </w:p>
    <w:p w:rsidR="008F3F11" w:rsidRPr="008F3F11" w:rsidRDefault="008F3F11" w:rsidP="008F3F11">
      <w:pPr>
        <w:pStyle w:val="a3"/>
        <w:widowControl w:val="0"/>
        <w:tabs>
          <w:tab w:val="left" w:pos="1517"/>
        </w:tabs>
        <w:autoSpaceDE w:val="0"/>
        <w:autoSpaceDN w:val="0"/>
        <w:spacing w:line="276" w:lineRule="auto"/>
        <w:ind w:left="141"/>
        <w:jc w:val="left"/>
        <w:rPr>
          <w:rFonts w:ascii="Times New Roman"/>
          <w:sz w:val="24"/>
          <w:szCs w:val="24"/>
        </w:rPr>
      </w:pPr>
      <w:r w:rsidRPr="008F3F11">
        <w:rPr>
          <w:rFonts w:ascii="Times New Roman"/>
          <w:sz w:val="24"/>
          <w:szCs w:val="24"/>
        </w:rPr>
        <w:t>- награждение</w:t>
      </w:r>
      <w:r w:rsidRPr="008F3F11">
        <w:rPr>
          <w:rFonts w:ascii="Times New Roman"/>
          <w:spacing w:val="-1"/>
          <w:sz w:val="24"/>
          <w:szCs w:val="24"/>
        </w:rPr>
        <w:t xml:space="preserve"> </w:t>
      </w:r>
      <w:r w:rsidRPr="008F3F11">
        <w:rPr>
          <w:rFonts w:ascii="Times New Roman"/>
          <w:sz w:val="24"/>
          <w:szCs w:val="24"/>
        </w:rPr>
        <w:t>благодарностями</w:t>
      </w:r>
      <w:r w:rsidRPr="008F3F11">
        <w:rPr>
          <w:rFonts w:ascii="Times New Roman"/>
          <w:spacing w:val="-4"/>
          <w:sz w:val="24"/>
          <w:szCs w:val="24"/>
        </w:rPr>
        <w:t xml:space="preserve"> </w:t>
      </w:r>
      <w:r w:rsidRPr="008F3F11">
        <w:rPr>
          <w:rFonts w:ascii="Times New Roman"/>
          <w:sz w:val="24"/>
          <w:szCs w:val="24"/>
        </w:rPr>
        <w:t>за</w:t>
      </w:r>
      <w:r w:rsidRPr="008F3F11">
        <w:rPr>
          <w:rFonts w:ascii="Times New Roman"/>
          <w:spacing w:val="-2"/>
          <w:sz w:val="24"/>
          <w:szCs w:val="24"/>
        </w:rPr>
        <w:t xml:space="preserve"> </w:t>
      </w:r>
      <w:r w:rsidRPr="008F3F11">
        <w:rPr>
          <w:rFonts w:ascii="Times New Roman"/>
          <w:sz w:val="24"/>
          <w:szCs w:val="24"/>
        </w:rPr>
        <w:t>активное участие</w:t>
      </w:r>
      <w:r w:rsidRPr="008F3F11">
        <w:rPr>
          <w:rFonts w:ascii="Times New Roman"/>
          <w:spacing w:val="-3"/>
          <w:sz w:val="24"/>
          <w:szCs w:val="24"/>
        </w:rPr>
        <w:t xml:space="preserve"> </w:t>
      </w:r>
      <w:r w:rsidRPr="008F3F11">
        <w:rPr>
          <w:rFonts w:ascii="Times New Roman"/>
          <w:sz w:val="24"/>
          <w:szCs w:val="24"/>
        </w:rPr>
        <w:t>в</w:t>
      </w:r>
      <w:r w:rsidRPr="008F3F11">
        <w:rPr>
          <w:rFonts w:ascii="Times New Roman"/>
          <w:spacing w:val="-5"/>
          <w:sz w:val="24"/>
          <w:szCs w:val="24"/>
        </w:rPr>
        <w:t xml:space="preserve"> </w:t>
      </w:r>
      <w:r w:rsidR="007B65C8">
        <w:rPr>
          <w:rFonts w:ascii="Times New Roman"/>
          <w:sz w:val="24"/>
          <w:szCs w:val="24"/>
        </w:rPr>
        <w:t xml:space="preserve">различных социально значимых </w:t>
      </w:r>
      <w:r w:rsidRPr="008F3F11">
        <w:rPr>
          <w:rFonts w:ascii="Times New Roman"/>
          <w:sz w:val="24"/>
          <w:szCs w:val="24"/>
        </w:rPr>
        <w:t>акциях;</w:t>
      </w:r>
    </w:p>
    <w:p w:rsidR="008F3F11" w:rsidRPr="008F3F11" w:rsidRDefault="008F3F11" w:rsidP="008F3F11">
      <w:pPr>
        <w:pStyle w:val="a3"/>
        <w:widowControl w:val="0"/>
        <w:tabs>
          <w:tab w:val="left" w:pos="1517"/>
        </w:tabs>
        <w:autoSpaceDE w:val="0"/>
        <w:autoSpaceDN w:val="0"/>
        <w:spacing w:line="276" w:lineRule="auto"/>
        <w:ind w:left="141" w:right="581"/>
        <w:jc w:val="left"/>
        <w:rPr>
          <w:rFonts w:ascii="Times New Roman"/>
          <w:sz w:val="24"/>
          <w:szCs w:val="24"/>
        </w:rPr>
      </w:pPr>
      <w:r w:rsidRPr="008F3F11">
        <w:rPr>
          <w:rFonts w:ascii="Times New Roman"/>
          <w:sz w:val="24"/>
          <w:szCs w:val="24"/>
        </w:rPr>
        <w:t>- награждение грамотами за победу или призовое место с указанием уровня достижений</w:t>
      </w:r>
      <w:r w:rsidRPr="008F3F11">
        <w:rPr>
          <w:rFonts w:ascii="Times New Roman"/>
          <w:spacing w:val="1"/>
          <w:sz w:val="24"/>
          <w:szCs w:val="24"/>
        </w:rPr>
        <w:t xml:space="preserve"> </w:t>
      </w:r>
      <w:r w:rsidRPr="008F3F11">
        <w:rPr>
          <w:rFonts w:ascii="Times New Roman"/>
          <w:sz w:val="24"/>
          <w:szCs w:val="24"/>
        </w:rPr>
        <w:t>обучающихся в конкурсах рисунков, плакатов, исследовательских работ, проектов, спортивных</w:t>
      </w:r>
      <w:r w:rsidRPr="008F3F11">
        <w:rPr>
          <w:rFonts w:ascii="Times New Roman"/>
          <w:spacing w:val="-57"/>
          <w:sz w:val="24"/>
          <w:szCs w:val="24"/>
        </w:rPr>
        <w:t xml:space="preserve">  </w:t>
      </w:r>
      <w:r w:rsidRPr="008F3F11">
        <w:rPr>
          <w:rFonts w:ascii="Times New Roman"/>
          <w:sz w:val="24"/>
          <w:szCs w:val="24"/>
        </w:rPr>
        <w:t>соревнованиях</w:t>
      </w:r>
      <w:r w:rsidRPr="008F3F11">
        <w:rPr>
          <w:rFonts w:ascii="Times New Roman"/>
          <w:spacing w:val="-1"/>
          <w:sz w:val="24"/>
          <w:szCs w:val="24"/>
        </w:rPr>
        <w:t xml:space="preserve"> </w:t>
      </w:r>
      <w:r w:rsidRPr="008F3F11">
        <w:rPr>
          <w:rFonts w:ascii="Times New Roman"/>
          <w:sz w:val="24"/>
          <w:szCs w:val="24"/>
        </w:rPr>
        <w:t>и</w:t>
      </w:r>
      <w:r w:rsidRPr="008F3F11">
        <w:rPr>
          <w:rFonts w:ascii="Times New Roman"/>
          <w:spacing w:val="-1"/>
          <w:sz w:val="24"/>
          <w:szCs w:val="24"/>
        </w:rPr>
        <w:t xml:space="preserve"> </w:t>
      </w:r>
      <w:r w:rsidRPr="008F3F11">
        <w:rPr>
          <w:rFonts w:ascii="Times New Roman"/>
          <w:sz w:val="24"/>
          <w:szCs w:val="24"/>
        </w:rPr>
        <w:t>т.п.</w:t>
      </w:r>
    </w:p>
    <w:p w:rsidR="008F3F11" w:rsidRPr="008F3F11" w:rsidRDefault="008F3F11" w:rsidP="008F3F11">
      <w:pPr>
        <w:pStyle w:val="a3"/>
        <w:widowControl w:val="0"/>
        <w:tabs>
          <w:tab w:val="left" w:pos="1517"/>
        </w:tabs>
        <w:autoSpaceDE w:val="0"/>
        <w:autoSpaceDN w:val="0"/>
        <w:spacing w:line="276" w:lineRule="auto"/>
        <w:ind w:left="141" w:right="711"/>
        <w:jc w:val="left"/>
        <w:rPr>
          <w:rFonts w:ascii="Times New Roman"/>
          <w:sz w:val="24"/>
          <w:szCs w:val="24"/>
        </w:rPr>
      </w:pPr>
      <w:r w:rsidRPr="008F3F11">
        <w:rPr>
          <w:rFonts w:ascii="Times New Roman"/>
          <w:sz w:val="24"/>
          <w:szCs w:val="24"/>
        </w:rPr>
        <w:t>- награждение родителей (законных представителей) обучающихся благодарственными</w:t>
      </w:r>
      <w:r w:rsidRPr="008F3F11">
        <w:rPr>
          <w:rFonts w:ascii="Times New Roman"/>
          <w:spacing w:val="-57"/>
          <w:sz w:val="24"/>
          <w:szCs w:val="24"/>
        </w:rPr>
        <w:t xml:space="preserve"> </w:t>
      </w:r>
      <w:r w:rsidRPr="008F3F11">
        <w:rPr>
          <w:rFonts w:ascii="Times New Roman"/>
          <w:sz w:val="24"/>
          <w:szCs w:val="24"/>
        </w:rPr>
        <w:t>письмами</w:t>
      </w:r>
      <w:r w:rsidRPr="008F3F11">
        <w:rPr>
          <w:rFonts w:ascii="Times New Roman"/>
          <w:spacing w:val="-2"/>
          <w:sz w:val="24"/>
          <w:szCs w:val="24"/>
        </w:rPr>
        <w:t xml:space="preserve"> </w:t>
      </w:r>
      <w:r w:rsidRPr="008F3F11">
        <w:rPr>
          <w:rFonts w:ascii="Times New Roman"/>
          <w:sz w:val="24"/>
          <w:szCs w:val="24"/>
        </w:rPr>
        <w:t>за хорошее воспитание</w:t>
      </w:r>
      <w:r w:rsidRPr="008F3F11">
        <w:rPr>
          <w:rFonts w:ascii="Times New Roman"/>
          <w:spacing w:val="-4"/>
          <w:sz w:val="24"/>
          <w:szCs w:val="24"/>
        </w:rPr>
        <w:t xml:space="preserve"> </w:t>
      </w:r>
      <w:r w:rsidRPr="008F3F11">
        <w:rPr>
          <w:rFonts w:ascii="Times New Roman"/>
          <w:sz w:val="24"/>
          <w:szCs w:val="24"/>
        </w:rPr>
        <w:t>детей</w:t>
      </w:r>
      <w:r w:rsidRPr="008F3F11">
        <w:rPr>
          <w:rFonts w:ascii="Times New Roman"/>
          <w:spacing w:val="-3"/>
          <w:sz w:val="24"/>
          <w:szCs w:val="24"/>
        </w:rPr>
        <w:t xml:space="preserve"> </w:t>
      </w:r>
      <w:r w:rsidRPr="008F3F11">
        <w:rPr>
          <w:rFonts w:ascii="Times New Roman"/>
          <w:sz w:val="24"/>
          <w:szCs w:val="24"/>
        </w:rPr>
        <w:t>и</w:t>
      </w:r>
      <w:r w:rsidRPr="008F3F11">
        <w:rPr>
          <w:rFonts w:ascii="Times New Roman"/>
          <w:spacing w:val="-2"/>
          <w:sz w:val="24"/>
          <w:szCs w:val="24"/>
        </w:rPr>
        <w:t xml:space="preserve"> </w:t>
      </w:r>
      <w:r w:rsidRPr="008F3F11">
        <w:rPr>
          <w:rFonts w:ascii="Times New Roman"/>
          <w:sz w:val="24"/>
          <w:szCs w:val="24"/>
        </w:rPr>
        <w:t>оказанную</w:t>
      </w:r>
      <w:r w:rsidRPr="008F3F11">
        <w:rPr>
          <w:rFonts w:ascii="Times New Roman"/>
          <w:spacing w:val="-2"/>
          <w:sz w:val="24"/>
          <w:szCs w:val="24"/>
        </w:rPr>
        <w:t xml:space="preserve"> </w:t>
      </w:r>
      <w:r w:rsidRPr="008F3F11">
        <w:rPr>
          <w:rFonts w:ascii="Times New Roman"/>
          <w:sz w:val="24"/>
          <w:szCs w:val="24"/>
        </w:rPr>
        <w:t>поддержку</w:t>
      </w:r>
      <w:r w:rsidRPr="008F3F11">
        <w:rPr>
          <w:rFonts w:ascii="Times New Roman"/>
          <w:spacing w:val="-6"/>
          <w:sz w:val="24"/>
          <w:szCs w:val="24"/>
        </w:rPr>
        <w:t xml:space="preserve"> </w:t>
      </w:r>
      <w:r w:rsidRPr="008F3F11">
        <w:rPr>
          <w:rFonts w:ascii="Times New Roman"/>
          <w:sz w:val="24"/>
          <w:szCs w:val="24"/>
        </w:rPr>
        <w:t>в</w:t>
      </w:r>
      <w:r w:rsidRPr="008F3F11">
        <w:rPr>
          <w:rFonts w:ascii="Times New Roman"/>
          <w:spacing w:val="-3"/>
          <w:sz w:val="24"/>
          <w:szCs w:val="24"/>
        </w:rPr>
        <w:t xml:space="preserve"> </w:t>
      </w:r>
      <w:r w:rsidRPr="008F3F11">
        <w:rPr>
          <w:rFonts w:ascii="Times New Roman"/>
          <w:sz w:val="24"/>
          <w:szCs w:val="24"/>
        </w:rPr>
        <w:t>проведении</w:t>
      </w:r>
      <w:r w:rsidRPr="008F3F11">
        <w:rPr>
          <w:rFonts w:ascii="Times New Roman"/>
          <w:spacing w:val="2"/>
          <w:sz w:val="24"/>
          <w:szCs w:val="24"/>
        </w:rPr>
        <w:t xml:space="preserve"> </w:t>
      </w:r>
      <w:r w:rsidRPr="008F3F11">
        <w:rPr>
          <w:rFonts w:ascii="Times New Roman"/>
          <w:sz w:val="24"/>
          <w:szCs w:val="24"/>
        </w:rPr>
        <w:t>школьных</w:t>
      </w:r>
      <w:r w:rsidRPr="008F3F11">
        <w:rPr>
          <w:rFonts w:ascii="Times New Roman"/>
          <w:spacing w:val="-1"/>
          <w:sz w:val="24"/>
          <w:szCs w:val="24"/>
        </w:rPr>
        <w:t xml:space="preserve"> </w:t>
      </w:r>
      <w:r w:rsidRPr="008F3F11">
        <w:rPr>
          <w:rFonts w:ascii="Times New Roman"/>
          <w:sz w:val="24"/>
          <w:szCs w:val="24"/>
        </w:rPr>
        <w:t>дел.</w:t>
      </w:r>
    </w:p>
    <w:p w:rsidR="008F3F11" w:rsidRPr="008F3F11" w:rsidRDefault="008F3F11" w:rsidP="008F3F11">
      <w:pPr>
        <w:pStyle w:val="afd"/>
        <w:wordWrap/>
        <w:spacing w:after="0" w:line="276" w:lineRule="auto"/>
        <w:ind w:left="113" w:right="1085" w:firstLine="28"/>
        <w:jc w:val="left"/>
        <w:rPr>
          <w:sz w:val="24"/>
          <w:lang w:val="ru-RU"/>
        </w:rPr>
      </w:pPr>
      <w:r w:rsidRPr="008F3F11">
        <w:rPr>
          <w:sz w:val="24"/>
          <w:lang w:val="ru-RU"/>
        </w:rPr>
        <w:t xml:space="preserve">       Кроме того, практикуется такая форма поощрения проявлений активной жизненной</w:t>
      </w:r>
      <w:r w:rsidRPr="008F3F11">
        <w:rPr>
          <w:spacing w:val="-57"/>
          <w:sz w:val="24"/>
          <w:lang w:val="ru-RU"/>
        </w:rPr>
        <w:t xml:space="preserve"> </w:t>
      </w:r>
      <w:r w:rsidRPr="008F3F11">
        <w:rPr>
          <w:sz w:val="24"/>
          <w:lang w:val="ru-RU"/>
        </w:rPr>
        <w:t>позиции</w:t>
      </w:r>
      <w:r w:rsidRPr="008F3F11">
        <w:rPr>
          <w:spacing w:val="-3"/>
          <w:sz w:val="24"/>
          <w:lang w:val="ru-RU"/>
        </w:rPr>
        <w:t xml:space="preserve"> </w:t>
      </w:r>
      <w:r w:rsidRPr="008F3F11">
        <w:rPr>
          <w:sz w:val="24"/>
          <w:lang w:val="ru-RU"/>
        </w:rPr>
        <w:t>обучающихся</w:t>
      </w:r>
      <w:r w:rsidRPr="008F3F11">
        <w:rPr>
          <w:spacing w:val="-1"/>
          <w:sz w:val="24"/>
          <w:lang w:val="ru-RU"/>
        </w:rPr>
        <w:t xml:space="preserve"> </w:t>
      </w:r>
      <w:r w:rsidRPr="008F3F11">
        <w:rPr>
          <w:sz w:val="24"/>
          <w:lang w:val="ru-RU"/>
        </w:rPr>
        <w:t>и</w:t>
      </w:r>
      <w:r w:rsidRPr="008F3F11">
        <w:rPr>
          <w:spacing w:val="-3"/>
          <w:sz w:val="24"/>
          <w:lang w:val="ru-RU"/>
        </w:rPr>
        <w:t xml:space="preserve"> </w:t>
      </w:r>
      <w:r w:rsidRPr="008F3F11">
        <w:rPr>
          <w:sz w:val="24"/>
          <w:lang w:val="ru-RU"/>
        </w:rPr>
        <w:t>социальной</w:t>
      </w:r>
      <w:r w:rsidRPr="008F3F11">
        <w:rPr>
          <w:spacing w:val="1"/>
          <w:sz w:val="24"/>
          <w:lang w:val="ru-RU"/>
        </w:rPr>
        <w:t xml:space="preserve"> </w:t>
      </w:r>
      <w:r w:rsidRPr="008F3F11">
        <w:rPr>
          <w:sz w:val="24"/>
          <w:lang w:val="ru-RU"/>
        </w:rPr>
        <w:t>успешности,</w:t>
      </w:r>
      <w:r w:rsidRPr="008F3F11">
        <w:rPr>
          <w:spacing w:val="-2"/>
          <w:sz w:val="24"/>
          <w:lang w:val="ru-RU"/>
        </w:rPr>
        <w:t xml:space="preserve"> </w:t>
      </w:r>
      <w:r w:rsidRPr="008F3F11">
        <w:rPr>
          <w:sz w:val="24"/>
          <w:lang w:val="ru-RU"/>
        </w:rPr>
        <w:t>как</w:t>
      </w:r>
      <w:r w:rsidRPr="008F3F11">
        <w:rPr>
          <w:spacing w:val="-3"/>
          <w:sz w:val="24"/>
          <w:lang w:val="ru-RU"/>
        </w:rPr>
        <w:t xml:space="preserve"> </w:t>
      </w:r>
      <w:r w:rsidRPr="008F3F11">
        <w:rPr>
          <w:sz w:val="24"/>
          <w:lang w:val="ru-RU"/>
        </w:rPr>
        <w:t>благотворительная поддержка.</w:t>
      </w:r>
    </w:p>
    <w:p w:rsidR="008F3F11" w:rsidRPr="008F3F11" w:rsidRDefault="008F3F11" w:rsidP="008F3F11">
      <w:pPr>
        <w:pStyle w:val="afd"/>
        <w:wordWrap/>
        <w:spacing w:after="0" w:line="276" w:lineRule="auto"/>
        <w:ind w:left="113" w:firstLine="28"/>
        <w:jc w:val="left"/>
        <w:rPr>
          <w:sz w:val="24"/>
          <w:lang w:val="ru-RU"/>
        </w:rPr>
      </w:pPr>
      <w:r w:rsidRPr="008F3F11">
        <w:rPr>
          <w:sz w:val="24"/>
          <w:lang w:val="ru-RU"/>
        </w:rPr>
        <w:t>Благотворительная</w:t>
      </w:r>
      <w:r w:rsidRPr="008F3F11">
        <w:rPr>
          <w:spacing w:val="-3"/>
          <w:sz w:val="24"/>
          <w:lang w:val="ru-RU"/>
        </w:rPr>
        <w:t xml:space="preserve"> </w:t>
      </w:r>
      <w:r w:rsidRPr="008F3F11">
        <w:rPr>
          <w:sz w:val="24"/>
          <w:lang w:val="ru-RU"/>
        </w:rPr>
        <w:t>поддержка</w:t>
      </w:r>
      <w:r w:rsidRPr="008F3F11">
        <w:rPr>
          <w:spacing w:val="-3"/>
          <w:sz w:val="24"/>
          <w:lang w:val="ru-RU"/>
        </w:rPr>
        <w:t xml:space="preserve"> </w:t>
      </w:r>
      <w:r w:rsidRPr="008F3F11">
        <w:rPr>
          <w:sz w:val="24"/>
          <w:lang w:val="ru-RU"/>
        </w:rPr>
        <w:t>обучающихся,</w:t>
      </w:r>
      <w:r w:rsidRPr="008F3F11">
        <w:rPr>
          <w:spacing w:val="-3"/>
          <w:sz w:val="24"/>
          <w:lang w:val="ru-RU"/>
        </w:rPr>
        <w:t xml:space="preserve"> </w:t>
      </w:r>
      <w:r w:rsidRPr="008F3F11">
        <w:rPr>
          <w:sz w:val="24"/>
          <w:lang w:val="ru-RU"/>
        </w:rPr>
        <w:t>групп</w:t>
      </w:r>
      <w:r w:rsidRPr="008F3F11">
        <w:rPr>
          <w:spacing w:val="-4"/>
          <w:sz w:val="24"/>
          <w:lang w:val="ru-RU"/>
        </w:rPr>
        <w:t xml:space="preserve"> </w:t>
      </w:r>
      <w:r w:rsidRPr="008F3F11">
        <w:rPr>
          <w:sz w:val="24"/>
          <w:lang w:val="ru-RU"/>
        </w:rPr>
        <w:t>обучающихся</w:t>
      </w:r>
      <w:r w:rsidRPr="008F3F11">
        <w:rPr>
          <w:spacing w:val="-2"/>
          <w:sz w:val="24"/>
          <w:lang w:val="ru-RU"/>
        </w:rPr>
        <w:t xml:space="preserve"> </w:t>
      </w:r>
      <w:r w:rsidRPr="008F3F11">
        <w:rPr>
          <w:sz w:val="24"/>
          <w:lang w:val="ru-RU"/>
        </w:rPr>
        <w:t>(классов</w:t>
      </w:r>
      <w:r w:rsidRPr="008F3F11">
        <w:rPr>
          <w:spacing w:val="-5"/>
          <w:sz w:val="24"/>
          <w:lang w:val="ru-RU"/>
        </w:rPr>
        <w:t xml:space="preserve"> </w:t>
      </w:r>
      <w:r w:rsidRPr="008F3F11">
        <w:rPr>
          <w:sz w:val="24"/>
          <w:lang w:val="ru-RU"/>
        </w:rPr>
        <w:t>и</w:t>
      </w:r>
      <w:r w:rsidRPr="008F3F11">
        <w:rPr>
          <w:spacing w:val="-7"/>
          <w:sz w:val="24"/>
          <w:lang w:val="ru-RU"/>
        </w:rPr>
        <w:t xml:space="preserve"> </w:t>
      </w:r>
      <w:r w:rsidRPr="008F3F11">
        <w:rPr>
          <w:sz w:val="24"/>
          <w:lang w:val="ru-RU"/>
        </w:rPr>
        <w:t>др.)</w:t>
      </w:r>
      <w:r w:rsidRPr="008F3F11">
        <w:rPr>
          <w:spacing w:val="-3"/>
          <w:sz w:val="24"/>
          <w:lang w:val="ru-RU"/>
        </w:rPr>
        <w:t xml:space="preserve"> </w:t>
      </w:r>
      <w:r w:rsidRPr="008F3F11">
        <w:rPr>
          <w:sz w:val="24"/>
          <w:lang w:val="ru-RU"/>
        </w:rPr>
        <w:t>может</w:t>
      </w:r>
    </w:p>
    <w:p w:rsidR="008F3F11" w:rsidRPr="008F3F11" w:rsidRDefault="008F3F11" w:rsidP="008F3F11">
      <w:pPr>
        <w:pStyle w:val="afd"/>
        <w:wordWrap/>
        <w:spacing w:after="0" w:line="276" w:lineRule="auto"/>
        <w:ind w:left="113" w:right="530" w:firstLine="28"/>
        <w:jc w:val="left"/>
        <w:rPr>
          <w:sz w:val="24"/>
          <w:lang w:val="ru-RU"/>
        </w:rPr>
      </w:pPr>
      <w:r w:rsidRPr="008F3F11">
        <w:rPr>
          <w:sz w:val="24"/>
          <w:lang w:val="ru-RU"/>
        </w:rPr>
        <w:t>заключаться в материальной поддержке проведения в школе воспитательных дел, мероприятий,</w:t>
      </w:r>
      <w:r w:rsidRPr="008F3F11">
        <w:rPr>
          <w:spacing w:val="-57"/>
          <w:sz w:val="24"/>
          <w:lang w:val="ru-RU"/>
        </w:rPr>
        <w:t xml:space="preserve"> </w:t>
      </w:r>
      <w:r w:rsidRPr="008F3F11">
        <w:rPr>
          <w:sz w:val="24"/>
          <w:lang w:val="ru-RU"/>
        </w:rPr>
        <w:t>проведения внешкольных мероприятий, различных форм совместной деятельности</w:t>
      </w:r>
      <w:r w:rsidRPr="008F3F11">
        <w:rPr>
          <w:spacing w:val="1"/>
          <w:sz w:val="24"/>
          <w:lang w:val="ru-RU"/>
        </w:rPr>
        <w:t xml:space="preserve"> </w:t>
      </w:r>
      <w:r w:rsidRPr="008F3F11">
        <w:rPr>
          <w:sz w:val="24"/>
          <w:lang w:val="ru-RU"/>
        </w:rPr>
        <w:t>воспитательной направленности, в индивидуальной поддержке нуждающихся в помощи</w:t>
      </w:r>
      <w:r w:rsidRPr="008F3F11">
        <w:rPr>
          <w:spacing w:val="1"/>
          <w:sz w:val="24"/>
          <w:lang w:val="ru-RU"/>
        </w:rPr>
        <w:t xml:space="preserve"> </w:t>
      </w:r>
      <w:r w:rsidRPr="008F3F11">
        <w:rPr>
          <w:sz w:val="24"/>
          <w:lang w:val="ru-RU"/>
        </w:rPr>
        <w:t>обучающихся,</w:t>
      </w:r>
      <w:r w:rsidRPr="008F3F11">
        <w:rPr>
          <w:spacing w:val="-1"/>
          <w:sz w:val="24"/>
          <w:lang w:val="ru-RU"/>
        </w:rPr>
        <w:t xml:space="preserve"> </w:t>
      </w:r>
      <w:r w:rsidRPr="008F3F11">
        <w:rPr>
          <w:sz w:val="24"/>
          <w:lang w:val="ru-RU"/>
        </w:rPr>
        <w:t>семей,</w:t>
      </w:r>
      <w:r w:rsidRPr="008F3F11">
        <w:rPr>
          <w:spacing w:val="-1"/>
          <w:sz w:val="24"/>
          <w:lang w:val="ru-RU"/>
        </w:rPr>
        <w:t xml:space="preserve"> </w:t>
      </w:r>
      <w:r w:rsidRPr="008F3F11">
        <w:rPr>
          <w:sz w:val="24"/>
          <w:lang w:val="ru-RU"/>
        </w:rPr>
        <w:t>педагогических работников.</w:t>
      </w:r>
    </w:p>
    <w:p w:rsidR="008F3F11" w:rsidRPr="008F3F11" w:rsidRDefault="008F3F11" w:rsidP="008F3F11">
      <w:pPr>
        <w:pStyle w:val="afd"/>
        <w:wordWrap/>
        <w:spacing w:after="0" w:line="276" w:lineRule="auto"/>
        <w:ind w:left="113" w:right="280" w:firstLine="28"/>
        <w:jc w:val="left"/>
        <w:rPr>
          <w:sz w:val="24"/>
          <w:lang w:val="ru-RU"/>
        </w:rPr>
      </w:pPr>
      <w:r w:rsidRPr="008F3F11">
        <w:rPr>
          <w:sz w:val="24"/>
          <w:lang w:val="ru-RU"/>
        </w:rPr>
        <w:t xml:space="preserve">       Использование всех форм поощрений, а также привлечение благотворителей (в том числе</w:t>
      </w:r>
      <w:r w:rsidRPr="008F3F11">
        <w:rPr>
          <w:spacing w:val="1"/>
          <w:sz w:val="24"/>
          <w:lang w:val="ru-RU"/>
        </w:rPr>
        <w:t xml:space="preserve"> </w:t>
      </w:r>
      <w:r w:rsidRPr="008F3F11">
        <w:rPr>
          <w:sz w:val="24"/>
          <w:lang w:val="ru-RU"/>
        </w:rPr>
        <w:t>из родительского сообщества), их статус, акции, деятельность соответствуют укладу школы, цели,</w:t>
      </w:r>
      <w:r w:rsidRPr="008F3F11">
        <w:rPr>
          <w:spacing w:val="-57"/>
          <w:sz w:val="24"/>
          <w:lang w:val="ru-RU"/>
        </w:rPr>
        <w:t xml:space="preserve"> </w:t>
      </w:r>
      <w:r w:rsidRPr="008F3F11">
        <w:rPr>
          <w:sz w:val="24"/>
          <w:lang w:val="ru-RU"/>
        </w:rPr>
        <w:t>задачам, традициям воспитания, могут согласовываться с представителями родительского</w:t>
      </w:r>
      <w:r w:rsidRPr="008F3F11">
        <w:rPr>
          <w:spacing w:val="1"/>
          <w:sz w:val="24"/>
          <w:lang w:val="ru-RU"/>
        </w:rPr>
        <w:t xml:space="preserve"> </w:t>
      </w:r>
      <w:r w:rsidRPr="008F3F11">
        <w:rPr>
          <w:sz w:val="24"/>
          <w:lang w:val="ru-RU"/>
        </w:rPr>
        <w:lastRenderedPageBreak/>
        <w:t>сообщества во избежание деструктивного воздействия на воспитывающую среду,</w:t>
      </w:r>
      <w:r w:rsidRPr="008F3F11">
        <w:rPr>
          <w:spacing w:val="1"/>
          <w:sz w:val="24"/>
          <w:lang w:val="ru-RU"/>
        </w:rPr>
        <w:t xml:space="preserve"> </w:t>
      </w:r>
      <w:r w:rsidRPr="008F3F11">
        <w:rPr>
          <w:sz w:val="24"/>
          <w:lang w:val="ru-RU"/>
        </w:rPr>
        <w:t>взаимоотношения в</w:t>
      </w:r>
      <w:r w:rsidRPr="008F3F11">
        <w:rPr>
          <w:spacing w:val="-2"/>
          <w:sz w:val="24"/>
          <w:lang w:val="ru-RU"/>
        </w:rPr>
        <w:t xml:space="preserve"> </w:t>
      </w:r>
      <w:r w:rsidRPr="008F3F11">
        <w:rPr>
          <w:sz w:val="24"/>
          <w:lang w:val="ru-RU"/>
        </w:rPr>
        <w:t>школе.</w:t>
      </w:r>
    </w:p>
    <w:p w:rsidR="008F3F11" w:rsidRPr="00CA580D" w:rsidRDefault="008F3F11" w:rsidP="00200F01">
      <w:pPr>
        <w:rPr>
          <w:sz w:val="24"/>
        </w:rPr>
        <w:sectPr w:rsidR="008F3F11" w:rsidRPr="00CA580D" w:rsidSect="008F3F11">
          <w:footerReference w:type="default" r:id="rId10"/>
          <w:pgSz w:w="11910" w:h="16840"/>
          <w:pgMar w:top="780" w:right="711" w:bottom="1140" w:left="851" w:header="0" w:footer="881" w:gutter="0"/>
          <w:cols w:space="720"/>
        </w:sectPr>
      </w:pPr>
    </w:p>
    <w:p w:rsidR="008F3F11" w:rsidRPr="001B5BAB" w:rsidRDefault="008F3F11" w:rsidP="008F3F11">
      <w:pPr>
        <w:pStyle w:val="afd"/>
        <w:wordWrap/>
        <w:spacing w:after="0"/>
        <w:ind w:right="228"/>
        <w:jc w:val="left"/>
        <w:rPr>
          <w:sz w:val="24"/>
          <w:lang w:val="ru-RU"/>
        </w:rPr>
      </w:pPr>
      <w:r>
        <w:rPr>
          <w:sz w:val="24"/>
          <w:lang w:val="ru-RU"/>
        </w:rPr>
        <w:lastRenderedPageBreak/>
        <w:t xml:space="preserve">    </w:t>
      </w:r>
      <w:r w:rsidRPr="00CA580D">
        <w:rPr>
          <w:sz w:val="24"/>
          <w:lang w:val="ru-RU"/>
        </w:rPr>
        <w:t>Всеми обучающимися школы ведется</w:t>
      </w:r>
      <w:r w:rsidRPr="00CA580D">
        <w:rPr>
          <w:spacing w:val="1"/>
          <w:sz w:val="24"/>
          <w:lang w:val="ru-RU"/>
        </w:rPr>
        <w:t xml:space="preserve"> </w:t>
      </w:r>
      <w:r w:rsidRPr="00CA580D">
        <w:rPr>
          <w:sz w:val="24"/>
          <w:lang w:val="ru-RU"/>
        </w:rPr>
        <w:t>портфолио. Обучающиеся</w:t>
      </w:r>
      <w:r w:rsidRPr="00CA580D">
        <w:rPr>
          <w:spacing w:val="1"/>
          <w:sz w:val="24"/>
          <w:lang w:val="ru-RU"/>
        </w:rPr>
        <w:t xml:space="preserve"> </w:t>
      </w:r>
      <w:r w:rsidRPr="00CA580D">
        <w:rPr>
          <w:sz w:val="24"/>
          <w:lang w:val="ru-RU"/>
        </w:rPr>
        <w:t>накапливают</w:t>
      </w:r>
      <w:r w:rsidR="007B65C8">
        <w:rPr>
          <w:sz w:val="24"/>
          <w:lang w:val="ru-RU"/>
        </w:rPr>
        <w:t xml:space="preserve"> </w:t>
      </w:r>
      <w:r w:rsidRPr="00CA580D">
        <w:rPr>
          <w:spacing w:val="-57"/>
          <w:sz w:val="24"/>
          <w:lang w:val="ru-RU"/>
        </w:rPr>
        <w:t xml:space="preserve"> </w:t>
      </w:r>
      <w:r w:rsidRPr="00CA580D">
        <w:rPr>
          <w:sz w:val="24"/>
          <w:lang w:val="ru-RU"/>
        </w:rPr>
        <w:t>артефакты, фиксирующие и символизирующие их достижения, личностные или достижения</w:t>
      </w:r>
      <w:r w:rsidRPr="00CA580D">
        <w:rPr>
          <w:spacing w:val="1"/>
          <w:sz w:val="24"/>
          <w:lang w:val="ru-RU"/>
        </w:rPr>
        <w:t xml:space="preserve"> </w:t>
      </w:r>
      <w:r w:rsidRPr="00CA580D">
        <w:rPr>
          <w:sz w:val="24"/>
          <w:lang w:val="ru-RU"/>
        </w:rPr>
        <w:t>в</w:t>
      </w:r>
      <w:r w:rsidRPr="00CA580D">
        <w:rPr>
          <w:spacing w:val="1"/>
          <w:sz w:val="24"/>
          <w:lang w:val="ru-RU"/>
        </w:rPr>
        <w:t xml:space="preserve"> </w:t>
      </w:r>
      <w:r w:rsidRPr="00CA580D">
        <w:rPr>
          <w:sz w:val="24"/>
          <w:lang w:val="ru-RU"/>
        </w:rPr>
        <w:t>группе, участие в деятельности (грамоты, поощрительные письма, фотографии призов, фото</w:t>
      </w:r>
      <w:r w:rsidRPr="00CA580D">
        <w:rPr>
          <w:spacing w:val="1"/>
          <w:sz w:val="24"/>
          <w:lang w:val="ru-RU"/>
        </w:rPr>
        <w:t xml:space="preserve"> </w:t>
      </w:r>
      <w:r w:rsidRPr="00CA580D">
        <w:rPr>
          <w:sz w:val="24"/>
          <w:lang w:val="ru-RU"/>
        </w:rPr>
        <w:t>изделий,</w:t>
      </w:r>
      <w:r w:rsidRPr="00CA580D">
        <w:rPr>
          <w:spacing w:val="-2"/>
          <w:sz w:val="24"/>
          <w:lang w:val="ru-RU"/>
        </w:rPr>
        <w:t xml:space="preserve"> </w:t>
      </w:r>
      <w:r w:rsidRPr="00CA580D">
        <w:rPr>
          <w:sz w:val="24"/>
          <w:lang w:val="ru-RU"/>
        </w:rPr>
        <w:t>работ,</w:t>
      </w:r>
      <w:r w:rsidRPr="00CA580D">
        <w:rPr>
          <w:spacing w:val="5"/>
          <w:sz w:val="24"/>
          <w:lang w:val="ru-RU"/>
        </w:rPr>
        <w:t xml:space="preserve"> </w:t>
      </w:r>
      <w:r w:rsidRPr="00CA580D">
        <w:rPr>
          <w:sz w:val="24"/>
          <w:lang w:val="ru-RU"/>
        </w:rPr>
        <w:t>участвовавших</w:t>
      </w:r>
      <w:r w:rsidRPr="00CA580D">
        <w:rPr>
          <w:spacing w:val="-1"/>
          <w:sz w:val="24"/>
          <w:lang w:val="ru-RU"/>
        </w:rPr>
        <w:t xml:space="preserve"> </w:t>
      </w:r>
      <w:r w:rsidRPr="00CA580D">
        <w:rPr>
          <w:sz w:val="24"/>
          <w:lang w:val="ru-RU"/>
        </w:rPr>
        <w:t>в</w:t>
      </w:r>
      <w:r w:rsidRPr="00CA580D">
        <w:rPr>
          <w:spacing w:val="2"/>
          <w:sz w:val="24"/>
          <w:lang w:val="ru-RU"/>
        </w:rPr>
        <w:t xml:space="preserve"> </w:t>
      </w:r>
      <w:r w:rsidRPr="00CA580D">
        <w:rPr>
          <w:sz w:val="24"/>
          <w:lang w:val="ru-RU"/>
        </w:rPr>
        <w:t>конкурсах и</w:t>
      </w:r>
      <w:r w:rsidRPr="00CA580D">
        <w:rPr>
          <w:spacing w:val="-2"/>
          <w:sz w:val="24"/>
          <w:lang w:val="ru-RU"/>
        </w:rPr>
        <w:t xml:space="preserve"> </w:t>
      </w:r>
      <w:r>
        <w:rPr>
          <w:sz w:val="24"/>
          <w:lang w:val="ru-RU"/>
        </w:rPr>
        <w:t>т.д.).</w:t>
      </w:r>
    </w:p>
    <w:p w:rsidR="008F3F11" w:rsidRPr="00107F0F" w:rsidRDefault="008F3F11" w:rsidP="00C27769">
      <w:pPr>
        <w:pStyle w:val="a3"/>
        <w:shd w:val="clear" w:color="auto" w:fill="FFFFFF"/>
        <w:tabs>
          <w:tab w:val="left" w:pos="993"/>
          <w:tab w:val="left" w:pos="1310"/>
        </w:tabs>
        <w:spacing w:line="276" w:lineRule="auto"/>
        <w:ind w:left="0" w:right="-1"/>
        <w:jc w:val="center"/>
        <w:rPr>
          <w:rFonts w:ascii="Times New Roman"/>
          <w:b/>
          <w:iCs/>
          <w:color w:val="FF0000"/>
          <w:w w:val="0"/>
          <w:sz w:val="24"/>
          <w:szCs w:val="24"/>
        </w:rPr>
      </w:pPr>
    </w:p>
    <w:p w:rsidR="006B4491" w:rsidRPr="00107F0F" w:rsidRDefault="00DB2872" w:rsidP="006B4491">
      <w:pPr>
        <w:pStyle w:val="a3"/>
        <w:shd w:val="clear" w:color="auto" w:fill="FFFFFF"/>
        <w:tabs>
          <w:tab w:val="left" w:pos="993"/>
          <w:tab w:val="left" w:pos="1310"/>
        </w:tabs>
        <w:spacing w:line="276" w:lineRule="auto"/>
        <w:ind w:left="0" w:right="-1"/>
        <w:jc w:val="left"/>
        <w:rPr>
          <w:rFonts w:ascii="Times New Roman"/>
          <w:b/>
          <w:iCs/>
          <w:w w:val="0"/>
          <w:sz w:val="24"/>
          <w:szCs w:val="24"/>
        </w:rPr>
      </w:pPr>
      <w:r>
        <w:rPr>
          <w:rFonts w:ascii="Times New Roman"/>
          <w:b/>
          <w:sz w:val="24"/>
          <w:szCs w:val="24"/>
        </w:rPr>
        <w:t xml:space="preserve">                                   </w:t>
      </w:r>
      <w:r w:rsidR="006B4491" w:rsidRPr="00107F0F">
        <w:rPr>
          <w:rFonts w:ascii="Times New Roman"/>
          <w:b/>
          <w:sz w:val="24"/>
          <w:szCs w:val="24"/>
        </w:rPr>
        <w:t>3.5 Анализ воспитательного процесса</w:t>
      </w:r>
    </w:p>
    <w:p w:rsidR="00297B93" w:rsidRDefault="00297B93" w:rsidP="00C27769">
      <w:pPr>
        <w:pStyle w:val="a3"/>
        <w:shd w:val="clear" w:color="auto" w:fill="FFFFFF"/>
        <w:tabs>
          <w:tab w:val="left" w:pos="993"/>
          <w:tab w:val="left" w:pos="1310"/>
        </w:tabs>
        <w:spacing w:line="276" w:lineRule="auto"/>
        <w:ind w:left="0" w:right="-1"/>
        <w:jc w:val="center"/>
        <w:rPr>
          <w:rFonts w:ascii="Times New Roman"/>
          <w:b/>
          <w:iCs/>
          <w:color w:val="000000"/>
          <w:w w:val="0"/>
          <w:sz w:val="24"/>
          <w:szCs w:val="24"/>
        </w:rPr>
      </w:pPr>
    </w:p>
    <w:p w:rsidR="00060BC8" w:rsidRPr="00C27769" w:rsidRDefault="00060BC8" w:rsidP="00C27769">
      <w:pPr>
        <w:pStyle w:val="a3"/>
        <w:shd w:val="clear" w:color="auto" w:fill="FFFFFF"/>
        <w:tabs>
          <w:tab w:val="left" w:pos="993"/>
          <w:tab w:val="left" w:pos="1310"/>
        </w:tabs>
        <w:spacing w:line="276" w:lineRule="auto"/>
        <w:ind w:left="0" w:right="-1"/>
        <w:jc w:val="center"/>
        <w:rPr>
          <w:rFonts w:ascii="Times New Roman"/>
          <w:b/>
          <w:iCs/>
          <w:color w:val="000000"/>
          <w:w w:val="0"/>
          <w:sz w:val="24"/>
          <w:szCs w:val="24"/>
        </w:rPr>
      </w:pPr>
      <w:r w:rsidRPr="00C27769">
        <w:rPr>
          <w:rFonts w:ascii="Times New Roman"/>
          <w:b/>
          <w:iCs/>
          <w:color w:val="000000"/>
          <w:w w:val="0"/>
          <w:sz w:val="24"/>
          <w:szCs w:val="24"/>
        </w:rPr>
        <w:t xml:space="preserve"> ОСНОВНЫЕ НАПРАВЛЕНИЯ САМОАНАЛИЗА ВОСПИТАТЕЛЬНОЙ РАБОТЫ</w:t>
      </w:r>
    </w:p>
    <w:p w:rsidR="00060BC8" w:rsidRPr="00C27769" w:rsidRDefault="00060BC8" w:rsidP="00C27769">
      <w:pPr>
        <w:pStyle w:val="a3"/>
        <w:shd w:val="clear" w:color="auto" w:fill="FFFFFF"/>
        <w:tabs>
          <w:tab w:val="left" w:pos="993"/>
          <w:tab w:val="left" w:pos="1310"/>
        </w:tabs>
        <w:spacing w:line="276" w:lineRule="auto"/>
        <w:ind w:left="0" w:right="-1"/>
        <w:rPr>
          <w:rFonts w:ascii="Times New Roman"/>
          <w:b/>
          <w:iCs/>
          <w:color w:val="000000"/>
          <w:w w:val="0"/>
          <w:sz w:val="24"/>
          <w:szCs w:val="24"/>
        </w:rPr>
      </w:pPr>
    </w:p>
    <w:p w:rsidR="00060BC8" w:rsidRPr="00C27769" w:rsidRDefault="00060BC8" w:rsidP="00C27769">
      <w:pPr>
        <w:adjustRightInd w:val="0"/>
        <w:ind w:right="-1" w:firstLine="567"/>
        <w:rPr>
          <w:rFonts w:ascii="Times New Roman" w:hAnsi="Times New Roman" w:cs="Times New Roman"/>
          <w:sz w:val="24"/>
          <w:szCs w:val="24"/>
        </w:rPr>
      </w:pPr>
      <w:r w:rsidRPr="00C27769">
        <w:rPr>
          <w:rFonts w:ascii="Times New Roman" w:hAnsi="Times New Roman" w:cs="Times New Roman"/>
          <w:sz w:val="24"/>
          <w:szCs w:val="24"/>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060BC8" w:rsidRPr="00C27769" w:rsidRDefault="00060BC8" w:rsidP="00C27769">
      <w:pPr>
        <w:adjustRightInd w:val="0"/>
        <w:ind w:right="-1" w:firstLine="567"/>
        <w:rPr>
          <w:rFonts w:ascii="Times New Roman" w:hAnsi="Times New Roman" w:cs="Times New Roman"/>
          <w:sz w:val="24"/>
          <w:szCs w:val="24"/>
        </w:rPr>
      </w:pPr>
      <w:r w:rsidRPr="00C27769">
        <w:rPr>
          <w:rFonts w:ascii="Times New Roman" w:hAnsi="Times New Roman" w:cs="Times New Roman"/>
          <w:sz w:val="24"/>
          <w:szCs w:val="24"/>
        </w:rPr>
        <w:t xml:space="preserve">Самоанализ осуществляется ежегодно силами самой школы. </w:t>
      </w:r>
    </w:p>
    <w:p w:rsidR="00060BC8" w:rsidRPr="00C27769" w:rsidRDefault="00060BC8" w:rsidP="00C27769">
      <w:pPr>
        <w:adjustRightInd w:val="0"/>
        <w:ind w:right="-1" w:firstLine="567"/>
        <w:rPr>
          <w:rFonts w:ascii="Times New Roman" w:hAnsi="Times New Roman" w:cs="Times New Roman"/>
          <w:sz w:val="24"/>
          <w:szCs w:val="24"/>
        </w:rPr>
      </w:pPr>
      <w:r w:rsidRPr="00C27769">
        <w:rPr>
          <w:rFonts w:ascii="Times New Roman" w:hAnsi="Times New Roman" w:cs="Times New Roman"/>
          <w:sz w:val="24"/>
          <w:szCs w:val="24"/>
        </w:rPr>
        <w:t>Основными принципами, на основе которых осуществляется самоанализ воспитательной работы в школе, являются:</w:t>
      </w:r>
    </w:p>
    <w:p w:rsidR="00060BC8" w:rsidRPr="00C27769" w:rsidRDefault="00060BC8" w:rsidP="00C27769">
      <w:pPr>
        <w:adjustRightInd w:val="0"/>
        <w:ind w:right="-1" w:firstLine="567"/>
        <w:rPr>
          <w:rFonts w:ascii="Times New Roman" w:hAnsi="Times New Roman" w:cs="Times New Roman"/>
          <w:sz w:val="24"/>
          <w:szCs w:val="24"/>
        </w:rPr>
      </w:pPr>
      <w:r w:rsidRPr="00C27769">
        <w:rPr>
          <w:rFonts w:ascii="Times New Roman" w:hAnsi="Times New Roman" w:cs="Times New Roman"/>
          <w:sz w:val="24"/>
          <w:szCs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060BC8" w:rsidRPr="00C27769" w:rsidRDefault="00060BC8" w:rsidP="00C27769">
      <w:pPr>
        <w:adjustRightInd w:val="0"/>
        <w:ind w:right="-1" w:firstLine="567"/>
        <w:rPr>
          <w:rFonts w:ascii="Times New Roman" w:hAnsi="Times New Roman" w:cs="Times New Roman"/>
          <w:sz w:val="24"/>
          <w:szCs w:val="24"/>
        </w:rPr>
      </w:pPr>
      <w:r w:rsidRPr="00C27769">
        <w:rPr>
          <w:rFonts w:ascii="Times New Roman" w:hAnsi="Times New Roman" w:cs="Times New Roman"/>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060BC8" w:rsidRPr="00C27769" w:rsidRDefault="00060BC8" w:rsidP="00C27769">
      <w:pPr>
        <w:adjustRightInd w:val="0"/>
        <w:ind w:right="-1" w:firstLine="567"/>
        <w:rPr>
          <w:rFonts w:ascii="Times New Roman" w:hAnsi="Times New Roman" w:cs="Times New Roman"/>
          <w:sz w:val="24"/>
          <w:szCs w:val="24"/>
        </w:rPr>
      </w:pPr>
      <w:r w:rsidRPr="00C27769">
        <w:rPr>
          <w:rFonts w:ascii="Times New Roman" w:hAnsi="Times New Roman" w:cs="Times New Roman"/>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060BC8" w:rsidRPr="00C27769" w:rsidRDefault="00060BC8" w:rsidP="00C27769">
      <w:pPr>
        <w:adjustRightInd w:val="0"/>
        <w:ind w:right="-1" w:firstLine="567"/>
        <w:rPr>
          <w:rFonts w:ascii="Times New Roman" w:hAnsi="Times New Roman" w:cs="Times New Roman"/>
          <w:sz w:val="24"/>
          <w:szCs w:val="24"/>
        </w:rPr>
      </w:pPr>
      <w:r w:rsidRPr="00C27769">
        <w:rPr>
          <w:rFonts w:ascii="Times New Roman" w:hAnsi="Times New Roman" w:cs="Times New Roman"/>
          <w:sz w:val="24"/>
          <w:szCs w:val="24"/>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060BC8" w:rsidRPr="00C27769" w:rsidRDefault="00060BC8" w:rsidP="00C27769">
      <w:pPr>
        <w:adjustRightInd w:val="0"/>
        <w:ind w:right="-1" w:firstLine="567"/>
        <w:rPr>
          <w:rFonts w:ascii="Times New Roman" w:hAnsi="Times New Roman" w:cs="Times New Roman"/>
          <w:iCs/>
          <w:sz w:val="24"/>
          <w:szCs w:val="24"/>
        </w:rPr>
      </w:pPr>
      <w:r w:rsidRPr="00C27769">
        <w:rPr>
          <w:rFonts w:ascii="Times New Roman" w:hAnsi="Times New Roman" w:cs="Times New Roman"/>
          <w:sz w:val="24"/>
          <w:szCs w:val="24"/>
        </w:rPr>
        <w:t>Основными направлениями анализа организуемого в школе воспитательного процесса:</w:t>
      </w:r>
    </w:p>
    <w:p w:rsidR="00060BC8" w:rsidRPr="00C27769" w:rsidRDefault="00060BC8" w:rsidP="00C27769">
      <w:pPr>
        <w:adjustRightInd w:val="0"/>
        <w:ind w:right="-1" w:firstLine="567"/>
        <w:rPr>
          <w:rFonts w:ascii="Times New Roman" w:hAnsi="Times New Roman" w:cs="Times New Roman"/>
          <w:b/>
          <w:bCs/>
          <w:i/>
          <w:sz w:val="24"/>
          <w:szCs w:val="24"/>
        </w:rPr>
      </w:pPr>
      <w:r w:rsidRPr="00C27769">
        <w:rPr>
          <w:rFonts w:ascii="Times New Roman" w:hAnsi="Times New Roman" w:cs="Times New Roman"/>
          <w:b/>
          <w:bCs/>
          <w:i/>
          <w:sz w:val="24"/>
          <w:szCs w:val="24"/>
        </w:rPr>
        <w:t xml:space="preserve">1. Результаты воспитания, социализации и саморазвития школьников. </w:t>
      </w:r>
    </w:p>
    <w:p w:rsidR="00060BC8" w:rsidRPr="00C27769" w:rsidRDefault="00060BC8" w:rsidP="00C27769">
      <w:pPr>
        <w:adjustRightInd w:val="0"/>
        <w:ind w:right="-1" w:firstLine="567"/>
        <w:rPr>
          <w:rFonts w:ascii="Times New Roman" w:hAnsi="Times New Roman" w:cs="Times New Roman"/>
          <w:iCs/>
          <w:sz w:val="24"/>
          <w:szCs w:val="24"/>
        </w:rPr>
      </w:pPr>
      <w:r w:rsidRPr="00C27769">
        <w:rPr>
          <w:rFonts w:ascii="Times New Roman" w:hAnsi="Times New Roman" w:cs="Times New Roman"/>
          <w:iCs/>
          <w:sz w:val="24"/>
          <w:szCs w:val="24"/>
        </w:rPr>
        <w:t xml:space="preserve">Критерием, на основе которого осуществляется данный анализ, является динамика личностного развития школьников каждого класса. </w:t>
      </w:r>
    </w:p>
    <w:p w:rsidR="00060BC8" w:rsidRPr="00C27769" w:rsidRDefault="00060BC8" w:rsidP="00C27769">
      <w:pPr>
        <w:adjustRightInd w:val="0"/>
        <w:ind w:right="-1" w:firstLine="567"/>
        <w:rPr>
          <w:rFonts w:ascii="Times New Roman" w:hAnsi="Times New Roman" w:cs="Times New Roman"/>
          <w:iCs/>
          <w:sz w:val="24"/>
          <w:szCs w:val="24"/>
        </w:rPr>
      </w:pPr>
      <w:r w:rsidRPr="00C27769">
        <w:rPr>
          <w:rFonts w:ascii="Times New Roman" w:hAnsi="Times New Roman" w:cs="Times New Roman"/>
          <w:iCs/>
          <w:sz w:val="24"/>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060BC8" w:rsidRPr="00C27769" w:rsidRDefault="00060BC8" w:rsidP="00C27769">
      <w:pPr>
        <w:adjustRightInd w:val="0"/>
        <w:ind w:right="-1" w:firstLine="567"/>
        <w:rPr>
          <w:rFonts w:ascii="Times New Roman" w:hAnsi="Times New Roman" w:cs="Times New Roman"/>
          <w:iCs/>
          <w:sz w:val="24"/>
          <w:szCs w:val="24"/>
        </w:rPr>
      </w:pPr>
      <w:r w:rsidRPr="00C27769">
        <w:rPr>
          <w:rFonts w:ascii="Times New Roman" w:hAnsi="Times New Roman" w:cs="Times New Roman"/>
          <w:iCs/>
          <w:sz w:val="24"/>
          <w:szCs w:val="24"/>
        </w:rPr>
        <w:t xml:space="preserve">Способом получения информации о результатах воспитания, социализации и саморазвития школьников является педагогическое наблюдение, диагностика «Уровень воспитанности». </w:t>
      </w:r>
    </w:p>
    <w:p w:rsidR="00060BC8" w:rsidRPr="00C27769" w:rsidRDefault="00060BC8" w:rsidP="00C27769">
      <w:pPr>
        <w:adjustRightInd w:val="0"/>
        <w:ind w:right="-1" w:firstLine="567"/>
        <w:rPr>
          <w:rFonts w:ascii="Times New Roman" w:hAnsi="Times New Roman" w:cs="Times New Roman"/>
          <w:iCs/>
          <w:sz w:val="24"/>
          <w:szCs w:val="24"/>
        </w:rPr>
      </w:pPr>
      <w:r w:rsidRPr="00C27769">
        <w:rPr>
          <w:rFonts w:ascii="Times New Roman" w:hAnsi="Times New Roman" w:cs="Times New Roman"/>
          <w:iCs/>
          <w:sz w:val="24"/>
          <w:szCs w:val="24"/>
        </w:rPr>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w:t>
      </w:r>
      <w:r w:rsidRPr="00C27769">
        <w:rPr>
          <w:rFonts w:ascii="Times New Roman" w:hAnsi="Times New Roman" w:cs="Times New Roman"/>
          <w:iCs/>
          <w:sz w:val="24"/>
          <w:szCs w:val="24"/>
        </w:rPr>
        <w:lastRenderedPageBreak/>
        <w:t>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060BC8" w:rsidRPr="00C27769" w:rsidRDefault="00060BC8" w:rsidP="00C27769">
      <w:pPr>
        <w:adjustRightInd w:val="0"/>
        <w:ind w:right="-1" w:firstLine="567"/>
        <w:rPr>
          <w:rFonts w:ascii="Times New Roman" w:hAnsi="Times New Roman" w:cs="Times New Roman"/>
          <w:b/>
          <w:bCs/>
          <w:i/>
          <w:sz w:val="24"/>
          <w:szCs w:val="24"/>
        </w:rPr>
      </w:pPr>
      <w:r w:rsidRPr="00C27769">
        <w:rPr>
          <w:rFonts w:ascii="Times New Roman" w:hAnsi="Times New Roman" w:cs="Times New Roman"/>
          <w:b/>
          <w:bCs/>
          <w:i/>
          <w:sz w:val="24"/>
          <w:szCs w:val="24"/>
        </w:rPr>
        <w:t>2. Состояние организуемой в школе совместной деятельности детей и взрослых.</w:t>
      </w:r>
    </w:p>
    <w:p w:rsidR="00060BC8" w:rsidRPr="00C27769" w:rsidRDefault="00060BC8" w:rsidP="00C27769">
      <w:pPr>
        <w:adjustRightInd w:val="0"/>
        <w:ind w:firstLine="567"/>
        <w:rPr>
          <w:rFonts w:ascii="Times New Roman" w:hAnsi="Times New Roman" w:cs="Times New Roman"/>
          <w:iCs/>
          <w:color w:val="000000"/>
          <w:sz w:val="24"/>
          <w:szCs w:val="24"/>
        </w:rPr>
      </w:pPr>
      <w:r w:rsidRPr="00C27769">
        <w:rPr>
          <w:rFonts w:ascii="Times New Roman" w:hAnsi="Times New Roman" w:cs="Times New Roman"/>
          <w:iCs/>
          <w:sz w:val="24"/>
          <w:szCs w:val="24"/>
        </w:rPr>
        <w:t xml:space="preserve">Критерием, на основе которого осуществляется данный анализ, является наличие в школе </w:t>
      </w:r>
      <w:r w:rsidRPr="00C27769">
        <w:rPr>
          <w:rFonts w:ascii="Times New Roman" w:hAnsi="Times New Roman" w:cs="Times New Roman"/>
          <w:iCs/>
          <w:color w:val="000000"/>
          <w:sz w:val="24"/>
          <w:szCs w:val="24"/>
        </w:rPr>
        <w:t>интересной, событийно насыщенной и личностно развивающей</w:t>
      </w:r>
      <w:r w:rsidRPr="00C27769">
        <w:rPr>
          <w:rFonts w:ascii="Times New Roman" w:hAnsi="Times New Roman" w:cs="Times New Roman"/>
          <w:iCs/>
          <w:sz w:val="24"/>
          <w:szCs w:val="24"/>
        </w:rPr>
        <w:t xml:space="preserve"> совместной деятельности детей и взрослых</w:t>
      </w:r>
      <w:r w:rsidRPr="00C27769">
        <w:rPr>
          <w:rFonts w:ascii="Times New Roman" w:hAnsi="Times New Roman" w:cs="Times New Roman"/>
          <w:iCs/>
          <w:color w:val="000000"/>
          <w:sz w:val="24"/>
          <w:szCs w:val="24"/>
        </w:rPr>
        <w:t xml:space="preserve">. </w:t>
      </w:r>
    </w:p>
    <w:p w:rsidR="00060BC8" w:rsidRPr="00C27769" w:rsidRDefault="00060BC8" w:rsidP="00C27769">
      <w:pPr>
        <w:adjustRightInd w:val="0"/>
        <w:ind w:right="-1" w:firstLine="567"/>
        <w:rPr>
          <w:rFonts w:ascii="Times New Roman" w:hAnsi="Times New Roman" w:cs="Times New Roman"/>
          <w:iCs/>
          <w:sz w:val="24"/>
          <w:szCs w:val="24"/>
        </w:rPr>
      </w:pPr>
      <w:r w:rsidRPr="00C27769">
        <w:rPr>
          <w:rFonts w:ascii="Times New Roman" w:hAnsi="Times New Roman" w:cs="Times New Roman"/>
          <w:iCs/>
          <w:sz w:val="24"/>
          <w:szCs w:val="24"/>
        </w:rPr>
        <w:t xml:space="preserve">Осуществляется анализ заместителем директора по воспитательной работе, классными руководителями, Советом лидеров и родителями, хорошо знакомыми с деятельностью школы. </w:t>
      </w:r>
    </w:p>
    <w:p w:rsidR="00060BC8" w:rsidRPr="00C27769" w:rsidRDefault="00060BC8" w:rsidP="00C27769">
      <w:pPr>
        <w:adjustRightInd w:val="0"/>
        <w:ind w:right="-1" w:firstLine="567"/>
        <w:rPr>
          <w:rFonts w:ascii="Times New Roman" w:hAnsi="Times New Roman" w:cs="Times New Roman"/>
          <w:iCs/>
          <w:sz w:val="24"/>
          <w:szCs w:val="24"/>
        </w:rPr>
      </w:pPr>
      <w:r w:rsidRPr="00C27769">
        <w:rPr>
          <w:rFonts w:ascii="Times New Roman" w:hAnsi="Times New Roman" w:cs="Times New Roman"/>
          <w:iCs/>
          <w:sz w:val="24"/>
          <w:szCs w:val="24"/>
        </w:rPr>
        <w:t>Способами</w:t>
      </w:r>
      <w:r w:rsidR="00292DD2">
        <w:rPr>
          <w:rFonts w:ascii="Times New Roman" w:hAnsi="Times New Roman" w:cs="Times New Roman"/>
          <w:iCs/>
          <w:sz w:val="24"/>
          <w:szCs w:val="24"/>
        </w:rPr>
        <w:t xml:space="preserve"> </w:t>
      </w:r>
      <w:r w:rsidRPr="00C27769">
        <w:rPr>
          <w:rFonts w:ascii="Times New Roman" w:hAnsi="Times New Roman" w:cs="Times New Roman"/>
          <w:iCs/>
          <w:sz w:val="24"/>
          <w:szCs w:val="24"/>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060BC8" w:rsidRPr="00C27769" w:rsidRDefault="00060BC8" w:rsidP="00C27769">
      <w:pPr>
        <w:adjustRightInd w:val="0"/>
        <w:ind w:right="-1" w:firstLine="567"/>
        <w:rPr>
          <w:rFonts w:ascii="Times New Roman" w:hAnsi="Times New Roman" w:cs="Times New Roman"/>
          <w:i/>
          <w:sz w:val="24"/>
          <w:szCs w:val="24"/>
        </w:rPr>
      </w:pPr>
      <w:r w:rsidRPr="00C27769">
        <w:rPr>
          <w:rFonts w:ascii="Times New Roman" w:hAnsi="Times New Roman" w:cs="Times New Roman"/>
          <w:iCs/>
          <w:sz w:val="24"/>
          <w:szCs w:val="24"/>
        </w:rPr>
        <w:t xml:space="preserve">Внимание при этом сосредотачивается на вопросах, связанных с </w:t>
      </w:r>
    </w:p>
    <w:p w:rsidR="00060BC8" w:rsidRPr="00C27769" w:rsidRDefault="00060BC8" w:rsidP="00C27769">
      <w:pPr>
        <w:adjustRightInd w:val="0"/>
        <w:ind w:right="-1" w:firstLine="567"/>
        <w:rPr>
          <w:rFonts w:ascii="Times New Roman" w:hAnsi="Times New Roman" w:cs="Times New Roman"/>
          <w:i/>
          <w:sz w:val="24"/>
          <w:szCs w:val="24"/>
        </w:rPr>
      </w:pPr>
      <w:r w:rsidRPr="00C27769">
        <w:rPr>
          <w:rFonts w:ascii="Times New Roman" w:hAnsi="Times New Roman" w:cs="Times New Roman"/>
          <w:iCs/>
          <w:sz w:val="24"/>
          <w:szCs w:val="24"/>
        </w:rPr>
        <w:t xml:space="preserve">- качеством проводимых </w:t>
      </w:r>
      <w:r w:rsidRPr="00C27769">
        <w:rPr>
          <w:rFonts w:ascii="Times New Roman" w:hAnsi="Times New Roman" w:cs="Times New Roman"/>
          <w:sz w:val="24"/>
          <w:szCs w:val="24"/>
        </w:rPr>
        <w:t>о</w:t>
      </w:r>
      <w:r w:rsidRPr="00C27769">
        <w:rPr>
          <w:rFonts w:ascii="Times New Roman" w:hAnsi="Times New Roman" w:cs="Times New Roman"/>
          <w:color w:val="000000"/>
          <w:w w:val="0"/>
          <w:sz w:val="24"/>
          <w:szCs w:val="24"/>
        </w:rPr>
        <w:t xml:space="preserve">бщешкольных ключевых </w:t>
      </w:r>
      <w:r w:rsidRPr="00C27769">
        <w:rPr>
          <w:rFonts w:ascii="Times New Roman" w:hAnsi="Times New Roman" w:cs="Times New Roman"/>
          <w:sz w:val="24"/>
          <w:szCs w:val="24"/>
        </w:rPr>
        <w:t>дел;</w:t>
      </w:r>
    </w:p>
    <w:p w:rsidR="00060BC8" w:rsidRPr="00C27769" w:rsidRDefault="00060BC8" w:rsidP="00C27769">
      <w:pPr>
        <w:adjustRightInd w:val="0"/>
        <w:ind w:right="-1" w:firstLine="567"/>
        <w:rPr>
          <w:rFonts w:ascii="Times New Roman" w:hAnsi="Times New Roman" w:cs="Times New Roman"/>
          <w:i/>
          <w:sz w:val="24"/>
          <w:szCs w:val="24"/>
        </w:rPr>
      </w:pPr>
      <w:r w:rsidRPr="00C27769">
        <w:rPr>
          <w:rFonts w:ascii="Times New Roman" w:hAnsi="Times New Roman" w:cs="Times New Roman"/>
          <w:iCs/>
          <w:sz w:val="24"/>
          <w:szCs w:val="24"/>
        </w:rPr>
        <w:t>- качеством совместной деятельности классных руководителей и их классов;</w:t>
      </w:r>
    </w:p>
    <w:p w:rsidR="00060BC8" w:rsidRPr="00C27769" w:rsidRDefault="00060BC8" w:rsidP="00C27769">
      <w:pPr>
        <w:adjustRightInd w:val="0"/>
        <w:ind w:right="-1" w:firstLine="567"/>
        <w:rPr>
          <w:rFonts w:ascii="Times New Roman" w:hAnsi="Times New Roman" w:cs="Times New Roman"/>
          <w:iCs/>
          <w:sz w:val="24"/>
          <w:szCs w:val="24"/>
        </w:rPr>
      </w:pPr>
      <w:r w:rsidRPr="00C27769">
        <w:rPr>
          <w:rFonts w:ascii="Times New Roman" w:hAnsi="Times New Roman" w:cs="Times New Roman"/>
          <w:iCs/>
          <w:sz w:val="24"/>
          <w:szCs w:val="24"/>
        </w:rPr>
        <w:t>- качеством организуемой в школе</w:t>
      </w:r>
      <w:r w:rsidRPr="00C27769">
        <w:rPr>
          <w:rFonts w:ascii="Times New Roman" w:hAnsi="Times New Roman" w:cs="Times New Roman"/>
          <w:sz w:val="24"/>
          <w:szCs w:val="24"/>
        </w:rPr>
        <w:t xml:space="preserve"> внеурочной деятельности;</w:t>
      </w:r>
    </w:p>
    <w:p w:rsidR="00060BC8" w:rsidRPr="00C27769" w:rsidRDefault="00060BC8" w:rsidP="00C27769">
      <w:pPr>
        <w:adjustRightInd w:val="0"/>
        <w:ind w:right="-1" w:firstLine="567"/>
        <w:rPr>
          <w:rFonts w:ascii="Times New Roman" w:hAnsi="Times New Roman" w:cs="Times New Roman"/>
          <w:iCs/>
          <w:sz w:val="24"/>
          <w:szCs w:val="24"/>
        </w:rPr>
      </w:pPr>
      <w:r w:rsidRPr="00C27769">
        <w:rPr>
          <w:rFonts w:ascii="Times New Roman" w:hAnsi="Times New Roman" w:cs="Times New Roman"/>
          <w:iCs/>
          <w:sz w:val="24"/>
          <w:szCs w:val="24"/>
        </w:rPr>
        <w:t>- качеством реализации личностно развивающего потенциала школьных уроков;</w:t>
      </w:r>
    </w:p>
    <w:p w:rsidR="00060BC8" w:rsidRPr="00C27769" w:rsidRDefault="00060BC8" w:rsidP="00C27769">
      <w:pPr>
        <w:adjustRightInd w:val="0"/>
        <w:ind w:right="-1" w:firstLine="567"/>
        <w:rPr>
          <w:rFonts w:ascii="Times New Roman" w:hAnsi="Times New Roman" w:cs="Times New Roman"/>
          <w:iCs/>
          <w:sz w:val="24"/>
          <w:szCs w:val="24"/>
        </w:rPr>
      </w:pPr>
      <w:r w:rsidRPr="00C27769">
        <w:rPr>
          <w:rFonts w:ascii="Times New Roman" w:hAnsi="Times New Roman" w:cs="Times New Roman"/>
          <w:iCs/>
          <w:sz w:val="24"/>
          <w:szCs w:val="24"/>
        </w:rPr>
        <w:t xml:space="preserve">- качеством существующего в школе </w:t>
      </w:r>
      <w:r w:rsidRPr="00C27769">
        <w:rPr>
          <w:rFonts w:ascii="Times New Roman" w:hAnsi="Times New Roman" w:cs="Times New Roman"/>
          <w:sz w:val="24"/>
          <w:szCs w:val="24"/>
        </w:rPr>
        <w:t>ученического самоуправления;</w:t>
      </w:r>
    </w:p>
    <w:p w:rsidR="00060BC8" w:rsidRPr="00C27769" w:rsidRDefault="00060BC8" w:rsidP="00C27769">
      <w:pPr>
        <w:adjustRightInd w:val="0"/>
        <w:ind w:right="-1" w:firstLine="567"/>
        <w:rPr>
          <w:rFonts w:ascii="Times New Roman" w:hAnsi="Times New Roman" w:cs="Times New Roman"/>
          <w:iCs/>
          <w:sz w:val="24"/>
          <w:szCs w:val="24"/>
        </w:rPr>
      </w:pPr>
      <w:r w:rsidRPr="00C27769">
        <w:rPr>
          <w:rFonts w:ascii="Times New Roman" w:hAnsi="Times New Roman" w:cs="Times New Roman"/>
          <w:iCs/>
          <w:sz w:val="24"/>
          <w:szCs w:val="24"/>
        </w:rPr>
        <w:t>- качеством</w:t>
      </w:r>
      <w:r w:rsidRPr="00C27769">
        <w:rPr>
          <w:rFonts w:ascii="Times New Roman" w:hAnsi="Times New Roman" w:cs="Times New Roman"/>
          <w:sz w:val="24"/>
          <w:szCs w:val="24"/>
        </w:rPr>
        <w:t xml:space="preserve"> функционирующих на базе школы д</w:t>
      </w:r>
      <w:r w:rsidRPr="00C27769">
        <w:rPr>
          <w:rFonts w:ascii="Times New Roman" w:hAnsi="Times New Roman" w:cs="Times New Roman"/>
          <w:color w:val="000000"/>
          <w:w w:val="0"/>
          <w:sz w:val="24"/>
          <w:szCs w:val="24"/>
        </w:rPr>
        <w:t>етских общественных объединений;</w:t>
      </w:r>
    </w:p>
    <w:p w:rsidR="00060BC8" w:rsidRPr="00C27769" w:rsidRDefault="00060BC8" w:rsidP="00C27769">
      <w:pPr>
        <w:adjustRightInd w:val="0"/>
        <w:ind w:right="-1" w:firstLine="567"/>
        <w:rPr>
          <w:rFonts w:ascii="Times New Roman" w:hAnsi="Times New Roman" w:cs="Times New Roman"/>
          <w:iCs/>
          <w:sz w:val="24"/>
          <w:szCs w:val="24"/>
        </w:rPr>
      </w:pPr>
      <w:r w:rsidRPr="00C27769">
        <w:rPr>
          <w:rFonts w:ascii="Times New Roman" w:hAnsi="Times New Roman" w:cs="Times New Roman"/>
          <w:iCs/>
          <w:sz w:val="24"/>
          <w:szCs w:val="24"/>
        </w:rPr>
        <w:t>- качеством</w:t>
      </w:r>
      <w:r w:rsidRPr="00C27769">
        <w:rPr>
          <w:rFonts w:ascii="Times New Roman" w:hAnsi="Times New Roman" w:cs="Times New Roman"/>
          <w:color w:val="000000"/>
          <w:w w:val="0"/>
          <w:sz w:val="24"/>
          <w:szCs w:val="24"/>
        </w:rPr>
        <w:t xml:space="preserve"> проводимых в школе экскурсий, походов; </w:t>
      </w:r>
    </w:p>
    <w:p w:rsidR="00060BC8" w:rsidRPr="00C27769" w:rsidRDefault="00060BC8" w:rsidP="00C27769">
      <w:pPr>
        <w:adjustRightInd w:val="0"/>
        <w:ind w:right="-1" w:firstLine="567"/>
        <w:rPr>
          <w:rFonts w:ascii="Times New Roman" w:hAnsi="Times New Roman" w:cs="Times New Roman"/>
          <w:iCs/>
          <w:sz w:val="24"/>
          <w:szCs w:val="24"/>
        </w:rPr>
      </w:pPr>
      <w:r w:rsidRPr="00C27769">
        <w:rPr>
          <w:rFonts w:ascii="Times New Roman" w:hAnsi="Times New Roman" w:cs="Times New Roman"/>
          <w:iCs/>
          <w:sz w:val="24"/>
          <w:szCs w:val="24"/>
        </w:rPr>
        <w:t>- качеством</w:t>
      </w:r>
      <w:r w:rsidRPr="00C27769">
        <w:rPr>
          <w:rStyle w:val="CharAttribute484"/>
          <w:rFonts w:eastAsia="№Е" w:hAnsi="Times New Roman" w:cs="Times New Roman"/>
          <w:i w:val="0"/>
          <w:sz w:val="24"/>
          <w:szCs w:val="24"/>
        </w:rPr>
        <w:t xml:space="preserve"> профориентационной работы школы;</w:t>
      </w:r>
    </w:p>
    <w:p w:rsidR="00060BC8" w:rsidRPr="00C27769" w:rsidRDefault="00060BC8" w:rsidP="00C27769">
      <w:pPr>
        <w:adjustRightInd w:val="0"/>
        <w:ind w:right="-1" w:firstLine="567"/>
        <w:rPr>
          <w:rFonts w:ascii="Times New Roman" w:hAnsi="Times New Roman" w:cs="Times New Roman"/>
          <w:iCs/>
          <w:sz w:val="24"/>
          <w:szCs w:val="24"/>
        </w:rPr>
      </w:pPr>
      <w:r w:rsidRPr="00C27769">
        <w:rPr>
          <w:rFonts w:ascii="Times New Roman" w:hAnsi="Times New Roman" w:cs="Times New Roman"/>
          <w:iCs/>
          <w:sz w:val="24"/>
          <w:szCs w:val="24"/>
        </w:rPr>
        <w:t>- качеством</w:t>
      </w:r>
      <w:r w:rsidRPr="00C27769">
        <w:rPr>
          <w:rStyle w:val="CharAttribute484"/>
          <w:rFonts w:eastAsia="№Е" w:hAnsi="Times New Roman" w:cs="Times New Roman"/>
          <w:i w:val="0"/>
          <w:sz w:val="24"/>
          <w:szCs w:val="24"/>
        </w:rPr>
        <w:t xml:space="preserve"> работы школьных медиа;</w:t>
      </w:r>
    </w:p>
    <w:p w:rsidR="00060BC8" w:rsidRPr="00C27769" w:rsidRDefault="00060BC8" w:rsidP="00C27769">
      <w:pPr>
        <w:adjustRightInd w:val="0"/>
        <w:ind w:right="-1" w:firstLine="567"/>
        <w:rPr>
          <w:rFonts w:ascii="Times New Roman" w:hAnsi="Times New Roman" w:cs="Times New Roman"/>
          <w:iCs/>
          <w:sz w:val="24"/>
          <w:szCs w:val="24"/>
        </w:rPr>
      </w:pPr>
      <w:r w:rsidRPr="00C27769">
        <w:rPr>
          <w:rFonts w:ascii="Times New Roman" w:hAnsi="Times New Roman" w:cs="Times New Roman"/>
          <w:iCs/>
          <w:sz w:val="24"/>
          <w:szCs w:val="24"/>
        </w:rPr>
        <w:t>- качеством</w:t>
      </w:r>
      <w:r w:rsidRPr="00C27769">
        <w:rPr>
          <w:rFonts w:ascii="Times New Roman" w:hAnsi="Times New Roman" w:cs="Times New Roman"/>
          <w:color w:val="000000"/>
          <w:w w:val="0"/>
          <w:sz w:val="24"/>
          <w:szCs w:val="24"/>
        </w:rPr>
        <w:t xml:space="preserve"> организации предметно-эстетической среды школы;</w:t>
      </w:r>
    </w:p>
    <w:p w:rsidR="00060BC8" w:rsidRPr="00C27769" w:rsidRDefault="00060BC8" w:rsidP="00C27769">
      <w:pPr>
        <w:adjustRightInd w:val="0"/>
        <w:ind w:right="-1" w:firstLine="567"/>
        <w:rPr>
          <w:rFonts w:ascii="Times New Roman" w:hAnsi="Times New Roman" w:cs="Times New Roman"/>
          <w:iCs/>
          <w:sz w:val="24"/>
          <w:szCs w:val="24"/>
        </w:rPr>
      </w:pPr>
      <w:r w:rsidRPr="00C27769">
        <w:rPr>
          <w:rFonts w:ascii="Times New Roman" w:hAnsi="Times New Roman" w:cs="Times New Roman"/>
          <w:iCs/>
          <w:sz w:val="24"/>
          <w:szCs w:val="24"/>
        </w:rPr>
        <w:t>- качеством взаимодействия школы и семей школьников.</w:t>
      </w:r>
    </w:p>
    <w:p w:rsidR="00060BC8" w:rsidRDefault="00060BC8" w:rsidP="00C27769">
      <w:pPr>
        <w:adjustRightInd w:val="0"/>
        <w:ind w:right="-1" w:firstLine="567"/>
        <w:rPr>
          <w:rFonts w:ascii="Times New Roman" w:hAnsi="Times New Roman" w:cs="Times New Roman"/>
          <w:sz w:val="24"/>
          <w:szCs w:val="24"/>
        </w:rPr>
      </w:pPr>
      <w:r w:rsidRPr="00C27769">
        <w:rPr>
          <w:rFonts w:ascii="Times New Roman" w:hAnsi="Times New Roman" w:cs="Times New Roman"/>
          <w:iCs/>
          <w:sz w:val="24"/>
          <w:szCs w:val="24"/>
        </w:rPr>
        <w:t xml:space="preserve">Итогом самоанализа </w:t>
      </w:r>
      <w:r w:rsidRPr="00C27769">
        <w:rPr>
          <w:rFonts w:ascii="Times New Roman" w:hAnsi="Times New Roman" w:cs="Times New Roman"/>
          <w:sz w:val="24"/>
          <w:szCs w:val="24"/>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6B4491" w:rsidRDefault="006B4491" w:rsidP="00C27769">
      <w:pPr>
        <w:adjustRightInd w:val="0"/>
        <w:ind w:right="-1" w:firstLine="567"/>
        <w:rPr>
          <w:rFonts w:ascii="Times New Roman" w:hAnsi="Times New Roman" w:cs="Times New Roman"/>
          <w:sz w:val="24"/>
          <w:szCs w:val="24"/>
        </w:rPr>
      </w:pPr>
    </w:p>
    <w:p w:rsidR="006B4491" w:rsidRPr="00C27769" w:rsidRDefault="006B4491" w:rsidP="00C27769">
      <w:pPr>
        <w:adjustRightInd w:val="0"/>
        <w:ind w:right="-1" w:firstLine="567"/>
        <w:rPr>
          <w:rFonts w:ascii="Times New Roman" w:hAnsi="Times New Roman" w:cs="Times New Roman"/>
          <w:sz w:val="24"/>
          <w:szCs w:val="24"/>
        </w:rPr>
      </w:pPr>
    </w:p>
    <w:p w:rsidR="007B65C8" w:rsidRDefault="007B65C8" w:rsidP="00C27769">
      <w:pPr>
        <w:ind w:firstLine="709"/>
        <w:jc w:val="center"/>
        <w:rPr>
          <w:rFonts w:ascii="Times New Roman" w:hAnsi="Times New Roman" w:cs="Times New Roman"/>
          <w:b/>
          <w:iCs/>
          <w:sz w:val="24"/>
          <w:szCs w:val="24"/>
        </w:rPr>
      </w:pPr>
    </w:p>
    <w:p w:rsidR="007B65C8" w:rsidRDefault="007B65C8" w:rsidP="00C27769">
      <w:pPr>
        <w:ind w:firstLine="709"/>
        <w:jc w:val="center"/>
        <w:rPr>
          <w:rFonts w:ascii="Times New Roman" w:hAnsi="Times New Roman" w:cs="Times New Roman"/>
          <w:b/>
          <w:iCs/>
          <w:sz w:val="24"/>
          <w:szCs w:val="24"/>
        </w:rPr>
      </w:pPr>
    </w:p>
    <w:p w:rsidR="007B65C8" w:rsidRDefault="007B65C8" w:rsidP="00C27769">
      <w:pPr>
        <w:ind w:firstLine="709"/>
        <w:jc w:val="center"/>
        <w:rPr>
          <w:rFonts w:ascii="Times New Roman" w:hAnsi="Times New Roman" w:cs="Times New Roman"/>
          <w:b/>
          <w:iCs/>
          <w:sz w:val="24"/>
          <w:szCs w:val="24"/>
        </w:rPr>
      </w:pPr>
    </w:p>
    <w:p w:rsidR="007B65C8" w:rsidRDefault="007B65C8" w:rsidP="00C27769">
      <w:pPr>
        <w:ind w:firstLine="709"/>
        <w:jc w:val="center"/>
        <w:rPr>
          <w:rFonts w:ascii="Times New Roman" w:hAnsi="Times New Roman" w:cs="Times New Roman"/>
          <w:b/>
          <w:iCs/>
          <w:sz w:val="24"/>
          <w:szCs w:val="24"/>
        </w:rPr>
      </w:pPr>
    </w:p>
    <w:p w:rsidR="00060BC8" w:rsidRPr="00C27769" w:rsidRDefault="00060BC8" w:rsidP="00C27769">
      <w:pPr>
        <w:ind w:firstLine="709"/>
        <w:jc w:val="center"/>
        <w:rPr>
          <w:rFonts w:ascii="Times New Roman" w:hAnsi="Times New Roman" w:cs="Times New Roman"/>
          <w:b/>
          <w:iCs/>
          <w:sz w:val="24"/>
          <w:szCs w:val="24"/>
        </w:rPr>
      </w:pPr>
      <w:r w:rsidRPr="00C27769">
        <w:rPr>
          <w:rFonts w:ascii="Times New Roman" w:hAnsi="Times New Roman" w:cs="Times New Roman"/>
          <w:b/>
          <w:iCs/>
          <w:sz w:val="24"/>
          <w:szCs w:val="24"/>
        </w:rPr>
        <w:t>Список используемой литературы</w:t>
      </w:r>
    </w:p>
    <w:p w:rsidR="00060BC8" w:rsidRPr="00C27769" w:rsidRDefault="00060BC8" w:rsidP="00525C0E">
      <w:pPr>
        <w:widowControl w:val="0"/>
        <w:numPr>
          <w:ilvl w:val="0"/>
          <w:numId w:val="9"/>
        </w:numPr>
        <w:wordWrap w:val="0"/>
        <w:autoSpaceDE w:val="0"/>
        <w:autoSpaceDN w:val="0"/>
        <w:spacing w:after="0"/>
        <w:ind w:left="0" w:firstLine="357"/>
        <w:contextualSpacing/>
        <w:jc w:val="both"/>
        <w:rPr>
          <w:rFonts w:ascii="Times New Roman" w:hAnsi="Times New Roman" w:cs="Times New Roman"/>
          <w:iCs/>
          <w:sz w:val="24"/>
          <w:szCs w:val="24"/>
        </w:rPr>
      </w:pPr>
      <w:r w:rsidRPr="00C27769">
        <w:rPr>
          <w:rFonts w:ascii="Times New Roman" w:hAnsi="Times New Roman" w:cs="Times New Roman"/>
          <w:iCs/>
          <w:sz w:val="24"/>
          <w:szCs w:val="24"/>
        </w:rPr>
        <w:t>Алиева Л.В., Беляев Г.Ю., Круглов В.В. Специфика методики воспитания в деятельности детского общественного объединения // Сборник научных трудов международной научно-практической конференции «Образовательное пространство в информационную эпоху» (Internationalconference “EducationEnvironmentfortheInformationAge”) (EEIA – 2018) / Подред. С.В. Ивановой. М.: ФГБНУ «Институт стратегии развития образования РАО», 2018. 933 с. С.765-773.</w:t>
      </w:r>
    </w:p>
    <w:p w:rsidR="00060BC8" w:rsidRPr="00C27769" w:rsidRDefault="00060BC8" w:rsidP="00525C0E">
      <w:pPr>
        <w:widowControl w:val="0"/>
        <w:numPr>
          <w:ilvl w:val="0"/>
          <w:numId w:val="9"/>
        </w:numPr>
        <w:wordWrap w:val="0"/>
        <w:autoSpaceDE w:val="0"/>
        <w:autoSpaceDN w:val="0"/>
        <w:spacing w:after="0"/>
        <w:ind w:left="0" w:firstLine="357"/>
        <w:contextualSpacing/>
        <w:jc w:val="both"/>
        <w:rPr>
          <w:rFonts w:ascii="Times New Roman" w:hAnsi="Times New Roman" w:cs="Times New Roman"/>
          <w:iCs/>
          <w:sz w:val="24"/>
          <w:szCs w:val="24"/>
        </w:rPr>
      </w:pPr>
      <w:r w:rsidRPr="00C27769">
        <w:rPr>
          <w:rFonts w:ascii="Times New Roman" w:hAnsi="Times New Roman" w:cs="Times New Roman"/>
          <w:iCs/>
          <w:sz w:val="24"/>
          <w:szCs w:val="24"/>
        </w:rPr>
        <w:t>Круглов В.В. Взаимоотношения субъектов образовательного процесса как условие эффективности непрерывного образования/Круглов В.В. // Непрерывное образование: эффективные практики и перспективы развития Материалы I Международной научно-практической конференции. М.: МГПУ, 2018, С. 66-71. (РИНЦ)</w:t>
      </w:r>
    </w:p>
    <w:p w:rsidR="00060BC8" w:rsidRPr="00C27769" w:rsidRDefault="00060BC8" w:rsidP="00525C0E">
      <w:pPr>
        <w:widowControl w:val="0"/>
        <w:numPr>
          <w:ilvl w:val="0"/>
          <w:numId w:val="9"/>
        </w:numPr>
        <w:wordWrap w:val="0"/>
        <w:autoSpaceDE w:val="0"/>
        <w:autoSpaceDN w:val="0"/>
        <w:spacing w:after="0"/>
        <w:ind w:left="0" w:firstLine="357"/>
        <w:contextualSpacing/>
        <w:jc w:val="both"/>
        <w:rPr>
          <w:rFonts w:ascii="Times New Roman" w:hAnsi="Times New Roman" w:cs="Times New Roman"/>
          <w:iCs/>
          <w:sz w:val="24"/>
          <w:szCs w:val="24"/>
        </w:rPr>
      </w:pPr>
      <w:r w:rsidRPr="00C27769">
        <w:rPr>
          <w:rFonts w:ascii="Times New Roman" w:hAnsi="Times New Roman" w:cs="Times New Roman"/>
          <w:iCs/>
          <w:sz w:val="24"/>
          <w:szCs w:val="24"/>
        </w:rPr>
        <w:t>Круглов В.В. На полпути к вершине. Методические материалы для руководителей детских общественных объединений. Издание второе – М.: Московский городской педагогический университет, ООО «А – Приор», 2018.</w:t>
      </w:r>
    </w:p>
    <w:p w:rsidR="00060BC8" w:rsidRPr="00C27769" w:rsidRDefault="00060BC8" w:rsidP="00525C0E">
      <w:pPr>
        <w:widowControl w:val="0"/>
        <w:numPr>
          <w:ilvl w:val="0"/>
          <w:numId w:val="9"/>
        </w:numPr>
        <w:wordWrap w:val="0"/>
        <w:autoSpaceDE w:val="0"/>
        <w:autoSpaceDN w:val="0"/>
        <w:spacing w:after="0"/>
        <w:ind w:left="0" w:firstLine="357"/>
        <w:contextualSpacing/>
        <w:jc w:val="both"/>
        <w:rPr>
          <w:rFonts w:ascii="Times New Roman" w:hAnsi="Times New Roman" w:cs="Times New Roman"/>
          <w:iCs/>
          <w:sz w:val="24"/>
          <w:szCs w:val="24"/>
        </w:rPr>
      </w:pPr>
      <w:r w:rsidRPr="00C27769">
        <w:rPr>
          <w:rFonts w:ascii="Times New Roman" w:hAnsi="Times New Roman" w:cs="Times New Roman"/>
          <w:iCs/>
          <w:sz w:val="24"/>
          <w:szCs w:val="24"/>
        </w:rPr>
        <w:t>Лизинский В.М. Организация самоуправления в школе/ В.М. Лизинский // Завуч. Управление современной школой, 2018, № 7, С. 56-61.</w:t>
      </w:r>
    </w:p>
    <w:p w:rsidR="00060BC8" w:rsidRPr="00C27769" w:rsidRDefault="00060BC8" w:rsidP="00525C0E">
      <w:pPr>
        <w:widowControl w:val="0"/>
        <w:numPr>
          <w:ilvl w:val="0"/>
          <w:numId w:val="9"/>
        </w:numPr>
        <w:wordWrap w:val="0"/>
        <w:autoSpaceDE w:val="0"/>
        <w:autoSpaceDN w:val="0"/>
        <w:spacing w:after="0"/>
        <w:ind w:left="0" w:firstLine="357"/>
        <w:contextualSpacing/>
        <w:jc w:val="both"/>
        <w:rPr>
          <w:rFonts w:ascii="Times New Roman" w:hAnsi="Times New Roman" w:cs="Times New Roman"/>
          <w:iCs/>
          <w:sz w:val="24"/>
          <w:szCs w:val="24"/>
        </w:rPr>
      </w:pPr>
      <w:r w:rsidRPr="00C27769">
        <w:rPr>
          <w:rFonts w:ascii="Times New Roman" w:hAnsi="Times New Roman" w:cs="Times New Roman"/>
          <w:iCs/>
          <w:sz w:val="24"/>
          <w:szCs w:val="24"/>
        </w:rPr>
        <w:t>Родичев Н. Ф. Формирование профессионального самоопределения обучающихся в условиях непрерывного образования /С. Н. Чистякова, Н. Ф. Родичев // Профессиональное и высшее образование: вызовы и перспективы развития. Под редакцией С.Н. Чистяковой, Е.Н. Геворкян, Н.Д. Поду</w:t>
      </w:r>
    </w:p>
    <w:p w:rsidR="00060BC8" w:rsidRPr="00C27769" w:rsidRDefault="00060BC8" w:rsidP="00525C0E">
      <w:pPr>
        <w:widowControl w:val="0"/>
        <w:numPr>
          <w:ilvl w:val="0"/>
          <w:numId w:val="9"/>
        </w:numPr>
        <w:wordWrap w:val="0"/>
        <w:autoSpaceDE w:val="0"/>
        <w:autoSpaceDN w:val="0"/>
        <w:spacing w:after="0"/>
        <w:ind w:left="0" w:firstLine="357"/>
        <w:contextualSpacing/>
        <w:jc w:val="both"/>
        <w:rPr>
          <w:rFonts w:ascii="Times New Roman" w:hAnsi="Times New Roman" w:cs="Times New Roman"/>
          <w:iCs/>
          <w:sz w:val="24"/>
          <w:szCs w:val="24"/>
        </w:rPr>
      </w:pPr>
      <w:r w:rsidRPr="00C27769">
        <w:rPr>
          <w:rFonts w:ascii="Times New Roman" w:hAnsi="Times New Roman" w:cs="Times New Roman"/>
          <w:iCs/>
          <w:sz w:val="24"/>
          <w:szCs w:val="24"/>
        </w:rPr>
        <w:t>Степанов П.В. Воспитательная деятельность как система /П.В. Степанов // Отечественная и зарубежная педагогика, 2018, № 4, Т.1. – С. 67-76. (ВАК).</w:t>
      </w:r>
    </w:p>
    <w:p w:rsidR="00060BC8" w:rsidRDefault="00060BC8" w:rsidP="00525C0E">
      <w:pPr>
        <w:widowControl w:val="0"/>
        <w:numPr>
          <w:ilvl w:val="0"/>
          <w:numId w:val="9"/>
        </w:numPr>
        <w:wordWrap w:val="0"/>
        <w:autoSpaceDE w:val="0"/>
        <w:autoSpaceDN w:val="0"/>
        <w:spacing w:after="0"/>
        <w:ind w:left="0" w:firstLine="357"/>
        <w:contextualSpacing/>
        <w:jc w:val="both"/>
        <w:rPr>
          <w:rFonts w:ascii="Times New Roman" w:hAnsi="Times New Roman" w:cs="Times New Roman"/>
          <w:iCs/>
          <w:sz w:val="24"/>
          <w:szCs w:val="24"/>
        </w:rPr>
      </w:pPr>
      <w:r w:rsidRPr="00C27769">
        <w:rPr>
          <w:rFonts w:ascii="Times New Roman" w:hAnsi="Times New Roman" w:cs="Times New Roman"/>
          <w:iCs/>
          <w:sz w:val="24"/>
          <w:szCs w:val="24"/>
        </w:rPr>
        <w:t>Шустова И.Ю. Роль детско-взрослой общности в воспитании российской идентичности школьников / И.Ю. Шустова // Школьная идентичность ребенка: ответственность школы за формирование достоинства, гражданственности, патриотизма: сборник материалов по итогам Всероссийской научно-практической конференции (23 ноября 2017 г.) / сост.: Т.В. Дьячкова, Л.В. Заика Тула: ГОУ ДПО ТО «ИПК и ППРО ТО», 2018, С. 228-236</w:t>
      </w:r>
      <w:r w:rsidR="00AE74E9">
        <w:rPr>
          <w:rFonts w:ascii="Times New Roman" w:hAnsi="Times New Roman" w:cs="Times New Roman"/>
          <w:iCs/>
          <w:sz w:val="24"/>
          <w:szCs w:val="24"/>
        </w:rPr>
        <w:t>.</w:t>
      </w:r>
    </w:p>
    <w:p w:rsidR="00AE74E9" w:rsidRPr="009B5FBD" w:rsidRDefault="004C7359" w:rsidP="00525C0E">
      <w:pPr>
        <w:widowControl w:val="0"/>
        <w:numPr>
          <w:ilvl w:val="0"/>
          <w:numId w:val="9"/>
        </w:numPr>
        <w:wordWrap w:val="0"/>
        <w:autoSpaceDE w:val="0"/>
        <w:autoSpaceDN w:val="0"/>
        <w:spacing w:after="0"/>
        <w:ind w:left="0" w:firstLine="357"/>
        <w:contextualSpacing/>
        <w:jc w:val="both"/>
        <w:rPr>
          <w:rFonts w:ascii="Times New Roman" w:hAnsi="Times New Roman" w:cs="Times New Roman"/>
          <w:iCs/>
          <w:sz w:val="24"/>
          <w:szCs w:val="24"/>
        </w:rPr>
      </w:pPr>
      <w:hyperlink r:id="rId11" w:history="1">
        <w:r w:rsidR="00AE74E9" w:rsidRPr="00AE74E9">
          <w:rPr>
            <w:rStyle w:val="afa"/>
            <w:rFonts w:ascii="Times New Roman" w:hAnsi="Times New Roman" w:cs="Times New Roman"/>
            <w:sz w:val="24"/>
            <w:szCs w:val="24"/>
          </w:rPr>
          <w:t>https://yadi.sk/d/4LpkW2_-9fRiZg</w:t>
        </w:r>
      </w:hyperlink>
      <w:r w:rsidR="00AE74E9" w:rsidRPr="00AE74E9">
        <w:rPr>
          <w:rFonts w:ascii="Times New Roman" w:hAnsi="Times New Roman" w:cs="Times New Roman"/>
          <w:color w:val="000000" w:themeColor="text1"/>
          <w:sz w:val="24"/>
          <w:szCs w:val="24"/>
        </w:rPr>
        <w:t xml:space="preserve"> </w:t>
      </w:r>
      <w:r w:rsidR="00AE74E9" w:rsidRPr="00AE74E9">
        <w:rPr>
          <w:rFonts w:ascii="Times New Roman" w:eastAsia="Times New Roman" w:hAnsi="Times New Roman" w:cs="Times New Roman"/>
          <w:color w:val="000000" w:themeColor="text1"/>
          <w:sz w:val="24"/>
          <w:szCs w:val="24"/>
        </w:rPr>
        <w:t>Официальный сайт ГБУ РО РМЦДОД, раздел «Экологическое воспитание», подраздел «Материалы, разработанные Министерством</w:t>
      </w:r>
      <w:r w:rsidR="00AE74E9" w:rsidRPr="00AE74E9">
        <w:rPr>
          <w:rFonts w:ascii="Times New Roman" w:hAnsi="Times New Roman" w:cs="Times New Roman"/>
          <w:color w:val="000000" w:themeColor="text1"/>
          <w:sz w:val="24"/>
          <w:szCs w:val="24"/>
        </w:rPr>
        <w:t xml:space="preserve"> природных ресурсов и экологии Ростовской области</w:t>
      </w:r>
    </w:p>
    <w:p w:rsidR="009B5FBD" w:rsidRPr="00AE74E9" w:rsidRDefault="009B5FBD" w:rsidP="007B65C8">
      <w:pPr>
        <w:widowControl w:val="0"/>
        <w:wordWrap w:val="0"/>
        <w:autoSpaceDE w:val="0"/>
        <w:autoSpaceDN w:val="0"/>
        <w:spacing w:after="0"/>
        <w:ind w:left="357"/>
        <w:contextualSpacing/>
        <w:jc w:val="both"/>
        <w:rPr>
          <w:rFonts w:ascii="Times New Roman" w:hAnsi="Times New Roman" w:cs="Times New Roman"/>
          <w:iCs/>
          <w:sz w:val="24"/>
          <w:szCs w:val="24"/>
        </w:rPr>
      </w:pPr>
    </w:p>
    <w:p w:rsidR="00AE74E9" w:rsidRDefault="00AE74E9" w:rsidP="00AE74E9">
      <w:pPr>
        <w:widowControl w:val="0"/>
        <w:wordWrap w:val="0"/>
        <w:autoSpaceDE w:val="0"/>
        <w:autoSpaceDN w:val="0"/>
        <w:spacing w:after="0"/>
        <w:contextualSpacing/>
        <w:jc w:val="both"/>
        <w:rPr>
          <w:rFonts w:ascii="Times New Roman" w:hAnsi="Times New Roman" w:cs="Times New Roman"/>
          <w:color w:val="000000" w:themeColor="text1"/>
          <w:sz w:val="24"/>
          <w:szCs w:val="24"/>
        </w:rPr>
      </w:pPr>
    </w:p>
    <w:p w:rsidR="007B65C8" w:rsidRDefault="007B65C8">
      <w:pPr>
        <w:rPr>
          <w:rFonts w:ascii="Times New Roman" w:hAnsi="Times New Roman" w:cs="Times New Roman"/>
          <w:color w:val="000000" w:themeColor="text1"/>
          <w:sz w:val="24"/>
          <w:szCs w:val="24"/>
        </w:rPr>
      </w:pPr>
      <w:bookmarkStart w:id="3" w:name="_Hlk139553263"/>
    </w:p>
    <w:p w:rsidR="00DB2872" w:rsidRDefault="00DB2872">
      <w:pPr>
        <w:rPr>
          <w:rFonts w:ascii="Times New Roman" w:hAnsi="Times New Roman" w:cs="Times New Roman"/>
          <w:color w:val="000000" w:themeColor="text1"/>
          <w:sz w:val="24"/>
          <w:szCs w:val="24"/>
        </w:rPr>
      </w:pPr>
    </w:p>
    <w:p w:rsidR="00DB2872" w:rsidRDefault="00DB2872">
      <w:pPr>
        <w:rPr>
          <w:rFonts w:ascii="Times New Roman" w:hAnsi="Times New Roman" w:cs="Times New Roman"/>
          <w:color w:val="000000" w:themeColor="text1"/>
          <w:sz w:val="24"/>
          <w:szCs w:val="24"/>
        </w:rPr>
      </w:pPr>
    </w:p>
    <w:p w:rsidR="00DB2872" w:rsidRDefault="00DB2872">
      <w:pPr>
        <w:rPr>
          <w:rFonts w:ascii="Times New Roman" w:hAnsi="Times New Roman" w:cs="Times New Roman"/>
          <w:color w:val="000000" w:themeColor="text1"/>
          <w:sz w:val="24"/>
          <w:szCs w:val="24"/>
        </w:rPr>
      </w:pPr>
    </w:p>
    <w:p w:rsidR="00DB2872" w:rsidRDefault="00DB2872">
      <w:pPr>
        <w:rPr>
          <w:rFonts w:ascii="Times New Roman" w:hAnsi="Times New Roman" w:cs="Times New Roman"/>
          <w:color w:val="000000" w:themeColor="text1"/>
          <w:sz w:val="24"/>
          <w:szCs w:val="24"/>
        </w:rPr>
      </w:pPr>
    </w:p>
    <w:p w:rsidR="00DB2872" w:rsidRDefault="00DB2872">
      <w:pPr>
        <w:rPr>
          <w:rFonts w:ascii="Times New Roman" w:hAnsi="Times New Roman" w:cs="Times New Roman"/>
          <w:color w:val="000000" w:themeColor="text1"/>
          <w:sz w:val="24"/>
          <w:szCs w:val="24"/>
        </w:rPr>
      </w:pPr>
    </w:p>
    <w:p w:rsidR="00DB2872" w:rsidRDefault="00DB2872">
      <w:pPr>
        <w:rPr>
          <w:rFonts w:ascii="Times New Roman" w:hAnsi="Times New Roman" w:cs="Times New Roman"/>
          <w:color w:val="000000" w:themeColor="text1"/>
          <w:sz w:val="24"/>
          <w:szCs w:val="24"/>
        </w:rPr>
      </w:pPr>
    </w:p>
    <w:p w:rsidR="00DB2872" w:rsidRDefault="00DB2872">
      <w:pPr>
        <w:rPr>
          <w:rFonts w:ascii="Times New Roman" w:hAnsi="Times New Roman" w:cs="Times New Roman"/>
          <w:sz w:val="24"/>
          <w:szCs w:val="24"/>
        </w:rPr>
      </w:pPr>
    </w:p>
    <w:p w:rsidR="006506EA" w:rsidRDefault="006506EA" w:rsidP="003634A4">
      <w:pPr>
        <w:contextualSpacing/>
      </w:pPr>
    </w:p>
    <w:bookmarkEnd w:id="3"/>
    <w:p w:rsidR="006506EA" w:rsidRPr="002365DE" w:rsidRDefault="006506EA" w:rsidP="003634A4">
      <w:pPr>
        <w:contextualSpacing/>
        <w:rPr>
          <w:rFonts w:ascii="Times New Roman" w:hAnsi="Times New Roman" w:cs="Times New Roman"/>
          <w:sz w:val="24"/>
          <w:szCs w:val="24"/>
        </w:rPr>
      </w:pPr>
      <w:r w:rsidRPr="002365DE">
        <w:rPr>
          <w:rFonts w:ascii="Times New Roman" w:hAnsi="Times New Roman" w:cs="Times New Roman"/>
          <w:sz w:val="24"/>
          <w:szCs w:val="24"/>
        </w:rPr>
        <w:t xml:space="preserve">                                                                                                                                            Приложение № 2</w:t>
      </w:r>
    </w:p>
    <w:p w:rsidR="006506EA" w:rsidRPr="002365DE" w:rsidRDefault="006506EA" w:rsidP="003634A4">
      <w:pPr>
        <w:contextualSpacing/>
        <w:rPr>
          <w:rFonts w:ascii="Times New Roman" w:hAnsi="Times New Roman" w:cs="Times New Roman"/>
          <w:sz w:val="24"/>
          <w:szCs w:val="24"/>
        </w:rPr>
      </w:pPr>
    </w:p>
    <w:p w:rsidR="006506EA" w:rsidRPr="002365DE" w:rsidRDefault="006506EA" w:rsidP="003634A4">
      <w:pPr>
        <w:contextualSpacing/>
        <w:rPr>
          <w:rFonts w:ascii="Times New Roman" w:hAnsi="Times New Roman" w:cs="Times New Roman"/>
          <w:b/>
          <w:bCs/>
          <w:sz w:val="24"/>
          <w:szCs w:val="24"/>
        </w:rPr>
      </w:pPr>
      <w:r w:rsidRPr="002365DE">
        <w:rPr>
          <w:rFonts w:ascii="Times New Roman" w:hAnsi="Times New Roman" w:cs="Times New Roman"/>
          <w:b/>
          <w:bCs/>
          <w:sz w:val="24"/>
          <w:szCs w:val="24"/>
        </w:rPr>
        <w:t xml:space="preserve">Перечень основных государственных и народных праздников, памятных дат в календарном плане воспитательной работы. </w:t>
      </w:r>
    </w:p>
    <w:p w:rsidR="006506EA" w:rsidRPr="002365DE" w:rsidRDefault="006506EA" w:rsidP="003634A4">
      <w:pPr>
        <w:contextualSpacing/>
        <w:rPr>
          <w:rFonts w:ascii="Times New Roman" w:hAnsi="Times New Roman" w:cs="Times New Roman"/>
          <w:sz w:val="24"/>
          <w:szCs w:val="24"/>
        </w:rPr>
      </w:pPr>
      <w:r w:rsidRPr="002365DE">
        <w:rPr>
          <w:rFonts w:ascii="Times New Roman" w:hAnsi="Times New Roman" w:cs="Times New Roman"/>
          <w:sz w:val="24"/>
          <w:szCs w:val="24"/>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rsidR="006506EA" w:rsidRPr="002365DE" w:rsidRDefault="006506EA" w:rsidP="003634A4">
      <w:pPr>
        <w:contextualSpacing/>
        <w:rPr>
          <w:rFonts w:ascii="Times New Roman" w:hAnsi="Times New Roman" w:cs="Times New Roman"/>
          <w:sz w:val="24"/>
          <w:szCs w:val="24"/>
        </w:rPr>
      </w:pPr>
      <w:r w:rsidRPr="002365DE">
        <w:rPr>
          <w:rFonts w:ascii="Times New Roman" w:hAnsi="Times New Roman" w:cs="Times New Roman"/>
          <w:sz w:val="24"/>
          <w:szCs w:val="24"/>
        </w:rPr>
        <w:t xml:space="preserve">Сентябрь: </w:t>
      </w:r>
      <w:r w:rsidRPr="002365DE">
        <w:rPr>
          <w:rFonts w:ascii="Times New Roman" w:hAnsi="Times New Roman" w:cs="Times New Roman"/>
          <w:sz w:val="24"/>
          <w:szCs w:val="24"/>
        </w:rPr>
        <w:sym w:font="Symbol" w:char="F02D"/>
      </w:r>
      <w:r w:rsidRPr="002365DE">
        <w:rPr>
          <w:rFonts w:ascii="Times New Roman" w:hAnsi="Times New Roman" w:cs="Times New Roman"/>
          <w:sz w:val="24"/>
          <w:szCs w:val="24"/>
        </w:rPr>
        <w:t xml:space="preserve"> 1 сентября: День знаний; </w:t>
      </w:r>
    </w:p>
    <w:p w:rsidR="006506EA" w:rsidRPr="002365DE" w:rsidRDefault="006506EA" w:rsidP="003634A4">
      <w:pPr>
        <w:contextualSpacing/>
        <w:rPr>
          <w:rFonts w:ascii="Times New Roman" w:hAnsi="Times New Roman" w:cs="Times New Roman"/>
          <w:sz w:val="24"/>
          <w:szCs w:val="24"/>
        </w:rPr>
      </w:pPr>
      <w:r w:rsidRPr="002365DE">
        <w:rPr>
          <w:rFonts w:ascii="Times New Roman" w:hAnsi="Times New Roman" w:cs="Times New Roman"/>
          <w:sz w:val="24"/>
          <w:szCs w:val="24"/>
        </w:rPr>
        <w:sym w:font="Symbol" w:char="F02D"/>
      </w:r>
      <w:r w:rsidRPr="002365DE">
        <w:rPr>
          <w:rFonts w:ascii="Times New Roman" w:hAnsi="Times New Roman" w:cs="Times New Roman"/>
          <w:sz w:val="24"/>
          <w:szCs w:val="24"/>
        </w:rPr>
        <w:t xml:space="preserve"> 3 сентября: День окончания Второй мировой войны, День солидарности в борьбе с терроризмом. Октябрь: </w:t>
      </w:r>
    </w:p>
    <w:p w:rsidR="006506EA" w:rsidRPr="002365DE" w:rsidRDefault="006506EA" w:rsidP="003634A4">
      <w:pPr>
        <w:contextualSpacing/>
        <w:rPr>
          <w:rFonts w:ascii="Times New Roman" w:hAnsi="Times New Roman" w:cs="Times New Roman"/>
          <w:sz w:val="24"/>
          <w:szCs w:val="24"/>
        </w:rPr>
      </w:pPr>
      <w:r w:rsidRPr="002365DE">
        <w:rPr>
          <w:rFonts w:ascii="Times New Roman" w:hAnsi="Times New Roman" w:cs="Times New Roman"/>
          <w:sz w:val="24"/>
          <w:szCs w:val="24"/>
        </w:rPr>
        <w:sym w:font="Symbol" w:char="F02D"/>
      </w:r>
      <w:r w:rsidRPr="002365DE">
        <w:rPr>
          <w:rFonts w:ascii="Times New Roman" w:hAnsi="Times New Roman" w:cs="Times New Roman"/>
          <w:sz w:val="24"/>
          <w:szCs w:val="24"/>
        </w:rPr>
        <w:t xml:space="preserve"> 1 октября: Международный день пожилых людей; </w:t>
      </w:r>
    </w:p>
    <w:p w:rsidR="006506EA" w:rsidRPr="002365DE" w:rsidRDefault="006506EA" w:rsidP="003634A4">
      <w:pPr>
        <w:contextualSpacing/>
        <w:rPr>
          <w:rFonts w:ascii="Times New Roman" w:hAnsi="Times New Roman" w:cs="Times New Roman"/>
          <w:sz w:val="24"/>
          <w:szCs w:val="24"/>
        </w:rPr>
      </w:pPr>
      <w:r w:rsidRPr="002365DE">
        <w:rPr>
          <w:rFonts w:ascii="Times New Roman" w:hAnsi="Times New Roman" w:cs="Times New Roman"/>
          <w:sz w:val="24"/>
          <w:szCs w:val="24"/>
        </w:rPr>
        <w:sym w:font="Symbol" w:char="F02D"/>
      </w:r>
      <w:r w:rsidRPr="002365DE">
        <w:rPr>
          <w:rFonts w:ascii="Times New Roman" w:hAnsi="Times New Roman" w:cs="Times New Roman"/>
          <w:sz w:val="24"/>
          <w:szCs w:val="24"/>
        </w:rPr>
        <w:t xml:space="preserve"> 4 октября: День защиты животных; </w:t>
      </w:r>
      <w:r w:rsidRPr="002365DE">
        <w:rPr>
          <w:rFonts w:ascii="Times New Roman" w:hAnsi="Times New Roman" w:cs="Times New Roman"/>
          <w:sz w:val="24"/>
          <w:szCs w:val="24"/>
        </w:rPr>
        <w:sym w:font="Symbol" w:char="F02D"/>
      </w:r>
      <w:r w:rsidRPr="002365DE">
        <w:rPr>
          <w:rFonts w:ascii="Times New Roman" w:hAnsi="Times New Roman" w:cs="Times New Roman"/>
          <w:sz w:val="24"/>
          <w:szCs w:val="24"/>
        </w:rPr>
        <w:t xml:space="preserve"> 5 октября: День Учителя; </w:t>
      </w:r>
    </w:p>
    <w:p w:rsidR="006506EA" w:rsidRPr="002365DE" w:rsidRDefault="006506EA" w:rsidP="003634A4">
      <w:pPr>
        <w:contextualSpacing/>
        <w:rPr>
          <w:rFonts w:ascii="Times New Roman" w:hAnsi="Times New Roman" w:cs="Times New Roman"/>
          <w:sz w:val="24"/>
          <w:szCs w:val="24"/>
        </w:rPr>
      </w:pPr>
      <w:r w:rsidRPr="002365DE">
        <w:rPr>
          <w:rFonts w:ascii="Times New Roman" w:hAnsi="Times New Roman" w:cs="Times New Roman"/>
          <w:sz w:val="24"/>
          <w:szCs w:val="24"/>
        </w:rPr>
        <w:sym w:font="Symbol" w:char="F02D"/>
      </w:r>
      <w:r w:rsidRPr="002365DE">
        <w:rPr>
          <w:rFonts w:ascii="Times New Roman" w:hAnsi="Times New Roman" w:cs="Times New Roman"/>
          <w:sz w:val="24"/>
          <w:szCs w:val="24"/>
        </w:rPr>
        <w:t xml:space="preserve"> Третье воскресенье октября: День отца; </w:t>
      </w:r>
      <w:r w:rsidRPr="002365DE">
        <w:rPr>
          <w:rFonts w:ascii="Times New Roman" w:hAnsi="Times New Roman" w:cs="Times New Roman"/>
          <w:sz w:val="24"/>
          <w:szCs w:val="24"/>
        </w:rPr>
        <w:sym w:font="Symbol" w:char="F02D"/>
      </w:r>
      <w:r w:rsidRPr="002365DE">
        <w:rPr>
          <w:rFonts w:ascii="Times New Roman" w:hAnsi="Times New Roman" w:cs="Times New Roman"/>
          <w:sz w:val="24"/>
          <w:szCs w:val="24"/>
        </w:rPr>
        <w:t xml:space="preserve"> 30 октября: День памяти жертв политических репрессий. Ноябрь: </w:t>
      </w:r>
    </w:p>
    <w:p w:rsidR="006506EA" w:rsidRPr="002365DE" w:rsidRDefault="006506EA" w:rsidP="003634A4">
      <w:pPr>
        <w:contextualSpacing/>
        <w:rPr>
          <w:rFonts w:ascii="Times New Roman" w:hAnsi="Times New Roman" w:cs="Times New Roman"/>
          <w:sz w:val="24"/>
          <w:szCs w:val="24"/>
        </w:rPr>
      </w:pPr>
      <w:r w:rsidRPr="002365DE">
        <w:rPr>
          <w:rFonts w:ascii="Times New Roman" w:hAnsi="Times New Roman" w:cs="Times New Roman"/>
          <w:sz w:val="24"/>
          <w:szCs w:val="24"/>
        </w:rPr>
        <w:sym w:font="Symbol" w:char="F02D"/>
      </w:r>
      <w:r w:rsidRPr="002365DE">
        <w:rPr>
          <w:rFonts w:ascii="Times New Roman" w:hAnsi="Times New Roman" w:cs="Times New Roman"/>
          <w:sz w:val="24"/>
          <w:szCs w:val="24"/>
        </w:rPr>
        <w:t xml:space="preserve"> 4 ноября: День народного единства. </w:t>
      </w:r>
    </w:p>
    <w:p w:rsidR="006506EA" w:rsidRPr="002365DE" w:rsidRDefault="006506EA" w:rsidP="003634A4">
      <w:pPr>
        <w:contextualSpacing/>
        <w:rPr>
          <w:rFonts w:ascii="Times New Roman" w:hAnsi="Times New Roman" w:cs="Times New Roman"/>
          <w:sz w:val="24"/>
          <w:szCs w:val="24"/>
        </w:rPr>
      </w:pPr>
      <w:r w:rsidRPr="002365DE">
        <w:rPr>
          <w:rFonts w:ascii="Times New Roman" w:hAnsi="Times New Roman" w:cs="Times New Roman"/>
          <w:sz w:val="24"/>
          <w:szCs w:val="24"/>
        </w:rPr>
        <w:t xml:space="preserve">Декабрь: </w:t>
      </w:r>
    </w:p>
    <w:p w:rsidR="006506EA" w:rsidRPr="002365DE" w:rsidRDefault="006506EA" w:rsidP="003634A4">
      <w:pPr>
        <w:contextualSpacing/>
        <w:rPr>
          <w:rFonts w:ascii="Times New Roman" w:hAnsi="Times New Roman" w:cs="Times New Roman"/>
          <w:sz w:val="24"/>
          <w:szCs w:val="24"/>
        </w:rPr>
      </w:pPr>
      <w:r w:rsidRPr="002365DE">
        <w:rPr>
          <w:rFonts w:ascii="Times New Roman" w:hAnsi="Times New Roman" w:cs="Times New Roman"/>
          <w:sz w:val="24"/>
          <w:szCs w:val="24"/>
        </w:rPr>
        <w:sym w:font="Symbol" w:char="F02D"/>
      </w:r>
      <w:r w:rsidRPr="002365DE">
        <w:rPr>
          <w:rFonts w:ascii="Times New Roman" w:hAnsi="Times New Roman" w:cs="Times New Roman"/>
          <w:sz w:val="24"/>
          <w:szCs w:val="24"/>
        </w:rPr>
        <w:t xml:space="preserve"> 3 декабря: Международный день инвалидов; </w:t>
      </w:r>
    </w:p>
    <w:p w:rsidR="006506EA" w:rsidRPr="002365DE" w:rsidRDefault="006506EA" w:rsidP="003634A4">
      <w:pPr>
        <w:contextualSpacing/>
        <w:rPr>
          <w:rFonts w:ascii="Times New Roman" w:hAnsi="Times New Roman" w:cs="Times New Roman"/>
          <w:sz w:val="24"/>
          <w:szCs w:val="24"/>
        </w:rPr>
      </w:pPr>
      <w:r w:rsidRPr="002365DE">
        <w:rPr>
          <w:rFonts w:ascii="Times New Roman" w:hAnsi="Times New Roman" w:cs="Times New Roman"/>
          <w:sz w:val="24"/>
          <w:szCs w:val="24"/>
        </w:rPr>
        <w:sym w:font="Symbol" w:char="F02D"/>
      </w:r>
      <w:r w:rsidRPr="002365DE">
        <w:rPr>
          <w:rFonts w:ascii="Times New Roman" w:hAnsi="Times New Roman" w:cs="Times New Roman"/>
          <w:sz w:val="24"/>
          <w:szCs w:val="24"/>
        </w:rPr>
        <w:t xml:space="preserve"> 5 декабря: Битва за Москву, Международный день добровольцев; </w:t>
      </w:r>
    </w:p>
    <w:p w:rsidR="006506EA" w:rsidRPr="002365DE" w:rsidRDefault="006506EA" w:rsidP="003634A4">
      <w:pPr>
        <w:contextualSpacing/>
        <w:rPr>
          <w:rFonts w:ascii="Times New Roman" w:hAnsi="Times New Roman" w:cs="Times New Roman"/>
          <w:sz w:val="24"/>
          <w:szCs w:val="24"/>
        </w:rPr>
      </w:pPr>
      <w:r w:rsidRPr="002365DE">
        <w:rPr>
          <w:rFonts w:ascii="Times New Roman" w:hAnsi="Times New Roman" w:cs="Times New Roman"/>
          <w:sz w:val="24"/>
          <w:szCs w:val="24"/>
        </w:rPr>
        <w:sym w:font="Symbol" w:char="F02D"/>
      </w:r>
      <w:r w:rsidRPr="002365DE">
        <w:rPr>
          <w:rFonts w:ascii="Times New Roman" w:hAnsi="Times New Roman" w:cs="Times New Roman"/>
          <w:sz w:val="24"/>
          <w:szCs w:val="24"/>
        </w:rPr>
        <w:t xml:space="preserve"> 6 декабря: День Александра Невского;</w:t>
      </w:r>
    </w:p>
    <w:p w:rsidR="006506EA" w:rsidRPr="002365DE" w:rsidRDefault="006506EA" w:rsidP="003634A4">
      <w:pPr>
        <w:contextualSpacing/>
        <w:rPr>
          <w:rFonts w:ascii="Times New Roman" w:hAnsi="Times New Roman" w:cs="Times New Roman"/>
          <w:sz w:val="24"/>
          <w:szCs w:val="24"/>
        </w:rPr>
      </w:pPr>
      <w:r w:rsidRPr="002365DE">
        <w:rPr>
          <w:rFonts w:ascii="Times New Roman" w:hAnsi="Times New Roman" w:cs="Times New Roman"/>
          <w:sz w:val="24"/>
          <w:szCs w:val="24"/>
        </w:rPr>
        <w:t xml:space="preserve"> </w:t>
      </w:r>
      <w:r w:rsidRPr="002365DE">
        <w:rPr>
          <w:rFonts w:ascii="Times New Roman" w:hAnsi="Times New Roman" w:cs="Times New Roman"/>
          <w:sz w:val="24"/>
          <w:szCs w:val="24"/>
        </w:rPr>
        <w:sym w:font="Symbol" w:char="F02D"/>
      </w:r>
      <w:r w:rsidRPr="002365DE">
        <w:rPr>
          <w:rFonts w:ascii="Times New Roman" w:hAnsi="Times New Roman" w:cs="Times New Roman"/>
          <w:sz w:val="24"/>
          <w:szCs w:val="24"/>
        </w:rPr>
        <w:t xml:space="preserve"> 9 декабря: День Героев Отечества;</w:t>
      </w:r>
    </w:p>
    <w:p w:rsidR="006506EA" w:rsidRPr="002365DE" w:rsidRDefault="006506EA" w:rsidP="003634A4">
      <w:pPr>
        <w:contextualSpacing/>
        <w:rPr>
          <w:rFonts w:ascii="Times New Roman" w:hAnsi="Times New Roman" w:cs="Times New Roman"/>
          <w:sz w:val="24"/>
          <w:szCs w:val="24"/>
        </w:rPr>
      </w:pPr>
      <w:r w:rsidRPr="002365DE">
        <w:rPr>
          <w:rFonts w:ascii="Times New Roman" w:hAnsi="Times New Roman" w:cs="Times New Roman"/>
          <w:sz w:val="24"/>
          <w:szCs w:val="24"/>
        </w:rPr>
        <w:t xml:space="preserve"> </w:t>
      </w:r>
      <w:r w:rsidRPr="002365DE">
        <w:rPr>
          <w:rFonts w:ascii="Times New Roman" w:hAnsi="Times New Roman" w:cs="Times New Roman"/>
          <w:sz w:val="24"/>
          <w:szCs w:val="24"/>
        </w:rPr>
        <w:sym w:font="Symbol" w:char="F02D"/>
      </w:r>
      <w:r w:rsidRPr="002365DE">
        <w:rPr>
          <w:rFonts w:ascii="Times New Roman" w:hAnsi="Times New Roman" w:cs="Times New Roman"/>
          <w:sz w:val="24"/>
          <w:szCs w:val="24"/>
        </w:rPr>
        <w:t xml:space="preserve"> 10 декабря: День прав человека; </w:t>
      </w:r>
    </w:p>
    <w:p w:rsidR="006506EA" w:rsidRPr="002365DE" w:rsidRDefault="006506EA" w:rsidP="003634A4">
      <w:pPr>
        <w:contextualSpacing/>
        <w:rPr>
          <w:rFonts w:ascii="Times New Roman" w:hAnsi="Times New Roman" w:cs="Times New Roman"/>
          <w:sz w:val="24"/>
          <w:szCs w:val="24"/>
        </w:rPr>
      </w:pPr>
      <w:r w:rsidRPr="002365DE">
        <w:rPr>
          <w:rFonts w:ascii="Times New Roman" w:hAnsi="Times New Roman" w:cs="Times New Roman"/>
          <w:sz w:val="24"/>
          <w:szCs w:val="24"/>
        </w:rPr>
        <w:sym w:font="Symbol" w:char="F02D"/>
      </w:r>
      <w:r w:rsidRPr="002365DE">
        <w:rPr>
          <w:rFonts w:ascii="Times New Roman" w:hAnsi="Times New Roman" w:cs="Times New Roman"/>
          <w:sz w:val="24"/>
          <w:szCs w:val="24"/>
        </w:rPr>
        <w:t xml:space="preserve"> 12 декабря: День Конституции Российской Федерации;</w:t>
      </w:r>
    </w:p>
    <w:p w:rsidR="006506EA" w:rsidRPr="002365DE" w:rsidRDefault="006506EA" w:rsidP="003634A4">
      <w:pPr>
        <w:contextualSpacing/>
        <w:rPr>
          <w:rFonts w:ascii="Times New Roman" w:hAnsi="Times New Roman" w:cs="Times New Roman"/>
          <w:sz w:val="24"/>
          <w:szCs w:val="24"/>
        </w:rPr>
      </w:pPr>
      <w:r w:rsidRPr="002365DE">
        <w:rPr>
          <w:rFonts w:ascii="Times New Roman" w:hAnsi="Times New Roman" w:cs="Times New Roman"/>
          <w:sz w:val="24"/>
          <w:szCs w:val="24"/>
        </w:rPr>
        <w:t xml:space="preserve"> </w:t>
      </w:r>
      <w:r w:rsidRPr="002365DE">
        <w:rPr>
          <w:rFonts w:ascii="Times New Roman" w:hAnsi="Times New Roman" w:cs="Times New Roman"/>
          <w:sz w:val="24"/>
          <w:szCs w:val="24"/>
        </w:rPr>
        <w:sym w:font="Symbol" w:char="F02D"/>
      </w:r>
      <w:r w:rsidRPr="002365DE">
        <w:rPr>
          <w:rFonts w:ascii="Times New Roman" w:hAnsi="Times New Roman" w:cs="Times New Roman"/>
          <w:sz w:val="24"/>
          <w:szCs w:val="24"/>
        </w:rPr>
        <w:t xml:space="preserve"> 27 декабря: День спасателя. </w:t>
      </w:r>
    </w:p>
    <w:p w:rsidR="006506EA" w:rsidRPr="002365DE" w:rsidRDefault="006506EA" w:rsidP="003634A4">
      <w:pPr>
        <w:contextualSpacing/>
        <w:rPr>
          <w:rFonts w:ascii="Times New Roman" w:hAnsi="Times New Roman" w:cs="Times New Roman"/>
          <w:sz w:val="24"/>
          <w:szCs w:val="24"/>
        </w:rPr>
      </w:pPr>
      <w:r w:rsidRPr="002365DE">
        <w:rPr>
          <w:rFonts w:ascii="Times New Roman" w:hAnsi="Times New Roman" w:cs="Times New Roman"/>
          <w:sz w:val="24"/>
          <w:szCs w:val="24"/>
        </w:rPr>
        <w:t xml:space="preserve">Январь: </w:t>
      </w:r>
      <w:r w:rsidRPr="002365DE">
        <w:rPr>
          <w:rFonts w:ascii="Times New Roman" w:hAnsi="Times New Roman" w:cs="Times New Roman"/>
          <w:sz w:val="24"/>
          <w:szCs w:val="24"/>
        </w:rPr>
        <w:sym w:font="Symbol" w:char="F02D"/>
      </w:r>
      <w:r w:rsidRPr="002365DE">
        <w:rPr>
          <w:rFonts w:ascii="Times New Roman" w:hAnsi="Times New Roman" w:cs="Times New Roman"/>
          <w:sz w:val="24"/>
          <w:szCs w:val="24"/>
        </w:rPr>
        <w:t xml:space="preserve"> 1 января: Новый год;</w:t>
      </w:r>
    </w:p>
    <w:p w:rsidR="006506EA" w:rsidRPr="002365DE" w:rsidRDefault="006506EA" w:rsidP="003634A4">
      <w:pPr>
        <w:contextualSpacing/>
        <w:rPr>
          <w:rFonts w:ascii="Times New Roman" w:hAnsi="Times New Roman" w:cs="Times New Roman"/>
          <w:sz w:val="24"/>
          <w:szCs w:val="24"/>
        </w:rPr>
      </w:pPr>
      <w:r w:rsidRPr="002365DE">
        <w:rPr>
          <w:rFonts w:ascii="Times New Roman" w:hAnsi="Times New Roman" w:cs="Times New Roman"/>
          <w:sz w:val="24"/>
          <w:szCs w:val="24"/>
        </w:rPr>
        <w:t xml:space="preserve"> </w:t>
      </w:r>
      <w:r w:rsidRPr="002365DE">
        <w:rPr>
          <w:rFonts w:ascii="Times New Roman" w:hAnsi="Times New Roman" w:cs="Times New Roman"/>
          <w:sz w:val="24"/>
          <w:szCs w:val="24"/>
        </w:rPr>
        <w:sym w:font="Symbol" w:char="F02D"/>
      </w:r>
      <w:r w:rsidRPr="002365DE">
        <w:rPr>
          <w:rFonts w:ascii="Times New Roman" w:hAnsi="Times New Roman" w:cs="Times New Roman"/>
          <w:sz w:val="24"/>
          <w:szCs w:val="24"/>
        </w:rPr>
        <w:t xml:space="preserve"> 7 января: Рождество Христово;</w:t>
      </w:r>
    </w:p>
    <w:p w:rsidR="006506EA" w:rsidRPr="002365DE" w:rsidRDefault="006506EA" w:rsidP="003634A4">
      <w:pPr>
        <w:contextualSpacing/>
        <w:rPr>
          <w:rFonts w:ascii="Times New Roman" w:hAnsi="Times New Roman" w:cs="Times New Roman"/>
          <w:sz w:val="24"/>
          <w:szCs w:val="24"/>
        </w:rPr>
      </w:pPr>
      <w:r w:rsidRPr="002365DE">
        <w:rPr>
          <w:rFonts w:ascii="Times New Roman" w:hAnsi="Times New Roman" w:cs="Times New Roman"/>
          <w:sz w:val="24"/>
          <w:szCs w:val="24"/>
        </w:rPr>
        <w:t xml:space="preserve"> </w:t>
      </w:r>
      <w:r w:rsidRPr="002365DE">
        <w:rPr>
          <w:rFonts w:ascii="Times New Roman" w:hAnsi="Times New Roman" w:cs="Times New Roman"/>
          <w:sz w:val="24"/>
          <w:szCs w:val="24"/>
        </w:rPr>
        <w:sym w:font="Symbol" w:char="F02D"/>
      </w:r>
      <w:r w:rsidRPr="002365DE">
        <w:rPr>
          <w:rFonts w:ascii="Times New Roman" w:hAnsi="Times New Roman" w:cs="Times New Roman"/>
          <w:sz w:val="24"/>
          <w:szCs w:val="24"/>
        </w:rPr>
        <w:t xml:space="preserve"> 25 января: «Татьянин день» (праздник студентов);</w:t>
      </w:r>
    </w:p>
    <w:p w:rsidR="006506EA" w:rsidRPr="002365DE" w:rsidRDefault="006506EA" w:rsidP="003634A4">
      <w:pPr>
        <w:contextualSpacing/>
        <w:rPr>
          <w:rFonts w:ascii="Times New Roman" w:hAnsi="Times New Roman" w:cs="Times New Roman"/>
          <w:sz w:val="24"/>
          <w:szCs w:val="24"/>
        </w:rPr>
      </w:pPr>
      <w:r w:rsidRPr="002365DE">
        <w:rPr>
          <w:rFonts w:ascii="Times New Roman" w:hAnsi="Times New Roman" w:cs="Times New Roman"/>
          <w:sz w:val="24"/>
          <w:szCs w:val="24"/>
        </w:rPr>
        <w:t xml:space="preserve"> </w:t>
      </w:r>
      <w:r w:rsidRPr="002365DE">
        <w:rPr>
          <w:rFonts w:ascii="Times New Roman" w:hAnsi="Times New Roman" w:cs="Times New Roman"/>
          <w:sz w:val="24"/>
          <w:szCs w:val="24"/>
        </w:rPr>
        <w:sym w:font="Symbol" w:char="F02D"/>
      </w:r>
      <w:r w:rsidRPr="002365DE">
        <w:rPr>
          <w:rFonts w:ascii="Times New Roman" w:hAnsi="Times New Roman" w:cs="Times New Roman"/>
          <w:sz w:val="24"/>
          <w:szCs w:val="24"/>
        </w:rPr>
        <w:t xml:space="preserve"> 27 января: День снятия блокады Ленинграда. </w:t>
      </w:r>
    </w:p>
    <w:p w:rsidR="006506EA" w:rsidRPr="002365DE" w:rsidRDefault="006506EA" w:rsidP="003634A4">
      <w:pPr>
        <w:contextualSpacing/>
        <w:rPr>
          <w:rFonts w:ascii="Times New Roman" w:hAnsi="Times New Roman" w:cs="Times New Roman"/>
          <w:sz w:val="24"/>
          <w:szCs w:val="24"/>
        </w:rPr>
      </w:pPr>
      <w:r w:rsidRPr="002365DE">
        <w:rPr>
          <w:rFonts w:ascii="Times New Roman" w:hAnsi="Times New Roman" w:cs="Times New Roman"/>
          <w:sz w:val="24"/>
          <w:szCs w:val="24"/>
        </w:rPr>
        <w:t xml:space="preserve">Февраль: </w:t>
      </w:r>
    </w:p>
    <w:p w:rsidR="006506EA" w:rsidRPr="002365DE" w:rsidRDefault="006506EA" w:rsidP="003634A4">
      <w:pPr>
        <w:contextualSpacing/>
        <w:rPr>
          <w:rFonts w:ascii="Times New Roman" w:hAnsi="Times New Roman" w:cs="Times New Roman"/>
          <w:sz w:val="24"/>
          <w:szCs w:val="24"/>
        </w:rPr>
      </w:pPr>
      <w:r w:rsidRPr="002365DE">
        <w:rPr>
          <w:rFonts w:ascii="Times New Roman" w:hAnsi="Times New Roman" w:cs="Times New Roman"/>
          <w:sz w:val="24"/>
          <w:szCs w:val="24"/>
        </w:rPr>
        <w:sym w:font="Symbol" w:char="F02D"/>
      </w:r>
      <w:r w:rsidRPr="002365DE">
        <w:rPr>
          <w:rFonts w:ascii="Times New Roman" w:hAnsi="Times New Roman" w:cs="Times New Roman"/>
          <w:sz w:val="24"/>
          <w:szCs w:val="24"/>
        </w:rPr>
        <w:t xml:space="preserve"> 2 февраля: День воинской славы России; </w:t>
      </w:r>
    </w:p>
    <w:p w:rsidR="006506EA" w:rsidRPr="002365DE" w:rsidRDefault="006506EA" w:rsidP="003634A4">
      <w:pPr>
        <w:contextualSpacing/>
        <w:rPr>
          <w:rFonts w:ascii="Times New Roman" w:hAnsi="Times New Roman" w:cs="Times New Roman"/>
          <w:sz w:val="24"/>
          <w:szCs w:val="24"/>
        </w:rPr>
      </w:pPr>
      <w:r w:rsidRPr="002365DE">
        <w:rPr>
          <w:rFonts w:ascii="Times New Roman" w:hAnsi="Times New Roman" w:cs="Times New Roman"/>
          <w:sz w:val="24"/>
          <w:szCs w:val="24"/>
        </w:rPr>
        <w:sym w:font="Symbol" w:char="F02D"/>
      </w:r>
      <w:r w:rsidRPr="002365DE">
        <w:rPr>
          <w:rFonts w:ascii="Times New Roman" w:hAnsi="Times New Roman" w:cs="Times New Roman"/>
          <w:sz w:val="24"/>
          <w:szCs w:val="24"/>
        </w:rPr>
        <w:t xml:space="preserve"> 8 февраля: День русской науки; </w:t>
      </w:r>
    </w:p>
    <w:p w:rsidR="006506EA" w:rsidRPr="002365DE" w:rsidRDefault="006506EA" w:rsidP="003634A4">
      <w:pPr>
        <w:contextualSpacing/>
        <w:rPr>
          <w:rFonts w:ascii="Times New Roman" w:hAnsi="Times New Roman" w:cs="Times New Roman"/>
          <w:sz w:val="24"/>
          <w:szCs w:val="24"/>
        </w:rPr>
      </w:pPr>
      <w:r w:rsidRPr="002365DE">
        <w:rPr>
          <w:rFonts w:ascii="Times New Roman" w:hAnsi="Times New Roman" w:cs="Times New Roman"/>
          <w:sz w:val="24"/>
          <w:szCs w:val="24"/>
        </w:rPr>
        <w:sym w:font="Symbol" w:char="F02D"/>
      </w:r>
      <w:r w:rsidRPr="002365DE">
        <w:rPr>
          <w:rFonts w:ascii="Times New Roman" w:hAnsi="Times New Roman" w:cs="Times New Roman"/>
          <w:sz w:val="24"/>
          <w:szCs w:val="24"/>
        </w:rPr>
        <w:t xml:space="preserve"> 21 февраля: Международный день родного языка;</w:t>
      </w:r>
    </w:p>
    <w:p w:rsidR="006506EA" w:rsidRPr="002365DE" w:rsidRDefault="006506EA" w:rsidP="003634A4">
      <w:pPr>
        <w:contextualSpacing/>
        <w:rPr>
          <w:rFonts w:ascii="Times New Roman" w:hAnsi="Times New Roman" w:cs="Times New Roman"/>
          <w:sz w:val="24"/>
          <w:szCs w:val="24"/>
        </w:rPr>
      </w:pPr>
      <w:r w:rsidRPr="002365DE">
        <w:rPr>
          <w:rFonts w:ascii="Times New Roman" w:hAnsi="Times New Roman" w:cs="Times New Roman"/>
          <w:sz w:val="24"/>
          <w:szCs w:val="24"/>
        </w:rPr>
        <w:t xml:space="preserve"> </w:t>
      </w:r>
      <w:r w:rsidRPr="002365DE">
        <w:rPr>
          <w:rFonts w:ascii="Times New Roman" w:hAnsi="Times New Roman" w:cs="Times New Roman"/>
          <w:sz w:val="24"/>
          <w:szCs w:val="24"/>
        </w:rPr>
        <w:sym w:font="Symbol" w:char="F02D"/>
      </w:r>
      <w:r w:rsidRPr="002365DE">
        <w:rPr>
          <w:rFonts w:ascii="Times New Roman" w:hAnsi="Times New Roman" w:cs="Times New Roman"/>
          <w:sz w:val="24"/>
          <w:szCs w:val="24"/>
        </w:rPr>
        <w:t xml:space="preserve"> 23 февраля: День защитника Отечества. </w:t>
      </w:r>
    </w:p>
    <w:p w:rsidR="006506EA" w:rsidRPr="002365DE" w:rsidRDefault="006506EA" w:rsidP="003634A4">
      <w:pPr>
        <w:contextualSpacing/>
        <w:rPr>
          <w:rFonts w:ascii="Times New Roman" w:hAnsi="Times New Roman" w:cs="Times New Roman"/>
          <w:sz w:val="24"/>
          <w:szCs w:val="24"/>
        </w:rPr>
      </w:pPr>
      <w:r w:rsidRPr="002365DE">
        <w:rPr>
          <w:rFonts w:ascii="Times New Roman" w:hAnsi="Times New Roman" w:cs="Times New Roman"/>
          <w:sz w:val="24"/>
          <w:szCs w:val="24"/>
        </w:rPr>
        <w:t xml:space="preserve">Март: </w:t>
      </w:r>
    </w:p>
    <w:p w:rsidR="006506EA" w:rsidRPr="002365DE" w:rsidRDefault="006506EA" w:rsidP="003634A4">
      <w:pPr>
        <w:contextualSpacing/>
        <w:rPr>
          <w:rFonts w:ascii="Times New Roman" w:hAnsi="Times New Roman" w:cs="Times New Roman"/>
          <w:sz w:val="24"/>
          <w:szCs w:val="24"/>
        </w:rPr>
      </w:pPr>
      <w:r w:rsidRPr="002365DE">
        <w:rPr>
          <w:rFonts w:ascii="Times New Roman" w:hAnsi="Times New Roman" w:cs="Times New Roman"/>
          <w:sz w:val="24"/>
          <w:szCs w:val="24"/>
        </w:rPr>
        <w:sym w:font="Symbol" w:char="F02D"/>
      </w:r>
      <w:r w:rsidRPr="002365DE">
        <w:rPr>
          <w:rFonts w:ascii="Times New Roman" w:hAnsi="Times New Roman" w:cs="Times New Roman"/>
          <w:sz w:val="24"/>
          <w:szCs w:val="24"/>
        </w:rPr>
        <w:t xml:space="preserve"> 8 марта: Международный женский день; </w:t>
      </w:r>
    </w:p>
    <w:p w:rsidR="006506EA" w:rsidRPr="002365DE" w:rsidRDefault="006506EA" w:rsidP="003634A4">
      <w:pPr>
        <w:contextualSpacing/>
        <w:rPr>
          <w:rFonts w:ascii="Times New Roman" w:hAnsi="Times New Roman" w:cs="Times New Roman"/>
          <w:sz w:val="24"/>
          <w:szCs w:val="24"/>
        </w:rPr>
      </w:pPr>
      <w:r w:rsidRPr="002365DE">
        <w:rPr>
          <w:rFonts w:ascii="Times New Roman" w:hAnsi="Times New Roman" w:cs="Times New Roman"/>
          <w:sz w:val="24"/>
          <w:szCs w:val="24"/>
        </w:rPr>
        <w:sym w:font="Symbol" w:char="F02D"/>
      </w:r>
      <w:r w:rsidRPr="002365DE">
        <w:rPr>
          <w:rFonts w:ascii="Times New Roman" w:hAnsi="Times New Roman" w:cs="Times New Roman"/>
          <w:sz w:val="24"/>
          <w:szCs w:val="24"/>
        </w:rPr>
        <w:t xml:space="preserve"> 18 марта: День воссоединения Крыма с Россией. </w:t>
      </w:r>
    </w:p>
    <w:p w:rsidR="006506EA" w:rsidRPr="002365DE" w:rsidRDefault="006506EA" w:rsidP="003634A4">
      <w:pPr>
        <w:contextualSpacing/>
        <w:rPr>
          <w:rFonts w:ascii="Times New Roman" w:hAnsi="Times New Roman" w:cs="Times New Roman"/>
          <w:sz w:val="24"/>
          <w:szCs w:val="24"/>
        </w:rPr>
      </w:pPr>
      <w:r w:rsidRPr="002365DE">
        <w:rPr>
          <w:rFonts w:ascii="Times New Roman" w:hAnsi="Times New Roman" w:cs="Times New Roman"/>
          <w:sz w:val="24"/>
          <w:szCs w:val="24"/>
        </w:rPr>
        <w:t xml:space="preserve">Апрель: </w:t>
      </w:r>
    </w:p>
    <w:p w:rsidR="006506EA" w:rsidRPr="002365DE" w:rsidRDefault="006506EA" w:rsidP="003634A4">
      <w:pPr>
        <w:contextualSpacing/>
        <w:rPr>
          <w:rFonts w:ascii="Times New Roman" w:hAnsi="Times New Roman" w:cs="Times New Roman"/>
          <w:sz w:val="24"/>
          <w:szCs w:val="24"/>
        </w:rPr>
      </w:pPr>
      <w:r w:rsidRPr="002365DE">
        <w:rPr>
          <w:rFonts w:ascii="Times New Roman" w:hAnsi="Times New Roman" w:cs="Times New Roman"/>
          <w:sz w:val="24"/>
          <w:szCs w:val="24"/>
        </w:rPr>
        <w:sym w:font="Symbol" w:char="F02D"/>
      </w:r>
      <w:r w:rsidRPr="002365DE">
        <w:rPr>
          <w:rFonts w:ascii="Times New Roman" w:hAnsi="Times New Roman" w:cs="Times New Roman"/>
          <w:sz w:val="24"/>
          <w:szCs w:val="24"/>
        </w:rPr>
        <w:t xml:space="preserve"> 12 апреля: День космонавтики. </w:t>
      </w:r>
    </w:p>
    <w:p w:rsidR="006506EA" w:rsidRPr="002365DE" w:rsidRDefault="006506EA" w:rsidP="003634A4">
      <w:pPr>
        <w:contextualSpacing/>
        <w:rPr>
          <w:rFonts w:ascii="Times New Roman" w:hAnsi="Times New Roman" w:cs="Times New Roman"/>
          <w:sz w:val="24"/>
          <w:szCs w:val="24"/>
        </w:rPr>
      </w:pPr>
      <w:r w:rsidRPr="002365DE">
        <w:rPr>
          <w:rFonts w:ascii="Times New Roman" w:hAnsi="Times New Roman" w:cs="Times New Roman"/>
          <w:sz w:val="24"/>
          <w:szCs w:val="24"/>
        </w:rPr>
        <w:t>Май:</w:t>
      </w:r>
    </w:p>
    <w:p w:rsidR="006506EA" w:rsidRPr="002365DE" w:rsidRDefault="006506EA" w:rsidP="003634A4">
      <w:pPr>
        <w:contextualSpacing/>
        <w:rPr>
          <w:rFonts w:ascii="Times New Roman" w:hAnsi="Times New Roman" w:cs="Times New Roman"/>
          <w:sz w:val="24"/>
          <w:szCs w:val="24"/>
        </w:rPr>
      </w:pPr>
      <w:r w:rsidRPr="002365DE">
        <w:rPr>
          <w:rFonts w:ascii="Times New Roman" w:hAnsi="Times New Roman" w:cs="Times New Roman"/>
          <w:sz w:val="24"/>
          <w:szCs w:val="24"/>
        </w:rPr>
        <w:t xml:space="preserve"> </w:t>
      </w:r>
      <w:r w:rsidRPr="002365DE">
        <w:rPr>
          <w:rFonts w:ascii="Times New Roman" w:hAnsi="Times New Roman" w:cs="Times New Roman"/>
          <w:sz w:val="24"/>
          <w:szCs w:val="24"/>
        </w:rPr>
        <w:sym w:font="Symbol" w:char="F02D"/>
      </w:r>
      <w:r w:rsidRPr="002365DE">
        <w:rPr>
          <w:rFonts w:ascii="Times New Roman" w:hAnsi="Times New Roman" w:cs="Times New Roman"/>
          <w:sz w:val="24"/>
          <w:szCs w:val="24"/>
        </w:rPr>
        <w:t xml:space="preserve"> 1 мая: Праздник Весны и Труда; </w:t>
      </w:r>
    </w:p>
    <w:p w:rsidR="006506EA" w:rsidRPr="002365DE" w:rsidRDefault="006506EA" w:rsidP="003634A4">
      <w:pPr>
        <w:contextualSpacing/>
        <w:rPr>
          <w:rFonts w:ascii="Times New Roman" w:hAnsi="Times New Roman" w:cs="Times New Roman"/>
          <w:sz w:val="24"/>
          <w:szCs w:val="24"/>
        </w:rPr>
      </w:pPr>
      <w:r w:rsidRPr="002365DE">
        <w:rPr>
          <w:rFonts w:ascii="Times New Roman" w:hAnsi="Times New Roman" w:cs="Times New Roman"/>
          <w:sz w:val="24"/>
          <w:szCs w:val="24"/>
        </w:rPr>
        <w:sym w:font="Symbol" w:char="F02D"/>
      </w:r>
      <w:r w:rsidRPr="002365DE">
        <w:rPr>
          <w:rFonts w:ascii="Times New Roman" w:hAnsi="Times New Roman" w:cs="Times New Roman"/>
          <w:sz w:val="24"/>
          <w:szCs w:val="24"/>
        </w:rPr>
        <w:t xml:space="preserve"> 9 мая: День Победы;</w:t>
      </w:r>
    </w:p>
    <w:p w:rsidR="006506EA" w:rsidRPr="002365DE" w:rsidRDefault="006506EA" w:rsidP="003634A4">
      <w:pPr>
        <w:contextualSpacing/>
        <w:rPr>
          <w:rFonts w:ascii="Times New Roman" w:hAnsi="Times New Roman" w:cs="Times New Roman"/>
          <w:sz w:val="24"/>
          <w:szCs w:val="24"/>
        </w:rPr>
      </w:pPr>
      <w:r w:rsidRPr="002365DE">
        <w:rPr>
          <w:rFonts w:ascii="Times New Roman" w:hAnsi="Times New Roman" w:cs="Times New Roman"/>
          <w:sz w:val="24"/>
          <w:szCs w:val="24"/>
        </w:rPr>
        <w:t xml:space="preserve"> </w:t>
      </w:r>
      <w:r w:rsidRPr="002365DE">
        <w:rPr>
          <w:rFonts w:ascii="Times New Roman" w:hAnsi="Times New Roman" w:cs="Times New Roman"/>
          <w:sz w:val="24"/>
          <w:szCs w:val="24"/>
        </w:rPr>
        <w:sym w:font="Symbol" w:char="F02D"/>
      </w:r>
      <w:r w:rsidRPr="002365DE">
        <w:rPr>
          <w:rFonts w:ascii="Times New Roman" w:hAnsi="Times New Roman" w:cs="Times New Roman"/>
          <w:sz w:val="24"/>
          <w:szCs w:val="24"/>
        </w:rPr>
        <w:t xml:space="preserve"> 24 мая: День славянской письменности и культуры. </w:t>
      </w:r>
    </w:p>
    <w:p w:rsidR="006506EA" w:rsidRPr="002365DE" w:rsidRDefault="006506EA" w:rsidP="003634A4">
      <w:pPr>
        <w:contextualSpacing/>
        <w:rPr>
          <w:rFonts w:ascii="Times New Roman" w:hAnsi="Times New Roman" w:cs="Times New Roman"/>
          <w:sz w:val="24"/>
          <w:szCs w:val="24"/>
        </w:rPr>
      </w:pPr>
      <w:r w:rsidRPr="002365DE">
        <w:rPr>
          <w:rFonts w:ascii="Times New Roman" w:hAnsi="Times New Roman" w:cs="Times New Roman"/>
          <w:sz w:val="24"/>
          <w:szCs w:val="24"/>
        </w:rPr>
        <w:lastRenderedPageBreak/>
        <w:t xml:space="preserve">Июнь: </w:t>
      </w:r>
    </w:p>
    <w:p w:rsidR="006506EA" w:rsidRPr="002365DE" w:rsidRDefault="006506EA" w:rsidP="003634A4">
      <w:pPr>
        <w:contextualSpacing/>
        <w:rPr>
          <w:rFonts w:ascii="Times New Roman" w:hAnsi="Times New Roman" w:cs="Times New Roman"/>
          <w:sz w:val="24"/>
          <w:szCs w:val="24"/>
        </w:rPr>
      </w:pPr>
      <w:r w:rsidRPr="002365DE">
        <w:rPr>
          <w:rFonts w:ascii="Times New Roman" w:hAnsi="Times New Roman" w:cs="Times New Roman"/>
          <w:sz w:val="24"/>
          <w:szCs w:val="24"/>
        </w:rPr>
        <w:sym w:font="Symbol" w:char="F02D"/>
      </w:r>
      <w:r w:rsidRPr="002365DE">
        <w:rPr>
          <w:rFonts w:ascii="Times New Roman" w:hAnsi="Times New Roman" w:cs="Times New Roman"/>
          <w:sz w:val="24"/>
          <w:szCs w:val="24"/>
        </w:rPr>
        <w:t xml:space="preserve"> 1 июня: Международный день защиты детей; </w:t>
      </w:r>
    </w:p>
    <w:p w:rsidR="006506EA" w:rsidRPr="002365DE" w:rsidRDefault="006506EA" w:rsidP="003634A4">
      <w:pPr>
        <w:contextualSpacing/>
        <w:rPr>
          <w:rFonts w:ascii="Times New Roman" w:hAnsi="Times New Roman" w:cs="Times New Roman"/>
          <w:sz w:val="24"/>
          <w:szCs w:val="24"/>
        </w:rPr>
      </w:pPr>
      <w:r w:rsidRPr="002365DE">
        <w:rPr>
          <w:rFonts w:ascii="Times New Roman" w:hAnsi="Times New Roman" w:cs="Times New Roman"/>
          <w:sz w:val="24"/>
          <w:szCs w:val="24"/>
        </w:rPr>
        <w:sym w:font="Symbol" w:char="F02D"/>
      </w:r>
      <w:r w:rsidRPr="002365DE">
        <w:rPr>
          <w:rFonts w:ascii="Times New Roman" w:hAnsi="Times New Roman" w:cs="Times New Roman"/>
          <w:sz w:val="24"/>
          <w:szCs w:val="24"/>
        </w:rPr>
        <w:t xml:space="preserve"> 5 июня: День эколога; </w:t>
      </w:r>
    </w:p>
    <w:p w:rsidR="006506EA" w:rsidRPr="002365DE" w:rsidRDefault="006506EA" w:rsidP="003634A4">
      <w:pPr>
        <w:contextualSpacing/>
        <w:rPr>
          <w:rFonts w:ascii="Times New Roman" w:hAnsi="Times New Roman" w:cs="Times New Roman"/>
          <w:sz w:val="24"/>
          <w:szCs w:val="24"/>
        </w:rPr>
      </w:pPr>
      <w:r w:rsidRPr="002365DE">
        <w:rPr>
          <w:rFonts w:ascii="Times New Roman" w:hAnsi="Times New Roman" w:cs="Times New Roman"/>
          <w:sz w:val="24"/>
          <w:szCs w:val="24"/>
        </w:rPr>
        <w:sym w:font="Symbol" w:char="F02D"/>
      </w:r>
      <w:r w:rsidRPr="002365DE">
        <w:rPr>
          <w:rFonts w:ascii="Times New Roman" w:hAnsi="Times New Roman" w:cs="Times New Roman"/>
          <w:sz w:val="24"/>
          <w:szCs w:val="24"/>
        </w:rPr>
        <w:t xml:space="preserve"> 6 июня: Пушкинский день России;</w:t>
      </w:r>
    </w:p>
    <w:p w:rsidR="006506EA" w:rsidRPr="002365DE" w:rsidRDefault="006506EA" w:rsidP="003634A4">
      <w:pPr>
        <w:contextualSpacing/>
        <w:rPr>
          <w:rFonts w:ascii="Times New Roman" w:hAnsi="Times New Roman" w:cs="Times New Roman"/>
          <w:sz w:val="24"/>
          <w:szCs w:val="24"/>
        </w:rPr>
      </w:pPr>
      <w:r w:rsidRPr="002365DE">
        <w:rPr>
          <w:rFonts w:ascii="Times New Roman" w:hAnsi="Times New Roman" w:cs="Times New Roman"/>
          <w:sz w:val="24"/>
          <w:szCs w:val="24"/>
        </w:rPr>
        <w:t xml:space="preserve"> </w:t>
      </w:r>
      <w:r w:rsidRPr="002365DE">
        <w:rPr>
          <w:rFonts w:ascii="Times New Roman" w:hAnsi="Times New Roman" w:cs="Times New Roman"/>
          <w:sz w:val="24"/>
          <w:szCs w:val="24"/>
        </w:rPr>
        <w:sym w:font="Symbol" w:char="F02D"/>
      </w:r>
      <w:r w:rsidRPr="002365DE">
        <w:rPr>
          <w:rFonts w:ascii="Times New Roman" w:hAnsi="Times New Roman" w:cs="Times New Roman"/>
          <w:sz w:val="24"/>
          <w:szCs w:val="24"/>
        </w:rPr>
        <w:t xml:space="preserve"> 12 июня: День России; </w:t>
      </w:r>
    </w:p>
    <w:p w:rsidR="006506EA" w:rsidRPr="002365DE" w:rsidRDefault="006506EA" w:rsidP="003634A4">
      <w:pPr>
        <w:contextualSpacing/>
        <w:rPr>
          <w:rFonts w:ascii="Times New Roman" w:hAnsi="Times New Roman" w:cs="Times New Roman"/>
          <w:sz w:val="24"/>
          <w:szCs w:val="24"/>
        </w:rPr>
      </w:pPr>
      <w:r w:rsidRPr="002365DE">
        <w:rPr>
          <w:rFonts w:ascii="Times New Roman" w:hAnsi="Times New Roman" w:cs="Times New Roman"/>
          <w:sz w:val="24"/>
          <w:szCs w:val="24"/>
        </w:rPr>
        <w:sym w:font="Symbol" w:char="F02D"/>
      </w:r>
      <w:r w:rsidRPr="002365DE">
        <w:rPr>
          <w:rFonts w:ascii="Times New Roman" w:hAnsi="Times New Roman" w:cs="Times New Roman"/>
          <w:sz w:val="24"/>
          <w:szCs w:val="24"/>
        </w:rPr>
        <w:t xml:space="preserve"> 22 июня: День памяти и скорби; </w:t>
      </w:r>
    </w:p>
    <w:p w:rsidR="006506EA" w:rsidRPr="002365DE" w:rsidRDefault="006506EA" w:rsidP="003634A4">
      <w:pPr>
        <w:contextualSpacing/>
        <w:rPr>
          <w:rFonts w:ascii="Times New Roman" w:hAnsi="Times New Roman" w:cs="Times New Roman"/>
          <w:sz w:val="24"/>
          <w:szCs w:val="24"/>
        </w:rPr>
      </w:pPr>
      <w:r w:rsidRPr="002365DE">
        <w:rPr>
          <w:rFonts w:ascii="Times New Roman" w:hAnsi="Times New Roman" w:cs="Times New Roman"/>
          <w:sz w:val="24"/>
          <w:szCs w:val="24"/>
        </w:rPr>
        <w:sym w:font="Symbol" w:char="F02D"/>
      </w:r>
      <w:r w:rsidRPr="002365DE">
        <w:rPr>
          <w:rFonts w:ascii="Times New Roman" w:hAnsi="Times New Roman" w:cs="Times New Roman"/>
          <w:sz w:val="24"/>
          <w:szCs w:val="24"/>
        </w:rPr>
        <w:t xml:space="preserve"> 27 июня: День молодёжи.</w:t>
      </w:r>
    </w:p>
    <w:p w:rsidR="006506EA" w:rsidRPr="002365DE" w:rsidRDefault="006506EA" w:rsidP="003634A4">
      <w:pPr>
        <w:contextualSpacing/>
        <w:rPr>
          <w:rFonts w:ascii="Times New Roman" w:hAnsi="Times New Roman" w:cs="Times New Roman"/>
          <w:sz w:val="24"/>
          <w:szCs w:val="24"/>
        </w:rPr>
      </w:pPr>
      <w:r w:rsidRPr="002365DE">
        <w:rPr>
          <w:rFonts w:ascii="Times New Roman" w:hAnsi="Times New Roman" w:cs="Times New Roman"/>
          <w:sz w:val="24"/>
          <w:szCs w:val="24"/>
        </w:rPr>
        <w:t xml:space="preserve"> Июль:  </w:t>
      </w:r>
    </w:p>
    <w:p w:rsidR="006506EA" w:rsidRPr="002365DE" w:rsidRDefault="006506EA" w:rsidP="003634A4">
      <w:pPr>
        <w:contextualSpacing/>
        <w:rPr>
          <w:rFonts w:ascii="Times New Roman" w:hAnsi="Times New Roman" w:cs="Times New Roman"/>
          <w:sz w:val="24"/>
          <w:szCs w:val="24"/>
        </w:rPr>
      </w:pPr>
      <w:r w:rsidRPr="002365DE">
        <w:rPr>
          <w:rFonts w:ascii="Times New Roman" w:hAnsi="Times New Roman" w:cs="Times New Roman"/>
          <w:sz w:val="24"/>
          <w:szCs w:val="24"/>
        </w:rPr>
        <w:sym w:font="Symbol" w:char="F02D"/>
      </w:r>
      <w:r w:rsidRPr="002365DE">
        <w:rPr>
          <w:rFonts w:ascii="Times New Roman" w:hAnsi="Times New Roman" w:cs="Times New Roman"/>
          <w:sz w:val="24"/>
          <w:szCs w:val="24"/>
        </w:rPr>
        <w:t xml:space="preserve"> 8 июля: День семьи, любви и верности. </w:t>
      </w:r>
    </w:p>
    <w:p w:rsidR="002365DE" w:rsidRPr="002365DE" w:rsidRDefault="006506EA" w:rsidP="003634A4">
      <w:pPr>
        <w:contextualSpacing/>
        <w:rPr>
          <w:rFonts w:ascii="Times New Roman" w:hAnsi="Times New Roman" w:cs="Times New Roman"/>
          <w:sz w:val="24"/>
          <w:szCs w:val="24"/>
        </w:rPr>
      </w:pPr>
      <w:r w:rsidRPr="002365DE">
        <w:rPr>
          <w:rFonts w:ascii="Times New Roman" w:hAnsi="Times New Roman" w:cs="Times New Roman"/>
          <w:sz w:val="24"/>
          <w:szCs w:val="24"/>
        </w:rPr>
        <w:t xml:space="preserve">Август: </w:t>
      </w:r>
    </w:p>
    <w:p w:rsidR="002365DE" w:rsidRPr="002365DE" w:rsidRDefault="006506EA" w:rsidP="003634A4">
      <w:pPr>
        <w:contextualSpacing/>
        <w:rPr>
          <w:rFonts w:ascii="Times New Roman" w:hAnsi="Times New Roman" w:cs="Times New Roman"/>
          <w:sz w:val="24"/>
          <w:szCs w:val="24"/>
        </w:rPr>
      </w:pPr>
      <w:r w:rsidRPr="002365DE">
        <w:rPr>
          <w:rFonts w:ascii="Times New Roman" w:hAnsi="Times New Roman" w:cs="Times New Roman"/>
          <w:sz w:val="24"/>
          <w:szCs w:val="24"/>
        </w:rPr>
        <w:sym w:font="Symbol" w:char="F02D"/>
      </w:r>
      <w:r w:rsidRPr="002365DE">
        <w:rPr>
          <w:rFonts w:ascii="Times New Roman" w:hAnsi="Times New Roman" w:cs="Times New Roman"/>
          <w:sz w:val="24"/>
          <w:szCs w:val="24"/>
        </w:rPr>
        <w:t xml:space="preserve"> 22 августа: День Государственного флага Российской Федерации; </w:t>
      </w:r>
    </w:p>
    <w:p w:rsidR="007B65C8" w:rsidRPr="002365DE" w:rsidRDefault="006506EA" w:rsidP="003634A4">
      <w:pPr>
        <w:contextualSpacing/>
        <w:rPr>
          <w:rFonts w:ascii="Times New Roman" w:hAnsi="Times New Roman" w:cs="Times New Roman"/>
          <w:iCs/>
          <w:sz w:val="24"/>
          <w:szCs w:val="24"/>
        </w:rPr>
      </w:pPr>
      <w:r w:rsidRPr="002365DE">
        <w:rPr>
          <w:rFonts w:ascii="Times New Roman" w:hAnsi="Times New Roman" w:cs="Times New Roman"/>
          <w:sz w:val="24"/>
          <w:szCs w:val="24"/>
        </w:rPr>
        <w:sym w:font="Symbol" w:char="F02D"/>
      </w:r>
      <w:r w:rsidRPr="002365DE">
        <w:rPr>
          <w:rFonts w:ascii="Times New Roman" w:hAnsi="Times New Roman" w:cs="Times New Roman"/>
          <w:sz w:val="24"/>
          <w:szCs w:val="24"/>
        </w:rPr>
        <w:t xml:space="preserve"> 25 августа: День воинской славы России</w:t>
      </w:r>
    </w:p>
    <w:p w:rsidR="002365DE" w:rsidRDefault="002365DE" w:rsidP="007B65C8">
      <w:pPr>
        <w:ind w:left="357"/>
        <w:contextualSpacing/>
        <w:jc w:val="right"/>
        <w:rPr>
          <w:rFonts w:ascii="Times New Roman" w:hAnsi="Times New Roman" w:cs="Times New Roman"/>
          <w:iCs/>
          <w:sz w:val="24"/>
        </w:rPr>
      </w:pPr>
    </w:p>
    <w:p w:rsidR="002365DE" w:rsidRDefault="002365DE" w:rsidP="007B65C8">
      <w:pPr>
        <w:ind w:left="357"/>
        <w:contextualSpacing/>
        <w:jc w:val="right"/>
        <w:rPr>
          <w:rFonts w:ascii="Times New Roman" w:hAnsi="Times New Roman" w:cs="Times New Roman"/>
          <w:iCs/>
          <w:sz w:val="24"/>
        </w:rPr>
      </w:pPr>
    </w:p>
    <w:p w:rsidR="002365DE" w:rsidRDefault="002365DE" w:rsidP="007B65C8">
      <w:pPr>
        <w:ind w:left="357"/>
        <w:contextualSpacing/>
        <w:jc w:val="right"/>
        <w:rPr>
          <w:rFonts w:ascii="Times New Roman" w:hAnsi="Times New Roman" w:cs="Times New Roman"/>
          <w:iCs/>
          <w:sz w:val="24"/>
        </w:rPr>
      </w:pPr>
    </w:p>
    <w:p w:rsidR="002365DE" w:rsidRDefault="002365DE" w:rsidP="007B65C8">
      <w:pPr>
        <w:ind w:left="357"/>
        <w:contextualSpacing/>
        <w:jc w:val="right"/>
        <w:rPr>
          <w:rFonts w:ascii="Times New Roman" w:hAnsi="Times New Roman" w:cs="Times New Roman"/>
          <w:iCs/>
          <w:sz w:val="24"/>
        </w:rPr>
      </w:pPr>
    </w:p>
    <w:p w:rsidR="002365DE" w:rsidRDefault="002365DE" w:rsidP="007B65C8">
      <w:pPr>
        <w:ind w:left="357"/>
        <w:contextualSpacing/>
        <w:jc w:val="right"/>
        <w:rPr>
          <w:rFonts w:ascii="Times New Roman" w:hAnsi="Times New Roman" w:cs="Times New Roman"/>
          <w:iCs/>
          <w:sz w:val="24"/>
        </w:rPr>
      </w:pPr>
    </w:p>
    <w:p w:rsidR="002365DE" w:rsidRDefault="002365DE" w:rsidP="007B65C8">
      <w:pPr>
        <w:ind w:left="357"/>
        <w:contextualSpacing/>
        <w:jc w:val="right"/>
        <w:rPr>
          <w:rFonts w:ascii="Times New Roman" w:hAnsi="Times New Roman" w:cs="Times New Roman"/>
          <w:iCs/>
          <w:sz w:val="24"/>
        </w:rPr>
      </w:pPr>
    </w:p>
    <w:p w:rsidR="002365DE" w:rsidRDefault="002365DE" w:rsidP="007B65C8">
      <w:pPr>
        <w:ind w:left="357"/>
        <w:contextualSpacing/>
        <w:jc w:val="right"/>
        <w:rPr>
          <w:rFonts w:ascii="Times New Roman" w:hAnsi="Times New Roman" w:cs="Times New Roman"/>
          <w:iCs/>
          <w:sz w:val="24"/>
        </w:rPr>
      </w:pPr>
    </w:p>
    <w:p w:rsidR="002365DE" w:rsidRDefault="002365DE" w:rsidP="007B65C8">
      <w:pPr>
        <w:ind w:left="357"/>
        <w:contextualSpacing/>
        <w:jc w:val="right"/>
        <w:rPr>
          <w:rFonts w:ascii="Times New Roman" w:hAnsi="Times New Roman" w:cs="Times New Roman"/>
          <w:iCs/>
          <w:sz w:val="24"/>
        </w:rPr>
      </w:pPr>
    </w:p>
    <w:p w:rsidR="002365DE" w:rsidRDefault="002365DE" w:rsidP="007B65C8">
      <w:pPr>
        <w:ind w:left="357"/>
        <w:contextualSpacing/>
        <w:jc w:val="right"/>
        <w:rPr>
          <w:rFonts w:ascii="Times New Roman" w:hAnsi="Times New Roman" w:cs="Times New Roman"/>
          <w:iCs/>
          <w:sz w:val="24"/>
        </w:rPr>
      </w:pPr>
    </w:p>
    <w:p w:rsidR="002365DE" w:rsidRDefault="002365DE" w:rsidP="007B65C8">
      <w:pPr>
        <w:ind w:left="357"/>
        <w:contextualSpacing/>
        <w:jc w:val="right"/>
        <w:rPr>
          <w:rFonts w:ascii="Times New Roman" w:hAnsi="Times New Roman" w:cs="Times New Roman"/>
          <w:iCs/>
          <w:sz w:val="24"/>
        </w:rPr>
      </w:pPr>
    </w:p>
    <w:p w:rsidR="002365DE" w:rsidRDefault="002365DE" w:rsidP="007B65C8">
      <w:pPr>
        <w:ind w:left="357"/>
        <w:contextualSpacing/>
        <w:jc w:val="right"/>
        <w:rPr>
          <w:rFonts w:ascii="Times New Roman" w:hAnsi="Times New Roman" w:cs="Times New Roman"/>
          <w:iCs/>
          <w:sz w:val="24"/>
        </w:rPr>
      </w:pPr>
    </w:p>
    <w:p w:rsidR="002365DE" w:rsidRDefault="002365DE" w:rsidP="007B65C8">
      <w:pPr>
        <w:ind w:left="357"/>
        <w:contextualSpacing/>
        <w:jc w:val="right"/>
        <w:rPr>
          <w:rFonts w:ascii="Times New Roman" w:hAnsi="Times New Roman" w:cs="Times New Roman"/>
          <w:iCs/>
          <w:sz w:val="24"/>
        </w:rPr>
      </w:pPr>
    </w:p>
    <w:p w:rsidR="002365DE" w:rsidRDefault="002365DE" w:rsidP="007B65C8">
      <w:pPr>
        <w:ind w:left="357"/>
        <w:contextualSpacing/>
        <w:jc w:val="right"/>
        <w:rPr>
          <w:rFonts w:ascii="Times New Roman" w:hAnsi="Times New Roman" w:cs="Times New Roman"/>
          <w:iCs/>
          <w:sz w:val="24"/>
        </w:rPr>
      </w:pPr>
    </w:p>
    <w:p w:rsidR="002365DE" w:rsidRDefault="002365DE" w:rsidP="007B65C8">
      <w:pPr>
        <w:ind w:left="357"/>
        <w:contextualSpacing/>
        <w:jc w:val="right"/>
        <w:rPr>
          <w:rFonts w:ascii="Times New Roman" w:hAnsi="Times New Roman" w:cs="Times New Roman"/>
          <w:iCs/>
          <w:sz w:val="24"/>
        </w:rPr>
      </w:pPr>
    </w:p>
    <w:p w:rsidR="002365DE" w:rsidRDefault="002365DE" w:rsidP="007B65C8">
      <w:pPr>
        <w:ind w:left="357"/>
        <w:contextualSpacing/>
        <w:jc w:val="right"/>
        <w:rPr>
          <w:rFonts w:ascii="Times New Roman" w:hAnsi="Times New Roman" w:cs="Times New Roman"/>
          <w:iCs/>
          <w:sz w:val="24"/>
        </w:rPr>
      </w:pPr>
    </w:p>
    <w:p w:rsidR="002365DE" w:rsidRDefault="002365DE" w:rsidP="007B65C8">
      <w:pPr>
        <w:ind w:left="357"/>
        <w:contextualSpacing/>
        <w:jc w:val="right"/>
        <w:rPr>
          <w:rFonts w:ascii="Times New Roman" w:hAnsi="Times New Roman" w:cs="Times New Roman"/>
          <w:iCs/>
          <w:sz w:val="24"/>
        </w:rPr>
      </w:pPr>
    </w:p>
    <w:p w:rsidR="002365DE" w:rsidRDefault="002365DE" w:rsidP="007B65C8">
      <w:pPr>
        <w:ind w:left="357"/>
        <w:contextualSpacing/>
        <w:jc w:val="right"/>
        <w:rPr>
          <w:rFonts w:ascii="Times New Roman" w:hAnsi="Times New Roman" w:cs="Times New Roman"/>
          <w:iCs/>
          <w:sz w:val="24"/>
        </w:rPr>
      </w:pPr>
    </w:p>
    <w:p w:rsidR="002365DE" w:rsidRDefault="002365DE" w:rsidP="007B65C8">
      <w:pPr>
        <w:ind w:left="357"/>
        <w:contextualSpacing/>
        <w:jc w:val="right"/>
        <w:rPr>
          <w:rFonts w:ascii="Times New Roman" w:hAnsi="Times New Roman" w:cs="Times New Roman"/>
          <w:iCs/>
          <w:sz w:val="24"/>
        </w:rPr>
      </w:pPr>
    </w:p>
    <w:p w:rsidR="002365DE" w:rsidRDefault="002365DE" w:rsidP="007B65C8">
      <w:pPr>
        <w:ind w:left="357"/>
        <w:contextualSpacing/>
        <w:jc w:val="right"/>
        <w:rPr>
          <w:rFonts w:ascii="Times New Roman" w:hAnsi="Times New Roman" w:cs="Times New Roman"/>
          <w:iCs/>
          <w:sz w:val="24"/>
        </w:rPr>
      </w:pPr>
    </w:p>
    <w:p w:rsidR="002365DE" w:rsidRDefault="002365DE" w:rsidP="007B65C8">
      <w:pPr>
        <w:ind w:left="357"/>
        <w:contextualSpacing/>
        <w:jc w:val="right"/>
        <w:rPr>
          <w:rFonts w:ascii="Times New Roman" w:hAnsi="Times New Roman" w:cs="Times New Roman"/>
          <w:iCs/>
          <w:sz w:val="24"/>
        </w:rPr>
      </w:pPr>
    </w:p>
    <w:p w:rsidR="002365DE" w:rsidRDefault="002365DE" w:rsidP="007B65C8">
      <w:pPr>
        <w:ind w:left="357"/>
        <w:contextualSpacing/>
        <w:jc w:val="right"/>
        <w:rPr>
          <w:rFonts w:ascii="Times New Roman" w:hAnsi="Times New Roman" w:cs="Times New Roman"/>
          <w:iCs/>
          <w:sz w:val="24"/>
        </w:rPr>
      </w:pPr>
    </w:p>
    <w:p w:rsidR="002365DE" w:rsidRDefault="002365DE" w:rsidP="007B65C8">
      <w:pPr>
        <w:ind w:left="357"/>
        <w:contextualSpacing/>
        <w:jc w:val="right"/>
        <w:rPr>
          <w:rFonts w:ascii="Times New Roman" w:hAnsi="Times New Roman" w:cs="Times New Roman"/>
          <w:iCs/>
          <w:sz w:val="24"/>
        </w:rPr>
      </w:pPr>
    </w:p>
    <w:p w:rsidR="002365DE" w:rsidRDefault="002365DE" w:rsidP="007B65C8">
      <w:pPr>
        <w:ind w:left="357"/>
        <w:contextualSpacing/>
        <w:jc w:val="right"/>
        <w:rPr>
          <w:rFonts w:ascii="Times New Roman" w:hAnsi="Times New Roman" w:cs="Times New Roman"/>
          <w:iCs/>
          <w:sz w:val="24"/>
        </w:rPr>
      </w:pPr>
    </w:p>
    <w:p w:rsidR="002365DE" w:rsidRDefault="002365DE" w:rsidP="007B65C8">
      <w:pPr>
        <w:ind w:left="357"/>
        <w:contextualSpacing/>
        <w:jc w:val="right"/>
        <w:rPr>
          <w:rFonts w:ascii="Times New Roman" w:hAnsi="Times New Roman" w:cs="Times New Roman"/>
          <w:iCs/>
          <w:sz w:val="24"/>
        </w:rPr>
      </w:pPr>
    </w:p>
    <w:p w:rsidR="002365DE" w:rsidRDefault="002365DE" w:rsidP="007B65C8">
      <w:pPr>
        <w:ind w:left="357"/>
        <w:contextualSpacing/>
        <w:jc w:val="right"/>
        <w:rPr>
          <w:rFonts w:ascii="Times New Roman" w:hAnsi="Times New Roman" w:cs="Times New Roman"/>
          <w:iCs/>
          <w:sz w:val="24"/>
        </w:rPr>
      </w:pPr>
    </w:p>
    <w:p w:rsidR="002365DE" w:rsidRDefault="002365DE" w:rsidP="007B65C8">
      <w:pPr>
        <w:ind w:left="357"/>
        <w:contextualSpacing/>
        <w:jc w:val="right"/>
        <w:rPr>
          <w:rFonts w:ascii="Times New Roman" w:hAnsi="Times New Roman" w:cs="Times New Roman"/>
          <w:iCs/>
          <w:sz w:val="24"/>
        </w:rPr>
      </w:pPr>
    </w:p>
    <w:p w:rsidR="002365DE" w:rsidRDefault="002365DE" w:rsidP="007B65C8">
      <w:pPr>
        <w:ind w:left="357"/>
        <w:contextualSpacing/>
        <w:jc w:val="right"/>
        <w:rPr>
          <w:rFonts w:ascii="Times New Roman" w:hAnsi="Times New Roman" w:cs="Times New Roman"/>
          <w:iCs/>
          <w:sz w:val="24"/>
        </w:rPr>
      </w:pPr>
    </w:p>
    <w:p w:rsidR="002365DE" w:rsidRDefault="002365DE" w:rsidP="007B65C8">
      <w:pPr>
        <w:ind w:left="357"/>
        <w:contextualSpacing/>
        <w:jc w:val="right"/>
        <w:rPr>
          <w:rFonts w:ascii="Times New Roman" w:hAnsi="Times New Roman" w:cs="Times New Roman"/>
          <w:iCs/>
          <w:sz w:val="24"/>
        </w:rPr>
      </w:pPr>
    </w:p>
    <w:p w:rsidR="002365DE" w:rsidRDefault="002365DE" w:rsidP="007B65C8">
      <w:pPr>
        <w:ind w:left="357"/>
        <w:contextualSpacing/>
        <w:jc w:val="right"/>
        <w:rPr>
          <w:rFonts w:ascii="Times New Roman" w:hAnsi="Times New Roman" w:cs="Times New Roman"/>
          <w:iCs/>
          <w:sz w:val="24"/>
        </w:rPr>
      </w:pPr>
    </w:p>
    <w:p w:rsidR="002365DE" w:rsidRDefault="002365DE" w:rsidP="007B65C8">
      <w:pPr>
        <w:ind w:left="357"/>
        <w:contextualSpacing/>
        <w:jc w:val="right"/>
        <w:rPr>
          <w:rFonts w:ascii="Times New Roman" w:hAnsi="Times New Roman" w:cs="Times New Roman"/>
          <w:iCs/>
          <w:sz w:val="24"/>
        </w:rPr>
      </w:pPr>
    </w:p>
    <w:p w:rsidR="002365DE" w:rsidRDefault="002365DE" w:rsidP="007B65C8">
      <w:pPr>
        <w:ind w:left="357"/>
        <w:contextualSpacing/>
        <w:jc w:val="right"/>
        <w:rPr>
          <w:rFonts w:ascii="Times New Roman" w:hAnsi="Times New Roman" w:cs="Times New Roman"/>
          <w:iCs/>
          <w:sz w:val="24"/>
        </w:rPr>
      </w:pPr>
    </w:p>
    <w:p w:rsidR="002365DE" w:rsidRDefault="002365DE" w:rsidP="007B65C8">
      <w:pPr>
        <w:ind w:left="357"/>
        <w:contextualSpacing/>
        <w:jc w:val="right"/>
        <w:rPr>
          <w:rFonts w:ascii="Times New Roman" w:hAnsi="Times New Roman" w:cs="Times New Roman"/>
          <w:iCs/>
          <w:sz w:val="24"/>
        </w:rPr>
      </w:pPr>
    </w:p>
    <w:p w:rsidR="002365DE" w:rsidRDefault="002365DE" w:rsidP="007B65C8">
      <w:pPr>
        <w:ind w:left="357"/>
        <w:contextualSpacing/>
        <w:jc w:val="right"/>
        <w:rPr>
          <w:rFonts w:ascii="Times New Roman" w:hAnsi="Times New Roman" w:cs="Times New Roman"/>
          <w:iCs/>
          <w:sz w:val="24"/>
        </w:rPr>
      </w:pPr>
    </w:p>
    <w:p w:rsidR="002365DE" w:rsidRDefault="002365DE" w:rsidP="007B65C8">
      <w:pPr>
        <w:ind w:left="357"/>
        <w:contextualSpacing/>
        <w:jc w:val="right"/>
        <w:rPr>
          <w:rFonts w:ascii="Times New Roman" w:hAnsi="Times New Roman" w:cs="Times New Roman"/>
          <w:iCs/>
          <w:sz w:val="24"/>
        </w:rPr>
      </w:pPr>
    </w:p>
    <w:p w:rsidR="002365DE" w:rsidRDefault="002365DE" w:rsidP="007B65C8">
      <w:pPr>
        <w:ind w:left="357"/>
        <w:contextualSpacing/>
        <w:jc w:val="right"/>
        <w:rPr>
          <w:rFonts w:ascii="Times New Roman" w:hAnsi="Times New Roman" w:cs="Times New Roman"/>
          <w:iCs/>
          <w:sz w:val="24"/>
        </w:rPr>
      </w:pPr>
    </w:p>
    <w:p w:rsidR="007B65C8" w:rsidRPr="00152B7F" w:rsidRDefault="007B65C8" w:rsidP="007B65C8">
      <w:pPr>
        <w:ind w:left="357"/>
        <w:contextualSpacing/>
        <w:jc w:val="right"/>
        <w:rPr>
          <w:rFonts w:ascii="Times New Roman" w:hAnsi="Times New Roman" w:cs="Times New Roman"/>
          <w:iCs/>
          <w:sz w:val="24"/>
        </w:rPr>
      </w:pPr>
      <w:r w:rsidRPr="00152B7F">
        <w:rPr>
          <w:rFonts w:ascii="Times New Roman" w:hAnsi="Times New Roman" w:cs="Times New Roman"/>
          <w:iCs/>
          <w:sz w:val="24"/>
        </w:rPr>
        <w:t xml:space="preserve">Приложение </w:t>
      </w:r>
      <w:r w:rsidR="006506EA">
        <w:rPr>
          <w:rFonts w:ascii="Times New Roman" w:hAnsi="Times New Roman" w:cs="Times New Roman"/>
          <w:iCs/>
          <w:sz w:val="24"/>
        </w:rPr>
        <w:t>3</w:t>
      </w:r>
    </w:p>
    <w:p w:rsidR="007B65C8" w:rsidRPr="00152B7F" w:rsidRDefault="007B65C8" w:rsidP="007B65C8">
      <w:pPr>
        <w:ind w:left="357"/>
        <w:contextualSpacing/>
        <w:jc w:val="center"/>
        <w:rPr>
          <w:rFonts w:ascii="Times New Roman" w:hAnsi="Times New Roman" w:cs="Times New Roman"/>
          <w:b/>
          <w:iCs/>
        </w:rPr>
      </w:pPr>
      <w:r w:rsidRPr="00152B7F">
        <w:rPr>
          <w:rFonts w:ascii="Times New Roman" w:hAnsi="Times New Roman" w:cs="Times New Roman"/>
          <w:b/>
          <w:iCs/>
        </w:rPr>
        <w:t>Анкета</w:t>
      </w:r>
    </w:p>
    <w:p w:rsidR="007B65C8" w:rsidRPr="00152B7F" w:rsidRDefault="007B65C8" w:rsidP="007B65C8">
      <w:pPr>
        <w:ind w:left="357"/>
        <w:contextualSpacing/>
        <w:jc w:val="center"/>
        <w:rPr>
          <w:rFonts w:ascii="Times New Roman" w:hAnsi="Times New Roman" w:cs="Times New Roman"/>
          <w:iCs/>
        </w:rPr>
      </w:pPr>
      <w:r w:rsidRPr="00152B7F">
        <w:rPr>
          <w:rFonts w:ascii="Times New Roman" w:hAnsi="Times New Roman" w:cs="Times New Roman"/>
          <w:iCs/>
        </w:rPr>
        <w:t>для самоанализа организуемой в школе</w:t>
      </w:r>
    </w:p>
    <w:p w:rsidR="007B65C8" w:rsidRPr="00152B7F" w:rsidRDefault="007B65C8" w:rsidP="007B65C8">
      <w:pPr>
        <w:ind w:left="357"/>
        <w:contextualSpacing/>
        <w:jc w:val="center"/>
        <w:rPr>
          <w:rFonts w:ascii="Times New Roman" w:hAnsi="Times New Roman" w:cs="Times New Roman"/>
          <w:iCs/>
        </w:rPr>
      </w:pPr>
      <w:r w:rsidRPr="00152B7F">
        <w:rPr>
          <w:rFonts w:ascii="Times New Roman" w:hAnsi="Times New Roman" w:cs="Times New Roman"/>
          <w:iCs/>
        </w:rPr>
        <w:t xml:space="preserve"> совместной деятельности детей и взрослых</w:t>
      </w:r>
    </w:p>
    <w:p w:rsidR="007B65C8" w:rsidRPr="00152B7F" w:rsidRDefault="007B65C8" w:rsidP="007B65C8">
      <w:pPr>
        <w:ind w:left="357"/>
        <w:contextualSpacing/>
        <w:rPr>
          <w:rFonts w:ascii="Times New Roman" w:hAnsi="Times New Roman" w:cs="Times New Roman"/>
          <w:iCs/>
        </w:rPr>
      </w:pPr>
      <w:r w:rsidRPr="00152B7F">
        <w:rPr>
          <w:rFonts w:ascii="Times New Roman" w:hAnsi="Times New Roman" w:cs="Times New Roman"/>
          <w:iCs/>
        </w:rPr>
        <w:t>Оцените качество организуемой в нашей школе совместной деятельности детей и взрослых. Ваша оценка может находиться в пределах от 1 до 10 баллов. Пожалуйста, познакомьтесь с основными «крайними» характеристиками этой деятельности, а после этого обведите на каждой шкале балл, соответствующий Вашей личной оценке.</w:t>
      </w:r>
    </w:p>
    <w:p w:rsidR="007B65C8" w:rsidRPr="00152B7F" w:rsidRDefault="007B65C8" w:rsidP="007B65C8">
      <w:pPr>
        <w:ind w:left="357"/>
        <w:contextualSpacing/>
        <w:rPr>
          <w:rFonts w:ascii="Times New Roman" w:hAnsi="Times New Roman" w:cs="Times New Roman"/>
          <w:iCs/>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3"/>
        <w:gridCol w:w="2040"/>
        <w:gridCol w:w="4076"/>
      </w:tblGrid>
      <w:tr w:rsidR="007B65C8" w:rsidRPr="00152B7F" w:rsidTr="007B65C8">
        <w:tc>
          <w:tcPr>
            <w:tcW w:w="0" w:type="auto"/>
            <w:shd w:val="clear" w:color="auto" w:fill="auto"/>
          </w:tcPr>
          <w:p w:rsidR="007B65C8" w:rsidRPr="00152B7F" w:rsidRDefault="007B65C8" w:rsidP="007B65C8">
            <w:pPr>
              <w:contextualSpacing/>
              <w:rPr>
                <w:rFonts w:ascii="Times New Roman" w:hAnsi="Times New Roman" w:cs="Times New Roman"/>
                <w:b/>
                <w:iCs/>
              </w:rPr>
            </w:pPr>
            <w:r w:rsidRPr="00152B7F">
              <w:rPr>
                <w:rFonts w:ascii="Times New Roman" w:hAnsi="Times New Roman" w:cs="Times New Roman"/>
                <w:b/>
                <w:iCs/>
              </w:rPr>
              <w:t xml:space="preserve">Проблемы, которых следует </w:t>
            </w:r>
          </w:p>
          <w:p w:rsidR="007B65C8" w:rsidRPr="00152B7F" w:rsidRDefault="007B65C8" w:rsidP="007B65C8">
            <w:pPr>
              <w:contextualSpacing/>
              <w:rPr>
                <w:rFonts w:ascii="Times New Roman" w:hAnsi="Times New Roman" w:cs="Times New Roman"/>
                <w:b/>
                <w:iCs/>
              </w:rPr>
            </w:pPr>
            <w:r w:rsidRPr="00152B7F">
              <w:rPr>
                <w:rFonts w:ascii="Times New Roman" w:hAnsi="Times New Roman" w:cs="Times New Roman"/>
                <w:b/>
                <w:iCs/>
              </w:rPr>
              <w:t>избегать</w:t>
            </w:r>
          </w:p>
        </w:tc>
        <w:tc>
          <w:tcPr>
            <w:tcW w:w="2040" w:type="dxa"/>
            <w:shd w:val="clear" w:color="auto" w:fill="auto"/>
          </w:tcPr>
          <w:p w:rsidR="007B65C8" w:rsidRPr="00152B7F" w:rsidRDefault="007B65C8" w:rsidP="007B65C8">
            <w:pPr>
              <w:contextualSpacing/>
              <w:rPr>
                <w:rFonts w:ascii="Times New Roman" w:hAnsi="Times New Roman" w:cs="Times New Roman"/>
                <w:b/>
                <w:iCs/>
              </w:rPr>
            </w:pPr>
            <w:r w:rsidRPr="00152B7F">
              <w:rPr>
                <w:rFonts w:ascii="Times New Roman" w:hAnsi="Times New Roman" w:cs="Times New Roman"/>
                <w:b/>
                <w:iCs/>
              </w:rPr>
              <w:t>Оценочная шкала</w:t>
            </w:r>
          </w:p>
        </w:tc>
        <w:tc>
          <w:tcPr>
            <w:tcW w:w="4076" w:type="dxa"/>
            <w:shd w:val="clear" w:color="auto" w:fill="auto"/>
          </w:tcPr>
          <w:p w:rsidR="007B65C8" w:rsidRPr="00152B7F" w:rsidRDefault="007B65C8" w:rsidP="007B65C8">
            <w:pPr>
              <w:contextualSpacing/>
              <w:rPr>
                <w:rFonts w:ascii="Times New Roman" w:hAnsi="Times New Roman" w:cs="Times New Roman"/>
                <w:b/>
                <w:iCs/>
              </w:rPr>
            </w:pPr>
            <w:r w:rsidRPr="00152B7F">
              <w:rPr>
                <w:rFonts w:ascii="Times New Roman" w:hAnsi="Times New Roman" w:cs="Times New Roman"/>
                <w:b/>
                <w:iCs/>
              </w:rPr>
              <w:t xml:space="preserve">Идеал, на который следует </w:t>
            </w:r>
          </w:p>
          <w:p w:rsidR="007B65C8" w:rsidRPr="00152B7F" w:rsidRDefault="007B65C8" w:rsidP="007B65C8">
            <w:pPr>
              <w:contextualSpacing/>
              <w:rPr>
                <w:rFonts w:ascii="Times New Roman" w:hAnsi="Times New Roman" w:cs="Times New Roman"/>
                <w:b/>
                <w:iCs/>
              </w:rPr>
            </w:pPr>
            <w:r w:rsidRPr="00152B7F">
              <w:rPr>
                <w:rFonts w:ascii="Times New Roman" w:hAnsi="Times New Roman" w:cs="Times New Roman"/>
                <w:b/>
                <w:iCs/>
              </w:rPr>
              <w:t>ориентироваться</w:t>
            </w:r>
          </w:p>
        </w:tc>
      </w:tr>
      <w:tr w:rsidR="007B65C8" w:rsidRPr="00152B7F" w:rsidTr="007B65C8">
        <w:tc>
          <w:tcPr>
            <w:tcW w:w="0" w:type="auto"/>
            <w:gridSpan w:val="3"/>
            <w:shd w:val="clear" w:color="auto" w:fill="auto"/>
          </w:tcPr>
          <w:p w:rsidR="007B65C8" w:rsidRPr="00152B7F" w:rsidRDefault="007B65C8" w:rsidP="007B65C8">
            <w:pPr>
              <w:contextualSpacing/>
              <w:jc w:val="center"/>
              <w:rPr>
                <w:rFonts w:ascii="Times New Roman" w:hAnsi="Times New Roman" w:cs="Times New Roman"/>
                <w:b/>
                <w:iCs/>
              </w:rPr>
            </w:pPr>
            <w:r w:rsidRPr="00152B7F">
              <w:rPr>
                <w:rFonts w:ascii="Times New Roman" w:hAnsi="Times New Roman" w:cs="Times New Roman"/>
                <w:b/>
                <w:iCs/>
              </w:rPr>
              <w:t>Качество</w:t>
            </w:r>
            <w:r w:rsidRPr="00152B7F">
              <w:rPr>
                <w:rFonts w:ascii="Times New Roman" w:hAnsi="Times New Roman" w:cs="Times New Roman"/>
                <w:sz w:val="24"/>
              </w:rPr>
              <w:t xml:space="preserve"> </w:t>
            </w:r>
            <w:r w:rsidRPr="00152B7F">
              <w:rPr>
                <w:rFonts w:ascii="Times New Roman" w:hAnsi="Times New Roman" w:cs="Times New Roman"/>
                <w:b/>
                <w:sz w:val="24"/>
              </w:rPr>
              <w:t>реализации воспитательного потенциала урочной деятельности</w:t>
            </w:r>
          </w:p>
        </w:tc>
      </w:tr>
      <w:tr w:rsidR="007B65C8" w:rsidRPr="00152B7F" w:rsidTr="007B65C8">
        <w:tc>
          <w:tcPr>
            <w:tcW w:w="0" w:type="auto"/>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Уроки скучны для большинства школьников</w:t>
            </w:r>
          </w:p>
        </w:tc>
        <w:tc>
          <w:tcPr>
            <w:tcW w:w="2040" w:type="dxa"/>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1 2 3 4 5 6 7 8 9 10</w:t>
            </w:r>
          </w:p>
        </w:tc>
        <w:tc>
          <w:tcPr>
            <w:tcW w:w="4076" w:type="dxa"/>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Дети заинтересованы в происходящем на уроке и вовлечены в организуемую учителем деятельность</w:t>
            </w:r>
          </w:p>
        </w:tc>
      </w:tr>
      <w:tr w:rsidR="007B65C8" w:rsidRPr="00152B7F" w:rsidTr="007B65C8">
        <w:tc>
          <w:tcPr>
            <w:tcW w:w="0" w:type="auto"/>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Уроки обычно однообразны, преобладают лекционные формы работы</w:t>
            </w:r>
          </w:p>
        </w:tc>
        <w:tc>
          <w:tcPr>
            <w:tcW w:w="2040" w:type="dxa"/>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1 2 3 4 5 6 7 8 9 10</w:t>
            </w:r>
          </w:p>
        </w:tc>
        <w:tc>
          <w:tcPr>
            <w:tcW w:w="4076" w:type="dxa"/>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Учителя часто используют на уроке игры, дискуссии и другие парные или групповые формы работы</w:t>
            </w:r>
          </w:p>
        </w:tc>
      </w:tr>
      <w:tr w:rsidR="007B65C8" w:rsidRPr="00152B7F" w:rsidTr="007B65C8">
        <w:tc>
          <w:tcPr>
            <w:tcW w:w="0" w:type="auto"/>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Уроки ориентированы преимущественно на подготовку к ЕГЭ, ВПР, ОГЭ и другим формам проверки знаний</w:t>
            </w:r>
          </w:p>
        </w:tc>
        <w:tc>
          <w:tcPr>
            <w:tcW w:w="2040" w:type="dxa"/>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1 2 3 4 5 6 7 8 9 10</w:t>
            </w:r>
          </w:p>
        </w:tc>
        <w:tc>
          <w:tcPr>
            <w:tcW w:w="4076" w:type="dxa"/>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Уроки не только дают детям знания, но и побуждают их задуматься о ценностях, нравственных вопросах, жизненных проблемах</w:t>
            </w:r>
          </w:p>
        </w:tc>
      </w:tr>
      <w:tr w:rsidR="007B65C8" w:rsidRPr="00152B7F" w:rsidTr="003634A4">
        <w:tc>
          <w:tcPr>
            <w:tcW w:w="9839" w:type="dxa"/>
            <w:gridSpan w:val="3"/>
            <w:shd w:val="clear" w:color="auto" w:fill="auto"/>
          </w:tcPr>
          <w:p w:rsidR="007B65C8" w:rsidRPr="00152B7F" w:rsidRDefault="007B65C8" w:rsidP="007B65C8">
            <w:pPr>
              <w:contextualSpacing/>
              <w:jc w:val="center"/>
              <w:rPr>
                <w:rFonts w:ascii="Times New Roman" w:hAnsi="Times New Roman" w:cs="Times New Roman"/>
                <w:iCs/>
              </w:rPr>
            </w:pPr>
            <w:r w:rsidRPr="00152B7F">
              <w:rPr>
                <w:rFonts w:ascii="Times New Roman" w:hAnsi="Times New Roman" w:cs="Times New Roman"/>
                <w:b/>
                <w:iCs/>
              </w:rPr>
              <w:t>Качество совместной деятельности классных руководителей и их классов</w:t>
            </w:r>
          </w:p>
        </w:tc>
      </w:tr>
      <w:tr w:rsidR="007B65C8" w:rsidRPr="00152B7F" w:rsidTr="007B65C8">
        <w:tc>
          <w:tcPr>
            <w:tcW w:w="0" w:type="auto"/>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Классные руководители не пользуются авторитетом у детей своих классов</w:t>
            </w:r>
          </w:p>
        </w:tc>
        <w:tc>
          <w:tcPr>
            <w:tcW w:w="2040" w:type="dxa"/>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1 2 3 4 5 6 7 8 9 10</w:t>
            </w:r>
          </w:p>
        </w:tc>
        <w:tc>
          <w:tcPr>
            <w:tcW w:w="4076" w:type="dxa"/>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Классные руководители являются значимыми взрослыми для большинства детей своих классов. Школьники доверяют своим классным руководителям</w:t>
            </w:r>
          </w:p>
        </w:tc>
      </w:tr>
      <w:tr w:rsidR="007B65C8" w:rsidRPr="00152B7F" w:rsidTr="007B65C8">
        <w:tc>
          <w:tcPr>
            <w:tcW w:w="0" w:type="auto"/>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Большинство решений, касающихся жизни класса, принимаются единолично. Поручения классного руководителя дети часто выполняют из страха или по принуждению</w:t>
            </w:r>
          </w:p>
        </w:tc>
        <w:tc>
          <w:tcPr>
            <w:tcW w:w="2040" w:type="dxa"/>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1 2 3 4 5 6 7 8 9 10</w:t>
            </w:r>
          </w:p>
        </w:tc>
        <w:tc>
          <w:tcPr>
            <w:tcW w:w="4076" w:type="dxa"/>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Большинство решений, касающихся жизни класса, принимаются классным руководителем и классом, у детей есть возможность проявить свою инициативу.</w:t>
            </w:r>
          </w:p>
        </w:tc>
      </w:tr>
      <w:tr w:rsidR="007B65C8" w:rsidRPr="00152B7F" w:rsidTr="007B65C8">
        <w:tc>
          <w:tcPr>
            <w:tcW w:w="0" w:type="auto"/>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В отношениях между детьми преобладают равнодушие, грубость, случаются травли детей</w:t>
            </w:r>
          </w:p>
        </w:tc>
        <w:tc>
          <w:tcPr>
            <w:tcW w:w="2040" w:type="dxa"/>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1 2 3 4 5 6 7 8 9 10</w:t>
            </w:r>
          </w:p>
        </w:tc>
        <w:tc>
          <w:tcPr>
            <w:tcW w:w="4076" w:type="dxa"/>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В классе дети чувствуют себя комфортно, здесь преобладают товарищеские отношения, школьники внимательны друг к другу.</w:t>
            </w:r>
          </w:p>
        </w:tc>
      </w:tr>
      <w:tr w:rsidR="007B65C8" w:rsidRPr="00152B7F" w:rsidTr="003634A4">
        <w:tc>
          <w:tcPr>
            <w:tcW w:w="9839" w:type="dxa"/>
            <w:gridSpan w:val="3"/>
            <w:shd w:val="clear" w:color="auto" w:fill="auto"/>
          </w:tcPr>
          <w:p w:rsidR="007B65C8" w:rsidRPr="00152B7F" w:rsidRDefault="007B65C8" w:rsidP="007B65C8">
            <w:pPr>
              <w:contextualSpacing/>
              <w:jc w:val="center"/>
              <w:rPr>
                <w:rFonts w:ascii="Times New Roman" w:hAnsi="Times New Roman" w:cs="Times New Roman"/>
                <w:iCs/>
              </w:rPr>
            </w:pPr>
            <w:r w:rsidRPr="00152B7F">
              <w:rPr>
                <w:rFonts w:ascii="Times New Roman" w:hAnsi="Times New Roman" w:cs="Times New Roman"/>
                <w:b/>
                <w:iCs/>
              </w:rPr>
              <w:t>Качество общешкольных основных дел</w:t>
            </w:r>
          </w:p>
        </w:tc>
      </w:tr>
      <w:tr w:rsidR="007B65C8" w:rsidRPr="00152B7F" w:rsidTr="007B65C8">
        <w:tc>
          <w:tcPr>
            <w:tcW w:w="0" w:type="auto"/>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 xml:space="preserve">Общешкольные дела придумываются </w:t>
            </w:r>
          </w:p>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 xml:space="preserve">только взрослыми, школьники не </w:t>
            </w:r>
          </w:p>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 xml:space="preserve">участвуют в планировании, </w:t>
            </w:r>
          </w:p>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организации и анализе этих дел</w:t>
            </w:r>
          </w:p>
        </w:tc>
        <w:tc>
          <w:tcPr>
            <w:tcW w:w="2040" w:type="dxa"/>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1 2 3 4 5 6 7 8 9 10</w:t>
            </w:r>
          </w:p>
        </w:tc>
        <w:tc>
          <w:tcPr>
            <w:tcW w:w="4076" w:type="dxa"/>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 xml:space="preserve">Общешкольные дела всегда </w:t>
            </w:r>
          </w:p>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 xml:space="preserve">планируются, организуются, </w:t>
            </w:r>
          </w:p>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 xml:space="preserve">проводятся и анализируются </w:t>
            </w:r>
          </w:p>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 xml:space="preserve">совместно-школьниками и </w:t>
            </w:r>
          </w:p>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педагогами</w:t>
            </w:r>
          </w:p>
        </w:tc>
      </w:tr>
      <w:tr w:rsidR="007B65C8" w:rsidRPr="00152B7F" w:rsidTr="007B65C8">
        <w:tc>
          <w:tcPr>
            <w:tcW w:w="0" w:type="auto"/>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Дела не интересны большинству школьников</w:t>
            </w:r>
          </w:p>
        </w:tc>
        <w:tc>
          <w:tcPr>
            <w:tcW w:w="2040" w:type="dxa"/>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1 2 3 4 5 6 7 8 9 10</w:t>
            </w:r>
          </w:p>
        </w:tc>
        <w:tc>
          <w:tcPr>
            <w:tcW w:w="4076" w:type="dxa"/>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Дела интересны большинству школьников</w:t>
            </w:r>
          </w:p>
        </w:tc>
      </w:tr>
      <w:tr w:rsidR="007B65C8" w:rsidRPr="00152B7F" w:rsidTr="007B65C8">
        <w:tc>
          <w:tcPr>
            <w:tcW w:w="0" w:type="auto"/>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 xml:space="preserve">Участие школьников в этих делах </w:t>
            </w:r>
          </w:p>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принудительное, посещение-</w:t>
            </w:r>
          </w:p>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обязательное, а сотрудничество друг</w:t>
            </w:r>
          </w:p>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lastRenderedPageBreak/>
              <w:t xml:space="preserve"> с другом обеспечивается только волей педагогов</w:t>
            </w:r>
          </w:p>
        </w:tc>
        <w:tc>
          <w:tcPr>
            <w:tcW w:w="2040" w:type="dxa"/>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lastRenderedPageBreak/>
              <w:t>1 2 3 4 5 6 7 8 9 10</w:t>
            </w:r>
          </w:p>
        </w:tc>
        <w:tc>
          <w:tcPr>
            <w:tcW w:w="4076" w:type="dxa"/>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Участие школьников в этих делах сопровождается их увлечением</w:t>
            </w:r>
          </w:p>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 xml:space="preserve"> общей работой, радостью и взаимной поддержкой</w:t>
            </w:r>
          </w:p>
        </w:tc>
      </w:tr>
      <w:tr w:rsidR="007B65C8" w:rsidRPr="00152B7F" w:rsidTr="003634A4">
        <w:tc>
          <w:tcPr>
            <w:tcW w:w="9839" w:type="dxa"/>
            <w:gridSpan w:val="3"/>
            <w:shd w:val="clear" w:color="auto" w:fill="auto"/>
          </w:tcPr>
          <w:p w:rsidR="007B65C8" w:rsidRPr="00152B7F" w:rsidRDefault="007B65C8" w:rsidP="007B65C8">
            <w:pPr>
              <w:contextualSpacing/>
              <w:jc w:val="center"/>
              <w:rPr>
                <w:rFonts w:ascii="Times New Roman" w:hAnsi="Times New Roman" w:cs="Times New Roman"/>
                <w:b/>
                <w:iCs/>
              </w:rPr>
            </w:pPr>
            <w:r w:rsidRPr="00152B7F">
              <w:rPr>
                <w:rFonts w:ascii="Times New Roman" w:hAnsi="Times New Roman" w:cs="Times New Roman"/>
                <w:b/>
                <w:iCs/>
              </w:rPr>
              <w:t xml:space="preserve">Качество организуемых в школе курсов внеурочной деятельности </w:t>
            </w:r>
          </w:p>
        </w:tc>
      </w:tr>
      <w:tr w:rsidR="007B65C8" w:rsidRPr="00152B7F" w:rsidTr="007B65C8">
        <w:tc>
          <w:tcPr>
            <w:tcW w:w="0" w:type="auto"/>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Внеурочная деятельность  в школе организуется преимущественно в виде познавательной деятельности, как продолжение учебных занятий</w:t>
            </w:r>
          </w:p>
        </w:tc>
        <w:tc>
          <w:tcPr>
            <w:tcW w:w="2040" w:type="dxa"/>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1 2 3 4 5 6 7 8 9 10</w:t>
            </w:r>
          </w:p>
        </w:tc>
        <w:tc>
          <w:tcPr>
            <w:tcW w:w="4076" w:type="dxa"/>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В школе реализуются разнообразные виды внеурочной деятельности  школьников</w:t>
            </w:r>
          </w:p>
        </w:tc>
      </w:tr>
      <w:tr w:rsidR="007B65C8" w:rsidRPr="00152B7F" w:rsidTr="007B65C8">
        <w:tc>
          <w:tcPr>
            <w:tcW w:w="0" w:type="auto"/>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Участие школьников в занятиях курсов внеурочной деятельности  часто принудительное</w:t>
            </w:r>
          </w:p>
        </w:tc>
        <w:tc>
          <w:tcPr>
            <w:tcW w:w="2040" w:type="dxa"/>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1 2 3 4 5 6 7 8 9 10</w:t>
            </w:r>
          </w:p>
        </w:tc>
        <w:tc>
          <w:tcPr>
            <w:tcW w:w="4076" w:type="dxa"/>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Занятия в рамках курсов внеурочной деятельности  интересны для школьников, школьники стремятся участвовать в этих занятиях</w:t>
            </w:r>
          </w:p>
        </w:tc>
      </w:tr>
      <w:tr w:rsidR="007B65C8" w:rsidRPr="00152B7F" w:rsidTr="007B65C8">
        <w:tc>
          <w:tcPr>
            <w:tcW w:w="0" w:type="auto"/>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Результаты внеурочной деятельности  детей никак не представлены вне школы</w:t>
            </w:r>
          </w:p>
        </w:tc>
        <w:tc>
          <w:tcPr>
            <w:tcW w:w="2040" w:type="dxa"/>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1 2 3 4 5 6 7 8 9 10</w:t>
            </w:r>
          </w:p>
        </w:tc>
        <w:tc>
          <w:tcPr>
            <w:tcW w:w="4076" w:type="dxa"/>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С результатами внеурочной деятельности  детей могут познакомиться другие школьники.</w:t>
            </w:r>
          </w:p>
        </w:tc>
      </w:tr>
      <w:tr w:rsidR="007B65C8" w:rsidRPr="00152B7F" w:rsidTr="003634A4">
        <w:tc>
          <w:tcPr>
            <w:tcW w:w="9839" w:type="dxa"/>
            <w:gridSpan w:val="3"/>
            <w:shd w:val="clear" w:color="auto" w:fill="auto"/>
          </w:tcPr>
          <w:p w:rsidR="007B65C8" w:rsidRPr="00152B7F" w:rsidRDefault="007B65C8" w:rsidP="007B65C8">
            <w:pPr>
              <w:contextualSpacing/>
              <w:jc w:val="center"/>
              <w:rPr>
                <w:rFonts w:ascii="Times New Roman" w:hAnsi="Times New Roman" w:cs="Times New Roman"/>
                <w:iCs/>
              </w:rPr>
            </w:pPr>
            <w:r w:rsidRPr="00152B7F">
              <w:rPr>
                <w:rFonts w:ascii="Times New Roman" w:hAnsi="Times New Roman" w:cs="Times New Roman"/>
                <w:b/>
                <w:iCs/>
              </w:rPr>
              <w:t>Качество</w:t>
            </w:r>
            <w:r w:rsidRPr="00152B7F">
              <w:rPr>
                <w:rFonts w:ascii="Times New Roman" w:hAnsi="Times New Roman" w:cs="Times New Roman"/>
                <w:sz w:val="24"/>
              </w:rPr>
              <w:t xml:space="preserve"> </w:t>
            </w:r>
            <w:r w:rsidRPr="00152B7F">
              <w:rPr>
                <w:rFonts w:ascii="Times New Roman" w:hAnsi="Times New Roman" w:cs="Times New Roman"/>
                <w:b/>
                <w:sz w:val="24"/>
              </w:rPr>
              <w:t>внешкольных мероприятий</w:t>
            </w:r>
          </w:p>
        </w:tc>
      </w:tr>
      <w:tr w:rsidR="007B65C8" w:rsidRPr="00152B7F" w:rsidTr="007B65C8">
        <w:tc>
          <w:tcPr>
            <w:tcW w:w="0" w:type="auto"/>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Внешкольные мероприятия  выбираются</w:t>
            </w:r>
          </w:p>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 xml:space="preserve">только взрослыми, школьники не </w:t>
            </w:r>
          </w:p>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 xml:space="preserve">участвуют в планировании, </w:t>
            </w:r>
          </w:p>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организации и анализе участия в  этих делах</w:t>
            </w:r>
          </w:p>
        </w:tc>
        <w:tc>
          <w:tcPr>
            <w:tcW w:w="2040" w:type="dxa"/>
            <w:shd w:val="clear" w:color="auto" w:fill="auto"/>
          </w:tcPr>
          <w:p w:rsidR="007B65C8" w:rsidRPr="00152B7F" w:rsidRDefault="007B65C8" w:rsidP="007B65C8">
            <w:pPr>
              <w:rPr>
                <w:rFonts w:ascii="Times New Roman" w:hAnsi="Times New Roman" w:cs="Times New Roman"/>
              </w:rPr>
            </w:pPr>
            <w:r w:rsidRPr="00152B7F">
              <w:rPr>
                <w:rFonts w:ascii="Times New Roman" w:hAnsi="Times New Roman" w:cs="Times New Roman"/>
                <w:iCs/>
              </w:rPr>
              <w:t>1 2 3 4 5 6 7 8 9 10</w:t>
            </w:r>
          </w:p>
        </w:tc>
        <w:tc>
          <w:tcPr>
            <w:tcW w:w="4076" w:type="dxa"/>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 xml:space="preserve"> Внешкольные мероприятия выбираются всегда, </w:t>
            </w:r>
          </w:p>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 xml:space="preserve">планируются, организуются, </w:t>
            </w:r>
          </w:p>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 xml:space="preserve">проводятся и анализируются </w:t>
            </w:r>
          </w:p>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 xml:space="preserve">совместно-школьниками и </w:t>
            </w:r>
          </w:p>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педагогами</w:t>
            </w:r>
          </w:p>
        </w:tc>
      </w:tr>
      <w:tr w:rsidR="007B65C8" w:rsidRPr="00152B7F" w:rsidTr="007B65C8">
        <w:tc>
          <w:tcPr>
            <w:tcW w:w="0" w:type="auto"/>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Мероприятия не интересны большинству школьников</w:t>
            </w:r>
          </w:p>
        </w:tc>
        <w:tc>
          <w:tcPr>
            <w:tcW w:w="2040" w:type="dxa"/>
            <w:shd w:val="clear" w:color="auto" w:fill="auto"/>
          </w:tcPr>
          <w:p w:rsidR="007B65C8" w:rsidRPr="00152B7F" w:rsidRDefault="007B65C8" w:rsidP="007B65C8">
            <w:pPr>
              <w:rPr>
                <w:rFonts w:ascii="Times New Roman" w:hAnsi="Times New Roman" w:cs="Times New Roman"/>
              </w:rPr>
            </w:pPr>
            <w:r w:rsidRPr="00152B7F">
              <w:rPr>
                <w:rFonts w:ascii="Times New Roman" w:hAnsi="Times New Roman" w:cs="Times New Roman"/>
                <w:iCs/>
              </w:rPr>
              <w:t>1 2 3 4 5 6 7 8 9 10</w:t>
            </w:r>
          </w:p>
        </w:tc>
        <w:tc>
          <w:tcPr>
            <w:tcW w:w="4076" w:type="dxa"/>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 xml:space="preserve"> Мероприятия интересны большинству школьников</w:t>
            </w:r>
          </w:p>
        </w:tc>
      </w:tr>
      <w:tr w:rsidR="007B65C8" w:rsidRPr="00152B7F" w:rsidTr="007B65C8">
        <w:tc>
          <w:tcPr>
            <w:tcW w:w="0" w:type="auto"/>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Участие школьников в этих мероприятиях</w:t>
            </w:r>
          </w:p>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принудительное</w:t>
            </w:r>
          </w:p>
          <w:p w:rsidR="007B65C8" w:rsidRPr="00152B7F" w:rsidRDefault="007B65C8" w:rsidP="007B65C8">
            <w:pPr>
              <w:contextualSpacing/>
              <w:rPr>
                <w:rFonts w:ascii="Times New Roman" w:hAnsi="Times New Roman" w:cs="Times New Roman"/>
                <w:iCs/>
              </w:rPr>
            </w:pPr>
          </w:p>
        </w:tc>
        <w:tc>
          <w:tcPr>
            <w:tcW w:w="2040" w:type="dxa"/>
            <w:shd w:val="clear" w:color="auto" w:fill="auto"/>
          </w:tcPr>
          <w:p w:rsidR="007B65C8" w:rsidRPr="00152B7F" w:rsidRDefault="007B65C8" w:rsidP="007B65C8">
            <w:pPr>
              <w:rPr>
                <w:rFonts w:ascii="Times New Roman" w:hAnsi="Times New Roman" w:cs="Times New Roman"/>
              </w:rPr>
            </w:pPr>
            <w:r w:rsidRPr="00152B7F">
              <w:rPr>
                <w:rFonts w:ascii="Times New Roman" w:hAnsi="Times New Roman" w:cs="Times New Roman"/>
                <w:iCs/>
              </w:rPr>
              <w:t>1 2 3 4 5 6 7 8 9 10</w:t>
            </w:r>
          </w:p>
        </w:tc>
        <w:tc>
          <w:tcPr>
            <w:tcW w:w="4076" w:type="dxa"/>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Участие школьников в этих мероприятиях сопровождается их увлечением общей работой, радостью и взаимной поддержкой</w:t>
            </w:r>
          </w:p>
        </w:tc>
      </w:tr>
      <w:tr w:rsidR="007B65C8" w:rsidRPr="00152B7F" w:rsidTr="003634A4">
        <w:tc>
          <w:tcPr>
            <w:tcW w:w="9839" w:type="dxa"/>
            <w:gridSpan w:val="3"/>
            <w:shd w:val="clear" w:color="auto" w:fill="auto"/>
          </w:tcPr>
          <w:p w:rsidR="007B65C8" w:rsidRPr="00152B7F" w:rsidRDefault="007B65C8" w:rsidP="007B65C8">
            <w:pPr>
              <w:contextualSpacing/>
              <w:jc w:val="center"/>
              <w:rPr>
                <w:rFonts w:ascii="Times New Roman" w:hAnsi="Times New Roman" w:cs="Times New Roman"/>
                <w:iCs/>
              </w:rPr>
            </w:pPr>
            <w:r w:rsidRPr="00152B7F">
              <w:rPr>
                <w:rFonts w:ascii="Times New Roman" w:hAnsi="Times New Roman" w:cs="Times New Roman"/>
                <w:b/>
                <w:iCs/>
              </w:rPr>
              <w:t>Качество</w:t>
            </w:r>
            <w:r w:rsidRPr="00152B7F">
              <w:rPr>
                <w:rFonts w:ascii="Times New Roman" w:hAnsi="Times New Roman" w:cs="Times New Roman"/>
                <w:sz w:val="24"/>
              </w:rPr>
              <w:t xml:space="preserve"> </w:t>
            </w:r>
            <w:r w:rsidRPr="00152B7F">
              <w:rPr>
                <w:rFonts w:ascii="Times New Roman" w:hAnsi="Times New Roman" w:cs="Times New Roman"/>
                <w:b/>
                <w:sz w:val="24"/>
              </w:rPr>
              <w:t>создания и поддержки предметно-пространственной среды</w:t>
            </w:r>
          </w:p>
        </w:tc>
      </w:tr>
      <w:tr w:rsidR="007B65C8" w:rsidRPr="00152B7F" w:rsidTr="007B65C8">
        <w:tc>
          <w:tcPr>
            <w:tcW w:w="0" w:type="auto"/>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Оформлению школы не уделяется внимания. Оформление кабинетов, коридоров, рекреаций и т.п. безвкусно или напоминает оформление офисных помещений, а не пространства для детей</w:t>
            </w:r>
          </w:p>
        </w:tc>
        <w:tc>
          <w:tcPr>
            <w:tcW w:w="2040" w:type="dxa"/>
            <w:shd w:val="clear" w:color="auto" w:fill="auto"/>
          </w:tcPr>
          <w:p w:rsidR="007B65C8" w:rsidRPr="00152B7F" w:rsidRDefault="007B65C8" w:rsidP="007B65C8">
            <w:pPr>
              <w:rPr>
                <w:rFonts w:ascii="Times New Roman" w:hAnsi="Times New Roman" w:cs="Times New Roman"/>
              </w:rPr>
            </w:pPr>
            <w:r w:rsidRPr="00152B7F">
              <w:rPr>
                <w:rFonts w:ascii="Times New Roman" w:hAnsi="Times New Roman" w:cs="Times New Roman"/>
                <w:iCs/>
              </w:rPr>
              <w:t>1 2 3 4 5 6 7 8 9 10</w:t>
            </w:r>
          </w:p>
        </w:tc>
        <w:tc>
          <w:tcPr>
            <w:tcW w:w="4076" w:type="dxa"/>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Пространство школы оформлено со вкусом, отражает дух школы, учитывает возрастные особенности детей, предусматривает зоны как тихого, так и активного отдыха. Время от времени происходит смена оформления школьных помещений.</w:t>
            </w:r>
          </w:p>
        </w:tc>
      </w:tr>
      <w:tr w:rsidR="007B65C8" w:rsidRPr="00152B7F" w:rsidTr="007B65C8">
        <w:tc>
          <w:tcPr>
            <w:tcW w:w="0" w:type="auto"/>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В оформлении школы не участвуют ни дети, ни педагоги. Здесь нет места проявлению их творческой инициативы.</w:t>
            </w:r>
          </w:p>
        </w:tc>
        <w:tc>
          <w:tcPr>
            <w:tcW w:w="2040" w:type="dxa"/>
            <w:shd w:val="clear" w:color="auto" w:fill="auto"/>
          </w:tcPr>
          <w:p w:rsidR="007B65C8" w:rsidRPr="00152B7F" w:rsidRDefault="007B65C8" w:rsidP="007B65C8">
            <w:pPr>
              <w:rPr>
                <w:rFonts w:ascii="Times New Roman" w:hAnsi="Times New Roman" w:cs="Times New Roman"/>
              </w:rPr>
            </w:pPr>
            <w:r w:rsidRPr="00152B7F">
              <w:rPr>
                <w:rFonts w:ascii="Times New Roman" w:hAnsi="Times New Roman" w:cs="Times New Roman"/>
                <w:iCs/>
              </w:rPr>
              <w:t>1 2 3 4 5 6 7 8 9 10</w:t>
            </w:r>
          </w:p>
        </w:tc>
        <w:tc>
          <w:tcPr>
            <w:tcW w:w="4076" w:type="dxa"/>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Оформление школы часто осуществляется совместно с педагогами и детьми (иногода с привлечением специалистов).  Нем используются творческие работы учеников и учителей. Здесь представлена актуальная жизнь школы.</w:t>
            </w:r>
          </w:p>
        </w:tc>
      </w:tr>
      <w:tr w:rsidR="007B65C8" w:rsidRPr="00152B7F" w:rsidTr="007B65C8">
        <w:tc>
          <w:tcPr>
            <w:tcW w:w="0" w:type="auto"/>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Содержание плакатов, стендов, пространственных композиций носит формальный характер, на них редко обращают внимание школьники</w:t>
            </w:r>
          </w:p>
        </w:tc>
        <w:tc>
          <w:tcPr>
            <w:tcW w:w="2040" w:type="dxa"/>
            <w:shd w:val="clear" w:color="auto" w:fill="auto"/>
          </w:tcPr>
          <w:p w:rsidR="007B65C8" w:rsidRPr="00152B7F" w:rsidRDefault="007B65C8" w:rsidP="007B65C8">
            <w:pPr>
              <w:rPr>
                <w:rFonts w:ascii="Times New Roman" w:hAnsi="Times New Roman" w:cs="Times New Roman"/>
              </w:rPr>
            </w:pPr>
            <w:r w:rsidRPr="00152B7F">
              <w:rPr>
                <w:rFonts w:ascii="Times New Roman" w:hAnsi="Times New Roman" w:cs="Times New Roman"/>
                <w:iCs/>
              </w:rPr>
              <w:t>1 2 3 4 5 6 7 8 9 10</w:t>
            </w:r>
          </w:p>
        </w:tc>
        <w:tc>
          <w:tcPr>
            <w:tcW w:w="4076" w:type="dxa"/>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Элементы оформления в привлекательных для ребят формах акцентируют внимание на важных ценностях школы, ее нормах и традициях</w:t>
            </w:r>
          </w:p>
        </w:tc>
      </w:tr>
      <w:tr w:rsidR="007B65C8" w:rsidRPr="00152B7F" w:rsidTr="003634A4">
        <w:tc>
          <w:tcPr>
            <w:tcW w:w="9839" w:type="dxa"/>
            <w:gridSpan w:val="3"/>
            <w:shd w:val="clear" w:color="auto" w:fill="auto"/>
          </w:tcPr>
          <w:p w:rsidR="007B65C8" w:rsidRPr="00152B7F" w:rsidRDefault="007B65C8" w:rsidP="007B65C8">
            <w:pPr>
              <w:contextualSpacing/>
              <w:jc w:val="center"/>
              <w:rPr>
                <w:rFonts w:ascii="Times New Roman" w:hAnsi="Times New Roman" w:cs="Times New Roman"/>
                <w:iCs/>
              </w:rPr>
            </w:pPr>
            <w:r w:rsidRPr="00152B7F">
              <w:rPr>
                <w:rFonts w:ascii="Times New Roman" w:hAnsi="Times New Roman" w:cs="Times New Roman"/>
                <w:b/>
                <w:iCs/>
              </w:rPr>
              <w:t>Качество взаимодействия с родительским сообществом</w:t>
            </w:r>
          </w:p>
        </w:tc>
      </w:tr>
      <w:tr w:rsidR="007B65C8" w:rsidRPr="00152B7F" w:rsidTr="007B65C8">
        <w:tc>
          <w:tcPr>
            <w:tcW w:w="0" w:type="auto"/>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 xml:space="preserve">Большинство родителей безразлично к участию ребенка в школьных </w:t>
            </w:r>
            <w:r w:rsidRPr="00152B7F">
              <w:rPr>
                <w:rFonts w:ascii="Times New Roman" w:hAnsi="Times New Roman" w:cs="Times New Roman"/>
                <w:iCs/>
              </w:rPr>
              <w:lastRenderedPageBreak/>
              <w:t>делах, высказывает недовольство, если это влияет на их планы</w:t>
            </w:r>
          </w:p>
        </w:tc>
        <w:tc>
          <w:tcPr>
            <w:tcW w:w="2040" w:type="dxa"/>
            <w:shd w:val="clear" w:color="auto" w:fill="auto"/>
          </w:tcPr>
          <w:p w:rsidR="007B65C8" w:rsidRPr="00152B7F" w:rsidRDefault="007B65C8" w:rsidP="007B65C8">
            <w:pPr>
              <w:rPr>
                <w:rFonts w:ascii="Times New Roman" w:hAnsi="Times New Roman" w:cs="Times New Roman"/>
              </w:rPr>
            </w:pPr>
            <w:r w:rsidRPr="00152B7F">
              <w:rPr>
                <w:rFonts w:ascii="Times New Roman" w:hAnsi="Times New Roman" w:cs="Times New Roman"/>
                <w:iCs/>
              </w:rPr>
              <w:lastRenderedPageBreak/>
              <w:t>1 2 3 4 5 6 7 8 9 10</w:t>
            </w:r>
          </w:p>
        </w:tc>
        <w:tc>
          <w:tcPr>
            <w:tcW w:w="4076" w:type="dxa"/>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 xml:space="preserve">Большинство родителей поддерживает участие ребенка в школьных делах, </w:t>
            </w:r>
            <w:r w:rsidRPr="00152B7F">
              <w:rPr>
                <w:rFonts w:ascii="Times New Roman" w:hAnsi="Times New Roman" w:cs="Times New Roman"/>
                <w:iCs/>
              </w:rPr>
              <w:lastRenderedPageBreak/>
              <w:t>может координировать свои планы с планами ребенка, связанными с его участием в делах школы</w:t>
            </w:r>
          </w:p>
        </w:tc>
      </w:tr>
      <w:tr w:rsidR="007B65C8" w:rsidRPr="00152B7F" w:rsidTr="007B65C8">
        <w:tc>
          <w:tcPr>
            <w:tcW w:w="0" w:type="auto"/>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lastRenderedPageBreak/>
              <w:t>Работа с родителями сводится преимущественно к информированию об успеваемости детей, предстоящих конкурсах, мероприятиях. Реакция родителей на нее формальна</w:t>
            </w:r>
          </w:p>
        </w:tc>
        <w:tc>
          <w:tcPr>
            <w:tcW w:w="2040" w:type="dxa"/>
            <w:shd w:val="clear" w:color="auto" w:fill="auto"/>
          </w:tcPr>
          <w:p w:rsidR="007B65C8" w:rsidRPr="00152B7F" w:rsidRDefault="007B65C8" w:rsidP="007B65C8">
            <w:pPr>
              <w:rPr>
                <w:rFonts w:ascii="Times New Roman" w:hAnsi="Times New Roman" w:cs="Times New Roman"/>
              </w:rPr>
            </w:pPr>
            <w:r w:rsidRPr="00152B7F">
              <w:rPr>
                <w:rFonts w:ascii="Times New Roman" w:hAnsi="Times New Roman" w:cs="Times New Roman"/>
                <w:iCs/>
              </w:rPr>
              <w:t>1 2 3 4 5 6 7 8 9 10</w:t>
            </w:r>
          </w:p>
        </w:tc>
        <w:tc>
          <w:tcPr>
            <w:tcW w:w="4076" w:type="dxa"/>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Школе удалось наладить взаимодействие с родителями в вопросах воспитания детей (информирование, обучение, консультирование и т.п.), его формы востребованы и пользуются доверием со стороны родителей</w:t>
            </w:r>
          </w:p>
        </w:tc>
      </w:tr>
      <w:tr w:rsidR="007B65C8" w:rsidRPr="00152B7F" w:rsidTr="007B65C8">
        <w:tc>
          <w:tcPr>
            <w:tcW w:w="0" w:type="auto"/>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Педагоги испытывают трудности в организации диалога с родителями по вопросам воспитания детей. Родители в основном игнорируют мнение педагогов, вступают с ними и друг с другом в конфликты, нередко привлекая к ним учеников класса. В организации совместных с детьми дел педагоги могут рассчитывать только на себя.</w:t>
            </w:r>
          </w:p>
        </w:tc>
        <w:tc>
          <w:tcPr>
            <w:tcW w:w="2040" w:type="dxa"/>
            <w:shd w:val="clear" w:color="auto" w:fill="auto"/>
          </w:tcPr>
          <w:p w:rsidR="007B65C8" w:rsidRPr="00152B7F" w:rsidRDefault="007B65C8" w:rsidP="007B65C8">
            <w:pPr>
              <w:rPr>
                <w:rFonts w:ascii="Times New Roman" w:hAnsi="Times New Roman" w:cs="Times New Roman"/>
              </w:rPr>
            </w:pPr>
            <w:r w:rsidRPr="00152B7F">
              <w:rPr>
                <w:rFonts w:ascii="Times New Roman" w:hAnsi="Times New Roman" w:cs="Times New Roman"/>
                <w:iCs/>
              </w:rPr>
              <w:t>1 2 3 4 5 6 7 8 9 10</w:t>
            </w:r>
          </w:p>
        </w:tc>
        <w:tc>
          <w:tcPr>
            <w:tcW w:w="4076" w:type="dxa"/>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Педагоги организовали эффективный диалог с родителями по вопросам воспитания детей. Большая часть родителей прислушивается к мнению педагогов, считая их профессионалами своего дела, помогает и поддерживает их, выступает с инициативами в сфере воспитания детей и помогает в их реализации</w:t>
            </w:r>
          </w:p>
        </w:tc>
      </w:tr>
      <w:tr w:rsidR="007B65C8" w:rsidRPr="00152B7F" w:rsidTr="003634A4">
        <w:tc>
          <w:tcPr>
            <w:tcW w:w="9839" w:type="dxa"/>
            <w:gridSpan w:val="3"/>
            <w:shd w:val="clear" w:color="auto" w:fill="auto"/>
          </w:tcPr>
          <w:p w:rsidR="007B65C8" w:rsidRPr="00152B7F" w:rsidRDefault="007B65C8" w:rsidP="007B65C8">
            <w:pPr>
              <w:contextualSpacing/>
              <w:jc w:val="center"/>
              <w:rPr>
                <w:rFonts w:ascii="Times New Roman" w:hAnsi="Times New Roman" w:cs="Times New Roman"/>
                <w:b/>
                <w:iCs/>
              </w:rPr>
            </w:pPr>
            <w:r w:rsidRPr="00152B7F">
              <w:rPr>
                <w:rFonts w:ascii="Times New Roman" w:hAnsi="Times New Roman" w:cs="Times New Roman"/>
                <w:b/>
                <w:iCs/>
              </w:rPr>
              <w:t>Качество деятельности ученического самоуправления</w:t>
            </w:r>
          </w:p>
        </w:tc>
      </w:tr>
      <w:tr w:rsidR="007B65C8" w:rsidRPr="00152B7F" w:rsidTr="007B65C8">
        <w:tc>
          <w:tcPr>
            <w:tcW w:w="0" w:type="auto"/>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Школьники занимают пассивную позицию по отношению к происходящему в школе, чувствуют, что не могут на это повлиять</w:t>
            </w:r>
          </w:p>
        </w:tc>
        <w:tc>
          <w:tcPr>
            <w:tcW w:w="2040" w:type="dxa"/>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1 2 3 4 5 6 7 8 9 10</w:t>
            </w:r>
          </w:p>
        </w:tc>
        <w:tc>
          <w:tcPr>
            <w:tcW w:w="4076" w:type="dxa"/>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Ребята чувствуют свою ответственность за происходящее в школе, понимают, на что именно они могут повлиять в школьной жизни и знают, как это можно сделать</w:t>
            </w:r>
          </w:p>
        </w:tc>
      </w:tr>
      <w:tr w:rsidR="007B65C8" w:rsidRPr="00152B7F" w:rsidTr="007B65C8">
        <w:tc>
          <w:tcPr>
            <w:tcW w:w="0" w:type="auto"/>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Ребята не вовлечены в организацию школьной жизни, школьное самоуправление имитируется (например, органы самоуправления не имеют реальных полномочий, дети поставлены педагогами в позицию исполнителей и т.п.)</w:t>
            </w:r>
          </w:p>
        </w:tc>
        <w:tc>
          <w:tcPr>
            <w:tcW w:w="2040" w:type="dxa"/>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1 2 3 4 5 6 7 8 9 10</w:t>
            </w:r>
          </w:p>
        </w:tc>
        <w:tc>
          <w:tcPr>
            <w:tcW w:w="4076" w:type="dxa"/>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Ребята часто выступают инициаторами, организаторами тех или иных школьных дел, имеют возможность выбирать зоны своей ответственности за то или иное дело</w:t>
            </w:r>
          </w:p>
        </w:tc>
      </w:tr>
      <w:tr w:rsidR="007B65C8" w:rsidRPr="00152B7F" w:rsidTr="007B65C8">
        <w:tc>
          <w:tcPr>
            <w:tcW w:w="0" w:type="auto"/>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Лидеры ученического самоуправления безынициативны или вовсе отсутствуют в школе. Они преимущественно назначаются взрослыми и реализуют только их идеи</w:t>
            </w:r>
          </w:p>
        </w:tc>
        <w:tc>
          <w:tcPr>
            <w:tcW w:w="2040" w:type="dxa"/>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1 2 3 4 5 6 7 8 9 10</w:t>
            </w:r>
          </w:p>
        </w:tc>
        <w:tc>
          <w:tcPr>
            <w:tcW w:w="4076" w:type="dxa"/>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Лидеры ученического самоуправления выступают с инициативой, являются активными участниками и организаторами событий в школе и за ее пределами</w:t>
            </w:r>
          </w:p>
        </w:tc>
      </w:tr>
      <w:tr w:rsidR="007B65C8" w:rsidRPr="00152B7F" w:rsidTr="003634A4">
        <w:tc>
          <w:tcPr>
            <w:tcW w:w="9839" w:type="dxa"/>
            <w:gridSpan w:val="3"/>
            <w:shd w:val="clear" w:color="auto" w:fill="auto"/>
          </w:tcPr>
          <w:p w:rsidR="007B65C8" w:rsidRPr="00152B7F" w:rsidRDefault="007B65C8" w:rsidP="007B65C8">
            <w:pPr>
              <w:contextualSpacing/>
              <w:jc w:val="center"/>
              <w:rPr>
                <w:rFonts w:ascii="Times New Roman" w:hAnsi="Times New Roman" w:cs="Times New Roman"/>
                <w:iCs/>
              </w:rPr>
            </w:pPr>
            <w:r w:rsidRPr="00152B7F">
              <w:rPr>
                <w:rFonts w:ascii="Times New Roman" w:hAnsi="Times New Roman" w:cs="Times New Roman"/>
                <w:b/>
                <w:iCs/>
              </w:rPr>
              <w:t>Качество</w:t>
            </w:r>
            <w:r w:rsidRPr="00152B7F">
              <w:rPr>
                <w:rFonts w:ascii="Times New Roman" w:hAnsi="Times New Roman" w:cs="Times New Roman"/>
                <w:sz w:val="24"/>
              </w:rPr>
              <w:t xml:space="preserve"> </w:t>
            </w:r>
            <w:r w:rsidRPr="00152B7F">
              <w:rPr>
                <w:rFonts w:ascii="Times New Roman" w:hAnsi="Times New Roman" w:cs="Times New Roman"/>
                <w:b/>
                <w:sz w:val="24"/>
              </w:rPr>
              <w:t>деятельности по профилактике и безопасности</w:t>
            </w:r>
          </w:p>
        </w:tc>
      </w:tr>
      <w:tr w:rsidR="007B65C8" w:rsidRPr="00152B7F" w:rsidTr="007B65C8">
        <w:tc>
          <w:tcPr>
            <w:tcW w:w="0" w:type="auto"/>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rPr>
              <w:t>Обучающиеся не вовлечены в воспитательную деятельность, проекты, программы профилактической направленности социальных и природных рисков</w:t>
            </w:r>
          </w:p>
        </w:tc>
        <w:tc>
          <w:tcPr>
            <w:tcW w:w="2040" w:type="dxa"/>
            <w:shd w:val="clear" w:color="auto" w:fill="auto"/>
          </w:tcPr>
          <w:p w:rsidR="007B65C8" w:rsidRPr="00152B7F" w:rsidRDefault="007B65C8" w:rsidP="007B65C8">
            <w:pPr>
              <w:rPr>
                <w:rFonts w:ascii="Times New Roman" w:hAnsi="Times New Roman" w:cs="Times New Roman"/>
              </w:rPr>
            </w:pPr>
            <w:r w:rsidRPr="00152B7F">
              <w:rPr>
                <w:rFonts w:ascii="Times New Roman" w:hAnsi="Times New Roman" w:cs="Times New Roman"/>
                <w:iCs/>
              </w:rPr>
              <w:t>1 2 3 4 5 6 7 8 9 10</w:t>
            </w:r>
          </w:p>
        </w:tc>
        <w:tc>
          <w:tcPr>
            <w:tcW w:w="4076" w:type="dxa"/>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rPr>
              <w:t>Обучающиеся  вовлечены в воспитательную деятельность, проекты, программы профилактической направленности социальных и природных рисков</w:t>
            </w:r>
          </w:p>
        </w:tc>
      </w:tr>
      <w:tr w:rsidR="007B65C8" w:rsidRPr="00152B7F" w:rsidTr="007B65C8">
        <w:tc>
          <w:tcPr>
            <w:tcW w:w="0" w:type="auto"/>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rPr>
              <w:t>Среди обучающихся не проводятся мониторинги  рисков безопасности и ресурсов повышения безопасности</w:t>
            </w:r>
          </w:p>
        </w:tc>
        <w:tc>
          <w:tcPr>
            <w:tcW w:w="2040" w:type="dxa"/>
            <w:shd w:val="clear" w:color="auto" w:fill="auto"/>
          </w:tcPr>
          <w:p w:rsidR="007B65C8" w:rsidRPr="00152B7F" w:rsidRDefault="007B65C8" w:rsidP="007B65C8">
            <w:pPr>
              <w:rPr>
                <w:rFonts w:ascii="Times New Roman" w:hAnsi="Times New Roman" w:cs="Times New Roman"/>
              </w:rPr>
            </w:pPr>
            <w:r w:rsidRPr="00152B7F">
              <w:rPr>
                <w:rFonts w:ascii="Times New Roman" w:hAnsi="Times New Roman" w:cs="Times New Roman"/>
                <w:iCs/>
              </w:rPr>
              <w:t>1 2 3 4 5 6 7 8 9 10</w:t>
            </w:r>
          </w:p>
        </w:tc>
        <w:tc>
          <w:tcPr>
            <w:tcW w:w="4076" w:type="dxa"/>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rPr>
              <w:t>Среди обучающихся  проводятся мониторинги  рисков безопасности и ресурсов повышения безопасности</w:t>
            </w:r>
          </w:p>
        </w:tc>
      </w:tr>
      <w:tr w:rsidR="007B65C8" w:rsidRPr="00152B7F" w:rsidTr="007B65C8">
        <w:tc>
          <w:tcPr>
            <w:tcW w:w="0" w:type="auto"/>
            <w:shd w:val="clear" w:color="auto" w:fill="auto"/>
          </w:tcPr>
          <w:p w:rsidR="007B65C8" w:rsidRPr="00152B7F" w:rsidRDefault="007B65C8" w:rsidP="007B65C8">
            <w:pPr>
              <w:tabs>
                <w:tab w:val="left" w:pos="993"/>
                <w:tab w:val="left" w:pos="1134"/>
              </w:tabs>
              <w:rPr>
                <w:rFonts w:ascii="Times New Roman" w:hAnsi="Times New Roman" w:cs="Times New Roman"/>
                <w:iCs/>
              </w:rPr>
            </w:pPr>
            <w:r w:rsidRPr="00152B7F">
              <w:rPr>
                <w:rFonts w:ascii="Times New Roman" w:hAnsi="Times New Roman" w:cs="Times New Roman"/>
              </w:rPr>
              <w:t xml:space="preserve">Обучающиеся не привлекаются к разработке и реализации </w:t>
            </w:r>
            <w:r w:rsidRPr="00152B7F">
              <w:rPr>
                <w:rFonts w:ascii="Times New Roman" w:hAnsi="Times New Roman" w:cs="Times New Roman"/>
              </w:rPr>
              <w:lastRenderedPageBreak/>
              <w:t>индивидуальных профилактических программ, направленных на работу  с девиантными обучающимися</w:t>
            </w:r>
            <w:r w:rsidRPr="00152B7F">
              <w:rPr>
                <w:rFonts w:ascii="Times New Roman" w:hAnsi="Times New Roman" w:cs="Times New Roman"/>
                <w:iCs/>
              </w:rPr>
              <w:t xml:space="preserve"> </w:t>
            </w:r>
          </w:p>
        </w:tc>
        <w:tc>
          <w:tcPr>
            <w:tcW w:w="2040" w:type="dxa"/>
            <w:shd w:val="clear" w:color="auto" w:fill="auto"/>
          </w:tcPr>
          <w:p w:rsidR="007B65C8" w:rsidRPr="00152B7F" w:rsidRDefault="007B65C8" w:rsidP="007B65C8">
            <w:pPr>
              <w:rPr>
                <w:rFonts w:ascii="Times New Roman" w:hAnsi="Times New Roman" w:cs="Times New Roman"/>
              </w:rPr>
            </w:pPr>
            <w:r w:rsidRPr="00152B7F">
              <w:rPr>
                <w:rFonts w:ascii="Times New Roman" w:hAnsi="Times New Roman" w:cs="Times New Roman"/>
                <w:iCs/>
              </w:rPr>
              <w:lastRenderedPageBreak/>
              <w:t>1 2 3 4 5 6 7 8 9 10</w:t>
            </w:r>
          </w:p>
        </w:tc>
        <w:tc>
          <w:tcPr>
            <w:tcW w:w="4076" w:type="dxa"/>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rPr>
              <w:t xml:space="preserve">Обучающиеся  привлекаются к разработке и реализации </w:t>
            </w:r>
            <w:r w:rsidRPr="00152B7F">
              <w:rPr>
                <w:rFonts w:ascii="Times New Roman" w:hAnsi="Times New Roman" w:cs="Times New Roman"/>
              </w:rPr>
              <w:lastRenderedPageBreak/>
              <w:t>индивидуальных профилактических программ, направленных на работу  с девиантными обучающимися</w:t>
            </w:r>
          </w:p>
        </w:tc>
      </w:tr>
      <w:tr w:rsidR="007B65C8" w:rsidRPr="00152B7F" w:rsidTr="003634A4">
        <w:tc>
          <w:tcPr>
            <w:tcW w:w="9839" w:type="dxa"/>
            <w:gridSpan w:val="3"/>
            <w:shd w:val="clear" w:color="auto" w:fill="auto"/>
          </w:tcPr>
          <w:p w:rsidR="007B65C8" w:rsidRPr="00152B7F" w:rsidRDefault="007B65C8" w:rsidP="007B65C8">
            <w:pPr>
              <w:contextualSpacing/>
              <w:jc w:val="center"/>
              <w:rPr>
                <w:rFonts w:ascii="Times New Roman" w:hAnsi="Times New Roman" w:cs="Times New Roman"/>
                <w:iCs/>
              </w:rPr>
            </w:pPr>
            <w:r w:rsidRPr="00152B7F">
              <w:rPr>
                <w:rFonts w:ascii="Times New Roman" w:hAnsi="Times New Roman" w:cs="Times New Roman"/>
                <w:b/>
                <w:iCs/>
              </w:rPr>
              <w:lastRenderedPageBreak/>
              <w:t>Качество профориентационной работы</w:t>
            </w:r>
          </w:p>
        </w:tc>
      </w:tr>
      <w:tr w:rsidR="007B65C8" w:rsidRPr="00152B7F" w:rsidTr="007B65C8">
        <w:tc>
          <w:tcPr>
            <w:tcW w:w="0" w:type="auto"/>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Профориентационная работа ориентирована лишь на ознакомление школьников с рынком труда и основными профессиями</w:t>
            </w:r>
          </w:p>
        </w:tc>
        <w:tc>
          <w:tcPr>
            <w:tcW w:w="2040" w:type="dxa"/>
            <w:shd w:val="clear" w:color="auto" w:fill="auto"/>
          </w:tcPr>
          <w:p w:rsidR="007B65C8" w:rsidRPr="00152B7F" w:rsidRDefault="007B65C8" w:rsidP="007B65C8">
            <w:pPr>
              <w:contextualSpacing/>
              <w:rPr>
                <w:rFonts w:ascii="Times New Roman" w:hAnsi="Times New Roman" w:cs="Times New Roman"/>
                <w:iCs/>
              </w:rPr>
            </w:pPr>
          </w:p>
        </w:tc>
        <w:tc>
          <w:tcPr>
            <w:tcW w:w="4076" w:type="dxa"/>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Профориентационная работа ориентирована на формирование у школьников трудолюбия, готовности к планированию своего жизненного пути, выбору будущей профессиональной сферы деятельности и необходимого для этого образования</w:t>
            </w:r>
          </w:p>
        </w:tc>
      </w:tr>
      <w:tr w:rsidR="007B65C8" w:rsidRPr="00152B7F" w:rsidTr="007B65C8">
        <w:tc>
          <w:tcPr>
            <w:tcW w:w="0" w:type="auto"/>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Профориентационной работой занимается только классный руководитель</w:t>
            </w:r>
          </w:p>
        </w:tc>
        <w:tc>
          <w:tcPr>
            <w:tcW w:w="2040" w:type="dxa"/>
            <w:shd w:val="clear" w:color="auto" w:fill="auto"/>
          </w:tcPr>
          <w:p w:rsidR="007B65C8" w:rsidRPr="00152B7F" w:rsidRDefault="007B65C8" w:rsidP="007B65C8">
            <w:pPr>
              <w:contextualSpacing/>
              <w:rPr>
                <w:rFonts w:ascii="Times New Roman" w:hAnsi="Times New Roman" w:cs="Times New Roman"/>
                <w:iCs/>
              </w:rPr>
            </w:pPr>
          </w:p>
        </w:tc>
        <w:tc>
          <w:tcPr>
            <w:tcW w:w="4076" w:type="dxa"/>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Профориентационной работой занимается команда педагогов с привлечением социальных партнеров</w:t>
            </w:r>
          </w:p>
        </w:tc>
      </w:tr>
      <w:tr w:rsidR="007B65C8" w:rsidRPr="00152B7F" w:rsidTr="007B65C8">
        <w:tc>
          <w:tcPr>
            <w:tcW w:w="0" w:type="auto"/>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Профориентационные занятия проходят формально, дети занимают пассивную позицию. Формы профориентационной работы носят преимущественно лекционный характер</w:t>
            </w:r>
          </w:p>
        </w:tc>
        <w:tc>
          <w:tcPr>
            <w:tcW w:w="2040" w:type="dxa"/>
            <w:shd w:val="clear" w:color="auto" w:fill="auto"/>
          </w:tcPr>
          <w:p w:rsidR="007B65C8" w:rsidRPr="00152B7F" w:rsidRDefault="007B65C8" w:rsidP="007B65C8">
            <w:pPr>
              <w:contextualSpacing/>
              <w:rPr>
                <w:rFonts w:ascii="Times New Roman" w:hAnsi="Times New Roman" w:cs="Times New Roman"/>
                <w:iCs/>
              </w:rPr>
            </w:pPr>
          </w:p>
        </w:tc>
        <w:tc>
          <w:tcPr>
            <w:tcW w:w="4076" w:type="dxa"/>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Формы профориентационной работы разнообразны, дети заинтересованы в происходящем и вовлечены в организуемую деятельность</w:t>
            </w:r>
          </w:p>
        </w:tc>
      </w:tr>
      <w:tr w:rsidR="007B65C8" w:rsidRPr="00152B7F" w:rsidTr="003634A4">
        <w:tc>
          <w:tcPr>
            <w:tcW w:w="9839" w:type="dxa"/>
            <w:gridSpan w:val="3"/>
            <w:shd w:val="clear" w:color="auto" w:fill="auto"/>
          </w:tcPr>
          <w:p w:rsidR="007B65C8" w:rsidRPr="00152B7F" w:rsidRDefault="007B65C8" w:rsidP="007B65C8">
            <w:pPr>
              <w:tabs>
                <w:tab w:val="left" w:pos="851"/>
              </w:tabs>
              <w:ind w:left="567"/>
              <w:jc w:val="center"/>
              <w:rPr>
                <w:rFonts w:ascii="Times New Roman" w:hAnsi="Times New Roman" w:cs="Times New Roman"/>
                <w:b/>
                <w:sz w:val="24"/>
              </w:rPr>
            </w:pPr>
            <w:r w:rsidRPr="00152B7F">
              <w:rPr>
                <w:rFonts w:ascii="Times New Roman" w:hAnsi="Times New Roman" w:cs="Times New Roman"/>
                <w:b/>
                <w:sz w:val="24"/>
              </w:rPr>
              <w:t>Качество дополнительного образования («Точки роста»)</w:t>
            </w:r>
          </w:p>
          <w:p w:rsidR="007B65C8" w:rsidRPr="00152B7F" w:rsidRDefault="007B65C8" w:rsidP="007B65C8">
            <w:pPr>
              <w:contextualSpacing/>
              <w:jc w:val="center"/>
              <w:rPr>
                <w:rFonts w:ascii="Times New Roman" w:hAnsi="Times New Roman" w:cs="Times New Roman"/>
                <w:b/>
                <w:iCs/>
              </w:rPr>
            </w:pPr>
          </w:p>
        </w:tc>
      </w:tr>
      <w:tr w:rsidR="007B65C8" w:rsidRPr="00152B7F" w:rsidTr="007B65C8">
        <w:tc>
          <w:tcPr>
            <w:tcW w:w="0" w:type="auto"/>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Дополнительное образование  в школе организуется преимущественно в виде познавательной деятельности, как продолжение учебных занятий</w:t>
            </w:r>
          </w:p>
        </w:tc>
        <w:tc>
          <w:tcPr>
            <w:tcW w:w="2040" w:type="dxa"/>
            <w:shd w:val="clear" w:color="auto" w:fill="auto"/>
          </w:tcPr>
          <w:p w:rsidR="007B65C8" w:rsidRPr="00152B7F" w:rsidRDefault="007B65C8" w:rsidP="007B65C8">
            <w:pPr>
              <w:rPr>
                <w:rFonts w:ascii="Times New Roman" w:hAnsi="Times New Roman" w:cs="Times New Roman"/>
              </w:rPr>
            </w:pPr>
            <w:r w:rsidRPr="00152B7F">
              <w:rPr>
                <w:rFonts w:ascii="Times New Roman" w:hAnsi="Times New Roman" w:cs="Times New Roman"/>
                <w:iCs/>
              </w:rPr>
              <w:t>1 2 3 4 5 6 7 8 9 10</w:t>
            </w:r>
          </w:p>
        </w:tc>
        <w:tc>
          <w:tcPr>
            <w:tcW w:w="4076" w:type="dxa"/>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В школе реализуются разнообразные виды ДО школьников</w:t>
            </w:r>
          </w:p>
        </w:tc>
      </w:tr>
      <w:tr w:rsidR="007B65C8" w:rsidRPr="00152B7F" w:rsidTr="007B65C8">
        <w:tc>
          <w:tcPr>
            <w:tcW w:w="0" w:type="auto"/>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Участие школьников в занятиях курсов ДО  часто принудительное</w:t>
            </w:r>
          </w:p>
        </w:tc>
        <w:tc>
          <w:tcPr>
            <w:tcW w:w="2040" w:type="dxa"/>
            <w:shd w:val="clear" w:color="auto" w:fill="auto"/>
          </w:tcPr>
          <w:p w:rsidR="007B65C8" w:rsidRPr="00152B7F" w:rsidRDefault="007B65C8" w:rsidP="007B65C8">
            <w:pPr>
              <w:rPr>
                <w:rFonts w:ascii="Times New Roman" w:hAnsi="Times New Roman" w:cs="Times New Roman"/>
              </w:rPr>
            </w:pPr>
            <w:r w:rsidRPr="00152B7F">
              <w:rPr>
                <w:rFonts w:ascii="Times New Roman" w:hAnsi="Times New Roman" w:cs="Times New Roman"/>
                <w:iCs/>
              </w:rPr>
              <w:t>1 2 3 4 5 6 7 8 9 10</w:t>
            </w:r>
          </w:p>
        </w:tc>
        <w:tc>
          <w:tcPr>
            <w:tcW w:w="4076" w:type="dxa"/>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Занятия в рамках курсов ДО  интересны для школьников, школьники стремятся участвовать в этих занятиях</w:t>
            </w:r>
          </w:p>
        </w:tc>
      </w:tr>
      <w:tr w:rsidR="007B65C8" w:rsidRPr="00152B7F" w:rsidTr="007B65C8">
        <w:tc>
          <w:tcPr>
            <w:tcW w:w="0" w:type="auto"/>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Результаты ДО детей никак не представлены вне школы</w:t>
            </w:r>
          </w:p>
        </w:tc>
        <w:tc>
          <w:tcPr>
            <w:tcW w:w="2040" w:type="dxa"/>
            <w:shd w:val="clear" w:color="auto" w:fill="auto"/>
          </w:tcPr>
          <w:p w:rsidR="007B65C8" w:rsidRPr="00152B7F" w:rsidRDefault="007B65C8" w:rsidP="007B65C8">
            <w:pPr>
              <w:rPr>
                <w:rFonts w:ascii="Times New Roman" w:hAnsi="Times New Roman" w:cs="Times New Roman"/>
              </w:rPr>
            </w:pPr>
            <w:r w:rsidRPr="00152B7F">
              <w:rPr>
                <w:rFonts w:ascii="Times New Roman" w:hAnsi="Times New Roman" w:cs="Times New Roman"/>
                <w:iCs/>
              </w:rPr>
              <w:t>1 2 3 4 5 6 7 8 9 10</w:t>
            </w:r>
          </w:p>
        </w:tc>
        <w:tc>
          <w:tcPr>
            <w:tcW w:w="4076" w:type="dxa"/>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С результатами ДО  детей могут познакомиться другие школьники.</w:t>
            </w:r>
          </w:p>
        </w:tc>
      </w:tr>
      <w:tr w:rsidR="007B65C8" w:rsidRPr="00152B7F" w:rsidTr="003634A4">
        <w:tc>
          <w:tcPr>
            <w:tcW w:w="9839" w:type="dxa"/>
            <w:gridSpan w:val="3"/>
            <w:shd w:val="clear" w:color="auto" w:fill="auto"/>
          </w:tcPr>
          <w:p w:rsidR="007B65C8" w:rsidRPr="00152B7F" w:rsidRDefault="007B65C8" w:rsidP="007B65C8">
            <w:pPr>
              <w:contextualSpacing/>
              <w:jc w:val="center"/>
              <w:rPr>
                <w:rFonts w:ascii="Times New Roman" w:hAnsi="Times New Roman" w:cs="Times New Roman"/>
                <w:iCs/>
              </w:rPr>
            </w:pPr>
            <w:r w:rsidRPr="00152B7F">
              <w:rPr>
                <w:rFonts w:ascii="Times New Roman" w:hAnsi="Times New Roman" w:cs="Times New Roman"/>
                <w:b/>
                <w:iCs/>
              </w:rPr>
              <w:t>Качество функционирующих на базе школы детских общественных объединений</w:t>
            </w:r>
          </w:p>
        </w:tc>
      </w:tr>
      <w:tr w:rsidR="007B65C8" w:rsidRPr="00152B7F" w:rsidTr="007B65C8">
        <w:tc>
          <w:tcPr>
            <w:tcW w:w="0" w:type="auto"/>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Детские общественные объединения существуют лишь формально, они не работают, нет детей, которые позиционируют себя как его члены</w:t>
            </w:r>
          </w:p>
        </w:tc>
        <w:tc>
          <w:tcPr>
            <w:tcW w:w="2040" w:type="dxa"/>
            <w:shd w:val="clear" w:color="auto" w:fill="auto"/>
          </w:tcPr>
          <w:p w:rsidR="007B65C8" w:rsidRPr="00152B7F" w:rsidRDefault="007B65C8" w:rsidP="007B65C8">
            <w:pPr>
              <w:rPr>
                <w:rFonts w:ascii="Times New Roman" w:hAnsi="Times New Roman" w:cs="Times New Roman"/>
              </w:rPr>
            </w:pPr>
            <w:r w:rsidRPr="00152B7F">
              <w:rPr>
                <w:rFonts w:ascii="Times New Roman" w:hAnsi="Times New Roman" w:cs="Times New Roman"/>
                <w:iCs/>
              </w:rPr>
              <w:t>1 2 3 4 5 6 7 8 9 10</w:t>
            </w:r>
          </w:p>
        </w:tc>
        <w:tc>
          <w:tcPr>
            <w:tcW w:w="4076" w:type="dxa"/>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Детские общественные объединения привлекательны, школьники стремятся участвовать в организуемой ими деятельности. Дети, состоящие в детских общественных объединениях, гордятся этим, всячески подчеркивают свою принадлежность к объединениям</w:t>
            </w:r>
          </w:p>
        </w:tc>
      </w:tr>
      <w:tr w:rsidR="007B65C8" w:rsidRPr="00152B7F" w:rsidTr="007B65C8">
        <w:tc>
          <w:tcPr>
            <w:tcW w:w="0" w:type="auto"/>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Деятельность детских общественных объединений ограничивается рамками самих объединений, она не ориентирована на интересы и потребности других людей</w:t>
            </w:r>
          </w:p>
        </w:tc>
        <w:tc>
          <w:tcPr>
            <w:tcW w:w="2040" w:type="dxa"/>
            <w:shd w:val="clear" w:color="auto" w:fill="auto"/>
          </w:tcPr>
          <w:p w:rsidR="007B65C8" w:rsidRPr="00152B7F" w:rsidRDefault="007B65C8" w:rsidP="007B65C8">
            <w:pPr>
              <w:rPr>
                <w:rFonts w:ascii="Times New Roman" w:hAnsi="Times New Roman" w:cs="Times New Roman"/>
              </w:rPr>
            </w:pPr>
            <w:r w:rsidRPr="00152B7F">
              <w:rPr>
                <w:rFonts w:ascii="Times New Roman" w:hAnsi="Times New Roman" w:cs="Times New Roman"/>
                <w:iCs/>
              </w:rPr>
              <w:t>1 2 3 4 5 6 7 8 9 10</w:t>
            </w:r>
          </w:p>
        </w:tc>
        <w:tc>
          <w:tcPr>
            <w:tcW w:w="4076" w:type="dxa"/>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Деятельность детских общественных объединений направлена на помощь другим людям, социально значима</w:t>
            </w:r>
          </w:p>
        </w:tc>
      </w:tr>
      <w:tr w:rsidR="007B65C8" w:rsidRPr="00152B7F" w:rsidTr="007B65C8">
        <w:tc>
          <w:tcPr>
            <w:tcW w:w="0" w:type="auto"/>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 xml:space="preserve">Деятельность, которую ведут детские общественные объединения, предоставляет ограниченные </w:t>
            </w:r>
            <w:r w:rsidRPr="00152B7F">
              <w:rPr>
                <w:rFonts w:ascii="Times New Roman" w:hAnsi="Times New Roman" w:cs="Times New Roman"/>
                <w:iCs/>
              </w:rPr>
              <w:lastRenderedPageBreak/>
              <w:t>возможности для самореализации школьников</w:t>
            </w:r>
          </w:p>
        </w:tc>
        <w:tc>
          <w:tcPr>
            <w:tcW w:w="2040" w:type="dxa"/>
            <w:shd w:val="clear" w:color="auto" w:fill="auto"/>
          </w:tcPr>
          <w:p w:rsidR="007B65C8" w:rsidRPr="00152B7F" w:rsidRDefault="007B65C8" w:rsidP="007B65C8">
            <w:pPr>
              <w:rPr>
                <w:rFonts w:ascii="Times New Roman" w:hAnsi="Times New Roman" w:cs="Times New Roman"/>
              </w:rPr>
            </w:pPr>
            <w:r w:rsidRPr="00152B7F">
              <w:rPr>
                <w:rFonts w:ascii="Times New Roman" w:hAnsi="Times New Roman" w:cs="Times New Roman"/>
                <w:iCs/>
              </w:rPr>
              <w:lastRenderedPageBreak/>
              <w:t>1 2 3 4 5 6 7 8 9 10</w:t>
            </w:r>
          </w:p>
        </w:tc>
        <w:tc>
          <w:tcPr>
            <w:tcW w:w="4076" w:type="dxa"/>
            <w:shd w:val="clear" w:color="auto" w:fill="auto"/>
          </w:tcPr>
          <w:p w:rsidR="007B65C8" w:rsidRPr="00152B7F" w:rsidRDefault="007B65C8" w:rsidP="007B65C8">
            <w:pPr>
              <w:contextualSpacing/>
              <w:rPr>
                <w:rFonts w:ascii="Times New Roman" w:hAnsi="Times New Roman" w:cs="Times New Roman"/>
                <w:iCs/>
              </w:rPr>
            </w:pPr>
            <w:r w:rsidRPr="00152B7F">
              <w:rPr>
                <w:rFonts w:ascii="Times New Roman" w:hAnsi="Times New Roman" w:cs="Times New Roman"/>
                <w:iCs/>
              </w:rPr>
              <w:t>Деятельность, которую ведут детские общественные объединения, дает возможность каждому ребенку найти себе дело по силам и по желанию</w:t>
            </w:r>
          </w:p>
        </w:tc>
      </w:tr>
    </w:tbl>
    <w:p w:rsidR="007B65C8" w:rsidRPr="00FB7472" w:rsidRDefault="007B65C8" w:rsidP="007B65C8">
      <w:pPr>
        <w:adjustRightInd w:val="0"/>
        <w:ind w:right="-1" w:firstLine="567"/>
        <w:rPr>
          <w:iCs/>
        </w:rPr>
      </w:pPr>
    </w:p>
    <w:p w:rsidR="007B65C8" w:rsidRPr="00C27769" w:rsidRDefault="007B65C8">
      <w:pPr>
        <w:rPr>
          <w:rFonts w:ascii="Times New Roman" w:hAnsi="Times New Roman" w:cs="Times New Roman"/>
          <w:sz w:val="24"/>
          <w:szCs w:val="24"/>
        </w:rPr>
      </w:pPr>
    </w:p>
    <w:sectPr w:rsidR="007B65C8" w:rsidRPr="00C27769" w:rsidSect="00060BC8">
      <w:footerReference w:type="default" r:id="rId12"/>
      <w:endnotePr>
        <w:numFmt w:val="decimal"/>
      </w:endnotePr>
      <w:pgSz w:w="11907" w:h="16839" w:code="9"/>
      <w:pgMar w:top="851" w:right="567"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7359" w:rsidRDefault="004C7359" w:rsidP="006245FC">
      <w:pPr>
        <w:spacing w:after="0" w:line="240" w:lineRule="auto"/>
      </w:pPr>
      <w:r>
        <w:separator/>
      </w:r>
    </w:p>
  </w:endnote>
  <w:endnote w:type="continuationSeparator" w:id="0">
    <w:p w:rsidR="004C7359" w:rsidRDefault="004C7359" w:rsidP="00624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charset w:val="CC"/>
    <w:family w:val="swiss"/>
    <w:pitch w:val="variable"/>
    <w:sig w:usb0="E1002EFF" w:usb1="C000605B" w:usb2="00000029" w:usb3="00000000" w:csb0="000101FF" w:csb1="00000000"/>
  </w:font>
  <w:font w:name="Century Gothic">
    <w:charset w:val="CC"/>
    <w:family w:val="swiss"/>
    <w:pitch w:val="variable"/>
    <w:sig w:usb0="00000287" w:usb1="00000000" w:usb2="00000000" w:usb3="00000000" w:csb0="0000009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7068121"/>
      <w:docPartObj>
        <w:docPartGallery w:val="Page Numbers (Bottom of Page)"/>
        <w:docPartUnique/>
      </w:docPartObj>
    </w:sdtPr>
    <w:sdtEndPr/>
    <w:sdtContent>
      <w:p w:rsidR="00477FAF" w:rsidRDefault="00477FAF">
        <w:pPr>
          <w:pStyle w:val="af7"/>
          <w:jc w:val="center"/>
        </w:pPr>
        <w:r>
          <w:fldChar w:fldCharType="begin"/>
        </w:r>
        <w:r>
          <w:instrText>PAGE   \* MERGEFORMAT</w:instrText>
        </w:r>
        <w:r>
          <w:fldChar w:fldCharType="separate"/>
        </w:r>
        <w:r>
          <w:rPr>
            <w:lang w:val="ru-RU"/>
          </w:rPr>
          <w:t>2</w:t>
        </w:r>
        <w:r>
          <w:fldChar w:fldCharType="end"/>
        </w:r>
      </w:p>
    </w:sdtContent>
  </w:sdt>
  <w:p w:rsidR="00477FAF" w:rsidRDefault="00477FAF">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FAF" w:rsidRPr="00BD5383" w:rsidRDefault="00477FAF" w:rsidP="006A1E52">
    <w:pPr>
      <w:pStyle w:val="af7"/>
      <w:jc w:val="center"/>
      <w:rPr>
        <w:rFonts w:ascii="Century Gothic" w:hAnsi="Century Gothic"/>
        <w:sz w:val="16"/>
        <w:szCs w:val="16"/>
      </w:rPr>
    </w:pPr>
    <w:r w:rsidRPr="00BD5383">
      <w:rPr>
        <w:rFonts w:ascii="Century Gothic" w:hAnsi="Century Gothic"/>
        <w:sz w:val="16"/>
        <w:szCs w:val="16"/>
      </w:rPr>
      <w:fldChar w:fldCharType="begin"/>
    </w:r>
    <w:r w:rsidRPr="00BD5383">
      <w:rPr>
        <w:rFonts w:ascii="Century Gothic" w:hAnsi="Century Gothic"/>
        <w:sz w:val="16"/>
        <w:szCs w:val="16"/>
      </w:rPr>
      <w:instrText>PAGE   \* MERGEFORMAT</w:instrText>
    </w:r>
    <w:r w:rsidRPr="00BD5383">
      <w:rPr>
        <w:rFonts w:ascii="Century Gothic" w:hAnsi="Century Gothic"/>
        <w:sz w:val="16"/>
        <w:szCs w:val="16"/>
      </w:rPr>
      <w:fldChar w:fldCharType="separate"/>
    </w:r>
    <w:r w:rsidRPr="000B0B54">
      <w:rPr>
        <w:rFonts w:ascii="Century Gothic" w:hAnsi="Century Gothic"/>
        <w:noProof/>
        <w:sz w:val="16"/>
        <w:szCs w:val="16"/>
        <w:lang w:val="ru-RU"/>
      </w:rPr>
      <w:t>53</w:t>
    </w:r>
    <w:r w:rsidRPr="00BD5383">
      <w:rPr>
        <w:rFonts w:ascii="Century Gothic" w:hAnsi="Century Gothic"/>
        <w:sz w:val="16"/>
        <w:szCs w:val="16"/>
      </w:rPr>
      <w:fldChar w:fldCharType="end"/>
    </w:r>
  </w:p>
  <w:p w:rsidR="00477FAF" w:rsidRDefault="00477FAF">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7359" w:rsidRDefault="004C7359" w:rsidP="006245FC">
      <w:pPr>
        <w:spacing w:after="0" w:line="240" w:lineRule="auto"/>
      </w:pPr>
      <w:r>
        <w:separator/>
      </w:r>
    </w:p>
  </w:footnote>
  <w:footnote w:type="continuationSeparator" w:id="0">
    <w:p w:rsidR="004C7359" w:rsidRDefault="004C7359" w:rsidP="006245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1095"/>
        </w:tabs>
        <w:ind w:left="1095" w:hanging="375"/>
      </w:pPr>
    </w:lvl>
  </w:abstractNum>
  <w:abstractNum w:abstractNumId="1" w15:restartNumberingAfterBreak="0">
    <w:nsid w:val="00000003"/>
    <w:multiLevelType w:val="singleLevel"/>
    <w:tmpl w:val="00000003"/>
    <w:name w:val="WW8Num3"/>
    <w:lvl w:ilvl="0">
      <w:start w:val="1"/>
      <w:numFmt w:val="decimal"/>
      <w:lvlText w:val="%1."/>
      <w:lvlJc w:val="left"/>
      <w:pPr>
        <w:tabs>
          <w:tab w:val="num" w:pos="1275"/>
        </w:tabs>
        <w:ind w:left="1275" w:hanging="555"/>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E"/>
    <w:multiLevelType w:val="singleLevel"/>
    <w:tmpl w:val="0000000E"/>
    <w:name w:val="WW8Num10"/>
    <w:lvl w:ilvl="0">
      <w:start w:val="1"/>
      <w:numFmt w:val="decimal"/>
      <w:lvlText w:val="%1."/>
      <w:lvlJc w:val="left"/>
      <w:pPr>
        <w:tabs>
          <w:tab w:val="num" w:pos="720"/>
        </w:tabs>
        <w:ind w:left="720" w:hanging="360"/>
      </w:pPr>
    </w:lvl>
  </w:abstractNum>
  <w:abstractNum w:abstractNumId="4" w15:restartNumberingAfterBreak="0">
    <w:nsid w:val="00EE5246"/>
    <w:multiLevelType w:val="multilevel"/>
    <w:tmpl w:val="1F7C5A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3D7937"/>
    <w:multiLevelType w:val="hybridMultilevel"/>
    <w:tmpl w:val="2A6A6F0E"/>
    <w:lvl w:ilvl="0" w:tplc="4462B58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0AA047E3"/>
    <w:multiLevelType w:val="hybridMultilevel"/>
    <w:tmpl w:val="0F4AE5E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7" w15:restartNumberingAfterBreak="0">
    <w:nsid w:val="132523CC"/>
    <w:multiLevelType w:val="hybridMultilevel"/>
    <w:tmpl w:val="DDFE1A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8159B0"/>
    <w:multiLevelType w:val="hybridMultilevel"/>
    <w:tmpl w:val="6D26A9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E9737C"/>
    <w:multiLevelType w:val="multilevel"/>
    <w:tmpl w:val="54047048"/>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0" w15:restartNumberingAfterBreak="0">
    <w:nsid w:val="15E226DC"/>
    <w:multiLevelType w:val="hybridMultilevel"/>
    <w:tmpl w:val="186A14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050F77"/>
    <w:multiLevelType w:val="hybridMultilevel"/>
    <w:tmpl w:val="F7F04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1C22B1"/>
    <w:multiLevelType w:val="hybridMultilevel"/>
    <w:tmpl w:val="2354B4D2"/>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3" w15:restartNumberingAfterBreak="0">
    <w:nsid w:val="21405DF8"/>
    <w:multiLevelType w:val="hybridMultilevel"/>
    <w:tmpl w:val="7D14E8BC"/>
    <w:lvl w:ilvl="0" w:tplc="4462B58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21C8321A"/>
    <w:multiLevelType w:val="multilevel"/>
    <w:tmpl w:val="ABBE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 w15:restartNumberingAfterBreak="0">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7" w15:restartNumberingAfterBreak="0">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 w15:restartNumberingAfterBreak="0">
    <w:nsid w:val="3F2C4BB9"/>
    <w:multiLevelType w:val="hybridMultilevel"/>
    <w:tmpl w:val="80CC8B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7BD37C9"/>
    <w:multiLevelType w:val="hybridMultilevel"/>
    <w:tmpl w:val="8E4EEC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DE575CB"/>
    <w:multiLevelType w:val="hybridMultilevel"/>
    <w:tmpl w:val="9ECA5042"/>
    <w:lvl w:ilvl="0" w:tplc="4462B58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15:restartNumberingAfterBreak="0">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66D126BA"/>
    <w:multiLevelType w:val="hybridMultilevel"/>
    <w:tmpl w:val="BDFCFF60"/>
    <w:lvl w:ilvl="0" w:tplc="7ADA9F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6F126768"/>
    <w:multiLevelType w:val="hybridMultilevel"/>
    <w:tmpl w:val="CB96AF36"/>
    <w:lvl w:ilvl="0" w:tplc="A0461ED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6" w15:restartNumberingAfterBreak="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6F4455E0"/>
    <w:multiLevelType w:val="hybridMultilevel"/>
    <w:tmpl w:val="5A223D70"/>
    <w:lvl w:ilvl="0" w:tplc="4462B58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8"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2"/>
  </w:num>
  <w:num w:numId="2">
    <w:abstractNumId w:val="8"/>
  </w:num>
  <w:num w:numId="3">
    <w:abstractNumId w:val="23"/>
  </w:num>
  <w:num w:numId="4">
    <w:abstractNumId w:val="17"/>
  </w:num>
  <w:num w:numId="5">
    <w:abstractNumId w:val="29"/>
  </w:num>
  <w:num w:numId="6">
    <w:abstractNumId w:val="26"/>
  </w:num>
  <w:num w:numId="7">
    <w:abstractNumId w:val="28"/>
  </w:num>
  <w:num w:numId="8">
    <w:abstractNumId w:val="20"/>
  </w:num>
  <w:num w:numId="9">
    <w:abstractNumId w:val="11"/>
  </w:num>
  <w:num w:numId="10">
    <w:abstractNumId w:val="5"/>
  </w:num>
  <w:num w:numId="11">
    <w:abstractNumId w:val="13"/>
  </w:num>
  <w:num w:numId="12">
    <w:abstractNumId w:val="22"/>
  </w:num>
  <w:num w:numId="13">
    <w:abstractNumId w:val="24"/>
  </w:num>
  <w:num w:numId="14">
    <w:abstractNumId w:val="27"/>
  </w:num>
  <w:num w:numId="15">
    <w:abstractNumId w:val="4"/>
  </w:num>
  <w:num w:numId="16">
    <w:abstractNumId w:val="15"/>
  </w:num>
  <w:num w:numId="17">
    <w:abstractNumId w:val="14"/>
  </w:num>
  <w:num w:numId="18">
    <w:abstractNumId w:val="25"/>
  </w:num>
  <w:num w:numId="19">
    <w:abstractNumId w:val="16"/>
  </w:num>
  <w:num w:numId="20">
    <w:abstractNumId w:val="18"/>
  </w:num>
  <w:num w:numId="21">
    <w:abstractNumId w:val="9"/>
  </w:num>
  <w:num w:numId="22">
    <w:abstractNumId w:val="21"/>
  </w:num>
  <w:num w:numId="23">
    <w:abstractNumId w:val="6"/>
  </w:num>
  <w:num w:numId="24">
    <w:abstractNumId w:val="19"/>
  </w:num>
  <w:num w:numId="25">
    <w:abstractNumId w:val="10"/>
  </w:num>
  <w:num w:numId="26">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BC8"/>
    <w:rsid w:val="00003C4A"/>
    <w:rsid w:val="00013364"/>
    <w:rsid w:val="00060BC8"/>
    <w:rsid w:val="00062B18"/>
    <w:rsid w:val="00073530"/>
    <w:rsid w:val="00095B10"/>
    <w:rsid w:val="000B0B54"/>
    <w:rsid w:val="000B0D23"/>
    <w:rsid w:val="000B12D2"/>
    <w:rsid w:val="000B75CD"/>
    <w:rsid w:val="000D4E54"/>
    <w:rsid w:val="000F624A"/>
    <w:rsid w:val="00107F0F"/>
    <w:rsid w:val="00127D0B"/>
    <w:rsid w:val="0013731E"/>
    <w:rsid w:val="001376F0"/>
    <w:rsid w:val="00152B7F"/>
    <w:rsid w:val="00183900"/>
    <w:rsid w:val="001B0C94"/>
    <w:rsid w:val="001C2F90"/>
    <w:rsid w:val="001C3C0D"/>
    <w:rsid w:val="001D4225"/>
    <w:rsid w:val="001D498D"/>
    <w:rsid w:val="00200F01"/>
    <w:rsid w:val="002148D8"/>
    <w:rsid w:val="00222860"/>
    <w:rsid w:val="00224D31"/>
    <w:rsid w:val="00227AA8"/>
    <w:rsid w:val="002365DE"/>
    <w:rsid w:val="002438D5"/>
    <w:rsid w:val="00292DD2"/>
    <w:rsid w:val="00297B93"/>
    <w:rsid w:val="002D1D6E"/>
    <w:rsid w:val="002D1E05"/>
    <w:rsid w:val="00312EB4"/>
    <w:rsid w:val="003161B6"/>
    <w:rsid w:val="003202F7"/>
    <w:rsid w:val="00334826"/>
    <w:rsid w:val="00334E1B"/>
    <w:rsid w:val="00341828"/>
    <w:rsid w:val="003634A4"/>
    <w:rsid w:val="00363D40"/>
    <w:rsid w:val="00371DA7"/>
    <w:rsid w:val="00377A7D"/>
    <w:rsid w:val="00391E92"/>
    <w:rsid w:val="003B5F43"/>
    <w:rsid w:val="003B6979"/>
    <w:rsid w:val="003C5857"/>
    <w:rsid w:val="003D01E9"/>
    <w:rsid w:val="003D13E7"/>
    <w:rsid w:val="00415064"/>
    <w:rsid w:val="00456E77"/>
    <w:rsid w:val="00466559"/>
    <w:rsid w:val="00476187"/>
    <w:rsid w:val="00477FAF"/>
    <w:rsid w:val="00493312"/>
    <w:rsid w:val="004A7644"/>
    <w:rsid w:val="004B1DB8"/>
    <w:rsid w:val="004C4E55"/>
    <w:rsid w:val="004C7359"/>
    <w:rsid w:val="004E4F79"/>
    <w:rsid w:val="004E5A4E"/>
    <w:rsid w:val="00525C0E"/>
    <w:rsid w:val="005401A0"/>
    <w:rsid w:val="0056439B"/>
    <w:rsid w:val="00566FC0"/>
    <w:rsid w:val="00575C76"/>
    <w:rsid w:val="0059787E"/>
    <w:rsid w:val="005A041C"/>
    <w:rsid w:val="005B202B"/>
    <w:rsid w:val="005D09AE"/>
    <w:rsid w:val="005E1515"/>
    <w:rsid w:val="005E2079"/>
    <w:rsid w:val="005E212F"/>
    <w:rsid w:val="005F2F03"/>
    <w:rsid w:val="005F62A1"/>
    <w:rsid w:val="0061543B"/>
    <w:rsid w:val="00616755"/>
    <w:rsid w:val="006234BE"/>
    <w:rsid w:val="006245FC"/>
    <w:rsid w:val="006506EA"/>
    <w:rsid w:val="00655A21"/>
    <w:rsid w:val="0068178D"/>
    <w:rsid w:val="0069035E"/>
    <w:rsid w:val="0069110D"/>
    <w:rsid w:val="006A1E52"/>
    <w:rsid w:val="006A4FFC"/>
    <w:rsid w:val="006B0467"/>
    <w:rsid w:val="006B4491"/>
    <w:rsid w:val="006D2C59"/>
    <w:rsid w:val="006F4A60"/>
    <w:rsid w:val="006F5F0F"/>
    <w:rsid w:val="0070191A"/>
    <w:rsid w:val="00714200"/>
    <w:rsid w:val="00740D98"/>
    <w:rsid w:val="00751958"/>
    <w:rsid w:val="00752457"/>
    <w:rsid w:val="00762E8D"/>
    <w:rsid w:val="00763E28"/>
    <w:rsid w:val="00783FAC"/>
    <w:rsid w:val="00784CEC"/>
    <w:rsid w:val="007A7385"/>
    <w:rsid w:val="007B0553"/>
    <w:rsid w:val="007B3B4B"/>
    <w:rsid w:val="007B65C8"/>
    <w:rsid w:val="007B7702"/>
    <w:rsid w:val="007C1212"/>
    <w:rsid w:val="008045E9"/>
    <w:rsid w:val="008105F8"/>
    <w:rsid w:val="00813D41"/>
    <w:rsid w:val="00822A8D"/>
    <w:rsid w:val="0083182E"/>
    <w:rsid w:val="00837B1E"/>
    <w:rsid w:val="00865F0B"/>
    <w:rsid w:val="008A5A21"/>
    <w:rsid w:val="008D6DF9"/>
    <w:rsid w:val="008E3509"/>
    <w:rsid w:val="008F3F11"/>
    <w:rsid w:val="00906166"/>
    <w:rsid w:val="009413B1"/>
    <w:rsid w:val="0095302A"/>
    <w:rsid w:val="009725C2"/>
    <w:rsid w:val="009B5FBD"/>
    <w:rsid w:val="00A06DF0"/>
    <w:rsid w:val="00A125AD"/>
    <w:rsid w:val="00A2061E"/>
    <w:rsid w:val="00A207C9"/>
    <w:rsid w:val="00A26888"/>
    <w:rsid w:val="00A3732B"/>
    <w:rsid w:val="00A4343F"/>
    <w:rsid w:val="00A54304"/>
    <w:rsid w:val="00A651A8"/>
    <w:rsid w:val="00A725CE"/>
    <w:rsid w:val="00A73A08"/>
    <w:rsid w:val="00A93FCB"/>
    <w:rsid w:val="00AA320C"/>
    <w:rsid w:val="00AB719E"/>
    <w:rsid w:val="00AD12EC"/>
    <w:rsid w:val="00AD1DC6"/>
    <w:rsid w:val="00AD78A0"/>
    <w:rsid w:val="00AE364A"/>
    <w:rsid w:val="00AE74E9"/>
    <w:rsid w:val="00B0531A"/>
    <w:rsid w:val="00B1797D"/>
    <w:rsid w:val="00B2381B"/>
    <w:rsid w:val="00B263EC"/>
    <w:rsid w:val="00B26A32"/>
    <w:rsid w:val="00B51265"/>
    <w:rsid w:val="00B51B87"/>
    <w:rsid w:val="00B541CC"/>
    <w:rsid w:val="00B57EBF"/>
    <w:rsid w:val="00C00D1D"/>
    <w:rsid w:val="00C27769"/>
    <w:rsid w:val="00C36352"/>
    <w:rsid w:val="00C43E66"/>
    <w:rsid w:val="00C43F21"/>
    <w:rsid w:val="00C4684A"/>
    <w:rsid w:val="00C66956"/>
    <w:rsid w:val="00CB0A22"/>
    <w:rsid w:val="00CC43A1"/>
    <w:rsid w:val="00CC65F9"/>
    <w:rsid w:val="00CD55CA"/>
    <w:rsid w:val="00CE2C13"/>
    <w:rsid w:val="00CF2CCE"/>
    <w:rsid w:val="00D21078"/>
    <w:rsid w:val="00D276E1"/>
    <w:rsid w:val="00D32D06"/>
    <w:rsid w:val="00D854FF"/>
    <w:rsid w:val="00DA1EEB"/>
    <w:rsid w:val="00DB0FC7"/>
    <w:rsid w:val="00DB195D"/>
    <w:rsid w:val="00DB2872"/>
    <w:rsid w:val="00DE177F"/>
    <w:rsid w:val="00DE6B7A"/>
    <w:rsid w:val="00DF0A34"/>
    <w:rsid w:val="00DF4C42"/>
    <w:rsid w:val="00E013D1"/>
    <w:rsid w:val="00E264A4"/>
    <w:rsid w:val="00E33875"/>
    <w:rsid w:val="00E35035"/>
    <w:rsid w:val="00E374D0"/>
    <w:rsid w:val="00E37CA5"/>
    <w:rsid w:val="00E435E7"/>
    <w:rsid w:val="00E45E6F"/>
    <w:rsid w:val="00E5317F"/>
    <w:rsid w:val="00E70B24"/>
    <w:rsid w:val="00EA4B23"/>
    <w:rsid w:val="00EB5595"/>
    <w:rsid w:val="00EC37A5"/>
    <w:rsid w:val="00EC7A27"/>
    <w:rsid w:val="00ED558A"/>
    <w:rsid w:val="00ED680E"/>
    <w:rsid w:val="00F1027E"/>
    <w:rsid w:val="00F12EE6"/>
    <w:rsid w:val="00F80BB5"/>
    <w:rsid w:val="00F83916"/>
    <w:rsid w:val="00F94524"/>
    <w:rsid w:val="00FE6003"/>
    <w:rsid w:val="00FF3829"/>
    <w:rsid w:val="00FF47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F3D39"/>
  <w15:docId w15:val="{AA972703-A1CE-40ED-95AB-672BE0F2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45FC"/>
  </w:style>
  <w:style w:type="paragraph" w:styleId="2">
    <w:name w:val="heading 2"/>
    <w:basedOn w:val="a"/>
    <w:link w:val="20"/>
    <w:uiPriority w:val="9"/>
    <w:qFormat/>
    <w:rsid w:val="00060B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60BC8"/>
    <w:rPr>
      <w:rFonts w:ascii="Times New Roman" w:eastAsia="Times New Roman" w:hAnsi="Times New Roman" w:cs="Times New Roman"/>
      <w:b/>
      <w:bCs/>
      <w:sz w:val="36"/>
      <w:szCs w:val="36"/>
    </w:rPr>
  </w:style>
  <w:style w:type="paragraph" w:customStyle="1" w:styleId="ParaAttribute30">
    <w:name w:val="ParaAttribute30"/>
    <w:rsid w:val="00060BC8"/>
    <w:pPr>
      <w:spacing w:after="0" w:line="240" w:lineRule="auto"/>
      <w:ind w:left="709" w:right="566"/>
      <w:jc w:val="center"/>
    </w:pPr>
    <w:rPr>
      <w:rFonts w:ascii="Times New Roman" w:eastAsia="№Е" w:hAnsi="Times New Roman" w:cs="Times New Roman"/>
      <w:sz w:val="20"/>
      <w:szCs w:val="20"/>
    </w:rPr>
  </w:style>
  <w:style w:type="paragraph" w:styleId="a3">
    <w:name w:val="List Paragraph"/>
    <w:basedOn w:val="a"/>
    <w:link w:val="a4"/>
    <w:uiPriority w:val="99"/>
    <w:qFormat/>
    <w:rsid w:val="00060BC8"/>
    <w:pPr>
      <w:spacing w:after="0" w:line="240" w:lineRule="auto"/>
      <w:ind w:left="400"/>
      <w:jc w:val="both"/>
    </w:pPr>
    <w:rPr>
      <w:rFonts w:ascii="№Е" w:eastAsia="№Е" w:hAnsi="Times New Roman" w:cs="Times New Roman"/>
      <w:kern w:val="2"/>
      <w:sz w:val="20"/>
      <w:szCs w:val="20"/>
    </w:rPr>
  </w:style>
  <w:style w:type="character" w:customStyle="1" w:styleId="CharAttribute484">
    <w:name w:val="CharAttribute484"/>
    <w:uiPriority w:val="99"/>
    <w:rsid w:val="00060BC8"/>
    <w:rPr>
      <w:rFonts w:ascii="Times New Roman" w:eastAsia="Times New Roman"/>
      <w:i/>
      <w:sz w:val="28"/>
    </w:rPr>
  </w:style>
  <w:style w:type="paragraph" w:styleId="a5">
    <w:name w:val="footnote text"/>
    <w:basedOn w:val="a"/>
    <w:link w:val="a6"/>
    <w:uiPriority w:val="99"/>
    <w:rsid w:val="00060BC8"/>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rsid w:val="00060BC8"/>
    <w:rPr>
      <w:rFonts w:ascii="Times New Roman" w:eastAsia="Times New Roman" w:hAnsi="Times New Roman" w:cs="Times New Roman"/>
      <w:sz w:val="20"/>
      <w:szCs w:val="20"/>
    </w:rPr>
  </w:style>
  <w:style w:type="character" w:styleId="a7">
    <w:name w:val="footnote reference"/>
    <w:uiPriority w:val="99"/>
    <w:semiHidden/>
    <w:rsid w:val="00060BC8"/>
    <w:rPr>
      <w:vertAlign w:val="superscript"/>
    </w:rPr>
  </w:style>
  <w:style w:type="paragraph" w:customStyle="1" w:styleId="ParaAttribute38">
    <w:name w:val="ParaAttribute38"/>
    <w:rsid w:val="00060BC8"/>
    <w:pPr>
      <w:spacing w:after="0" w:line="240" w:lineRule="auto"/>
      <w:ind w:right="-1"/>
      <w:jc w:val="both"/>
    </w:pPr>
    <w:rPr>
      <w:rFonts w:ascii="Times New Roman" w:eastAsia="№Е" w:hAnsi="Times New Roman" w:cs="Times New Roman"/>
      <w:sz w:val="20"/>
      <w:szCs w:val="20"/>
    </w:rPr>
  </w:style>
  <w:style w:type="character" w:customStyle="1" w:styleId="CharAttribute501">
    <w:name w:val="CharAttribute501"/>
    <w:uiPriority w:val="99"/>
    <w:rsid w:val="00060BC8"/>
    <w:rPr>
      <w:rFonts w:ascii="Times New Roman" w:eastAsia="Times New Roman"/>
      <w:i/>
      <w:sz w:val="28"/>
      <w:u w:val="single"/>
    </w:rPr>
  </w:style>
  <w:style w:type="character" w:customStyle="1" w:styleId="CharAttribute502">
    <w:name w:val="CharAttribute502"/>
    <w:rsid w:val="00060BC8"/>
    <w:rPr>
      <w:rFonts w:ascii="Times New Roman" w:eastAsia="Times New Roman"/>
      <w:i/>
      <w:sz w:val="28"/>
    </w:rPr>
  </w:style>
  <w:style w:type="paragraph" w:styleId="a8">
    <w:name w:val="No Spacing"/>
    <w:link w:val="a9"/>
    <w:uiPriority w:val="1"/>
    <w:qFormat/>
    <w:rsid w:val="00060BC8"/>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9">
    <w:name w:val="Без интервала Знак"/>
    <w:link w:val="a8"/>
    <w:uiPriority w:val="1"/>
    <w:rsid w:val="00060BC8"/>
    <w:rPr>
      <w:rFonts w:ascii="Batang" w:eastAsia="Batang" w:hAnsi="Times New Roman" w:cs="Times New Roman"/>
      <w:kern w:val="2"/>
      <w:sz w:val="20"/>
      <w:szCs w:val="20"/>
      <w:lang w:val="en-US" w:eastAsia="ko-KR"/>
    </w:rPr>
  </w:style>
  <w:style w:type="character" w:customStyle="1" w:styleId="CharAttribute511">
    <w:name w:val="CharAttribute511"/>
    <w:uiPriority w:val="99"/>
    <w:rsid w:val="00060BC8"/>
    <w:rPr>
      <w:rFonts w:ascii="Times New Roman" w:eastAsia="Times New Roman"/>
      <w:sz w:val="28"/>
    </w:rPr>
  </w:style>
  <w:style w:type="character" w:customStyle="1" w:styleId="CharAttribute512">
    <w:name w:val="CharAttribute512"/>
    <w:rsid w:val="00060BC8"/>
    <w:rPr>
      <w:rFonts w:ascii="Times New Roman" w:eastAsia="Times New Roman"/>
      <w:sz w:val="28"/>
    </w:rPr>
  </w:style>
  <w:style w:type="character" w:customStyle="1" w:styleId="CharAttribute3">
    <w:name w:val="CharAttribute3"/>
    <w:rsid w:val="00060BC8"/>
    <w:rPr>
      <w:rFonts w:ascii="Times New Roman" w:eastAsia="Batang" w:hAnsi="Batang"/>
      <w:sz w:val="28"/>
    </w:rPr>
  </w:style>
  <w:style w:type="character" w:customStyle="1" w:styleId="CharAttribute1">
    <w:name w:val="CharAttribute1"/>
    <w:rsid w:val="00060BC8"/>
    <w:rPr>
      <w:rFonts w:ascii="Times New Roman" w:eastAsia="Gulim" w:hAnsi="Gulim"/>
      <w:sz w:val="28"/>
    </w:rPr>
  </w:style>
  <w:style w:type="character" w:customStyle="1" w:styleId="CharAttribute0">
    <w:name w:val="CharAttribute0"/>
    <w:rsid w:val="00060BC8"/>
    <w:rPr>
      <w:rFonts w:ascii="Times New Roman" w:eastAsia="Times New Roman" w:hAnsi="Times New Roman"/>
      <w:sz w:val="28"/>
    </w:rPr>
  </w:style>
  <w:style w:type="character" w:customStyle="1" w:styleId="CharAttribute2">
    <w:name w:val="CharAttribute2"/>
    <w:rsid w:val="00060BC8"/>
    <w:rPr>
      <w:rFonts w:ascii="Times New Roman" w:eastAsia="Batang" w:hAnsi="Batang"/>
      <w:color w:val="00000A"/>
      <w:sz w:val="28"/>
    </w:rPr>
  </w:style>
  <w:style w:type="paragraph" w:styleId="aa">
    <w:name w:val="Body Text Indent"/>
    <w:basedOn w:val="a"/>
    <w:link w:val="ab"/>
    <w:unhideWhenUsed/>
    <w:rsid w:val="00060BC8"/>
    <w:pPr>
      <w:spacing w:before="64" w:after="120" w:line="240" w:lineRule="auto"/>
      <w:ind w:left="283" w:right="816"/>
      <w:jc w:val="both"/>
    </w:pPr>
    <w:rPr>
      <w:rFonts w:ascii="Calibri" w:eastAsia="Calibri" w:hAnsi="Calibri" w:cs="Times New Roman"/>
      <w:lang w:eastAsia="en-US"/>
    </w:rPr>
  </w:style>
  <w:style w:type="character" w:customStyle="1" w:styleId="ab">
    <w:name w:val="Основной текст с отступом Знак"/>
    <w:basedOn w:val="a0"/>
    <w:link w:val="aa"/>
    <w:rsid w:val="00060BC8"/>
    <w:rPr>
      <w:rFonts w:ascii="Calibri" w:eastAsia="Calibri" w:hAnsi="Calibri" w:cs="Times New Roman"/>
      <w:lang w:eastAsia="en-US"/>
    </w:rPr>
  </w:style>
  <w:style w:type="paragraph" w:styleId="3">
    <w:name w:val="Body Text Indent 3"/>
    <w:basedOn w:val="a"/>
    <w:link w:val="30"/>
    <w:unhideWhenUsed/>
    <w:rsid w:val="00060BC8"/>
    <w:pPr>
      <w:spacing w:before="64" w:after="120" w:line="240" w:lineRule="auto"/>
      <w:ind w:left="283" w:right="816"/>
      <w:jc w:val="both"/>
    </w:pPr>
    <w:rPr>
      <w:rFonts w:ascii="Calibri" w:eastAsia="Calibri" w:hAnsi="Calibri" w:cs="Times New Roman"/>
      <w:sz w:val="16"/>
      <w:szCs w:val="16"/>
      <w:lang w:eastAsia="en-US"/>
    </w:rPr>
  </w:style>
  <w:style w:type="character" w:customStyle="1" w:styleId="30">
    <w:name w:val="Основной текст с отступом 3 Знак"/>
    <w:basedOn w:val="a0"/>
    <w:link w:val="3"/>
    <w:rsid w:val="00060BC8"/>
    <w:rPr>
      <w:rFonts w:ascii="Calibri" w:eastAsia="Calibri" w:hAnsi="Calibri" w:cs="Times New Roman"/>
      <w:sz w:val="16"/>
      <w:szCs w:val="16"/>
      <w:lang w:eastAsia="en-US"/>
    </w:rPr>
  </w:style>
  <w:style w:type="paragraph" w:styleId="21">
    <w:name w:val="Body Text Indent 2"/>
    <w:basedOn w:val="a"/>
    <w:link w:val="22"/>
    <w:unhideWhenUsed/>
    <w:rsid w:val="00060BC8"/>
    <w:pPr>
      <w:spacing w:before="64" w:after="120" w:line="480" w:lineRule="auto"/>
      <w:ind w:left="283" w:right="816"/>
      <w:jc w:val="both"/>
    </w:pPr>
    <w:rPr>
      <w:rFonts w:ascii="Calibri" w:eastAsia="Calibri" w:hAnsi="Calibri" w:cs="Times New Roman"/>
      <w:lang w:eastAsia="en-US"/>
    </w:rPr>
  </w:style>
  <w:style w:type="character" w:customStyle="1" w:styleId="22">
    <w:name w:val="Основной текст с отступом 2 Знак"/>
    <w:basedOn w:val="a0"/>
    <w:link w:val="21"/>
    <w:rsid w:val="00060BC8"/>
    <w:rPr>
      <w:rFonts w:ascii="Calibri" w:eastAsia="Calibri" w:hAnsi="Calibri" w:cs="Times New Roman"/>
      <w:lang w:eastAsia="en-US"/>
    </w:rPr>
  </w:style>
  <w:style w:type="character" w:customStyle="1" w:styleId="CharAttribute504">
    <w:name w:val="CharAttribute504"/>
    <w:rsid w:val="00060BC8"/>
    <w:rPr>
      <w:rFonts w:ascii="Times New Roman" w:eastAsia="Times New Roman"/>
      <w:sz w:val="28"/>
    </w:rPr>
  </w:style>
  <w:style w:type="paragraph" w:customStyle="1" w:styleId="210">
    <w:name w:val="Основной текст 21"/>
    <w:basedOn w:val="a"/>
    <w:rsid w:val="00060BC8"/>
    <w:pPr>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8"/>
      <w:szCs w:val="20"/>
    </w:rPr>
  </w:style>
  <w:style w:type="paragraph" w:styleId="ac">
    <w:name w:val="Block Text"/>
    <w:basedOn w:val="a"/>
    <w:rsid w:val="00060BC8"/>
    <w:pPr>
      <w:shd w:val="clear" w:color="auto" w:fill="FFFFFF"/>
      <w:spacing w:after="0" w:line="360" w:lineRule="auto"/>
      <w:ind w:left="-709" w:right="-9" w:firstLine="709"/>
      <w:jc w:val="both"/>
    </w:pPr>
    <w:rPr>
      <w:rFonts w:ascii="Times New Roman" w:eastAsia="Times New Roman" w:hAnsi="Times New Roman" w:cs="Times New Roman"/>
      <w:spacing w:val="5"/>
      <w:sz w:val="24"/>
      <w:szCs w:val="20"/>
    </w:rPr>
  </w:style>
  <w:style w:type="paragraph" w:customStyle="1" w:styleId="ParaAttribute0">
    <w:name w:val="ParaAttribute0"/>
    <w:rsid w:val="00060BC8"/>
    <w:pPr>
      <w:spacing w:after="0" w:line="240" w:lineRule="auto"/>
    </w:pPr>
    <w:rPr>
      <w:rFonts w:ascii="Times New Roman" w:eastAsia="№Е" w:hAnsi="Times New Roman" w:cs="Times New Roman"/>
      <w:sz w:val="20"/>
      <w:szCs w:val="20"/>
    </w:rPr>
  </w:style>
  <w:style w:type="paragraph" w:customStyle="1" w:styleId="ParaAttribute8">
    <w:name w:val="ParaAttribute8"/>
    <w:rsid w:val="00060BC8"/>
    <w:pPr>
      <w:spacing w:after="0" w:line="240" w:lineRule="auto"/>
      <w:ind w:firstLine="851"/>
      <w:jc w:val="both"/>
    </w:pPr>
    <w:rPr>
      <w:rFonts w:ascii="Times New Roman" w:eastAsia="№Е" w:hAnsi="Times New Roman" w:cs="Times New Roman"/>
      <w:sz w:val="20"/>
      <w:szCs w:val="20"/>
    </w:rPr>
  </w:style>
  <w:style w:type="character" w:customStyle="1" w:styleId="CharAttribute268">
    <w:name w:val="CharAttribute268"/>
    <w:rsid w:val="00060BC8"/>
    <w:rPr>
      <w:rFonts w:ascii="Times New Roman" w:eastAsia="Times New Roman"/>
      <w:sz w:val="28"/>
    </w:rPr>
  </w:style>
  <w:style w:type="character" w:customStyle="1" w:styleId="CharAttribute269">
    <w:name w:val="CharAttribute269"/>
    <w:rsid w:val="00060BC8"/>
    <w:rPr>
      <w:rFonts w:ascii="Times New Roman" w:eastAsia="Times New Roman"/>
      <w:i/>
      <w:sz w:val="28"/>
    </w:rPr>
  </w:style>
  <w:style w:type="character" w:customStyle="1" w:styleId="CharAttribute271">
    <w:name w:val="CharAttribute271"/>
    <w:rsid w:val="00060BC8"/>
    <w:rPr>
      <w:rFonts w:ascii="Times New Roman" w:eastAsia="Times New Roman"/>
      <w:b/>
      <w:sz w:val="28"/>
    </w:rPr>
  </w:style>
  <w:style w:type="character" w:customStyle="1" w:styleId="CharAttribute272">
    <w:name w:val="CharAttribute272"/>
    <w:rsid w:val="00060BC8"/>
    <w:rPr>
      <w:rFonts w:ascii="Times New Roman" w:eastAsia="Times New Roman"/>
      <w:sz w:val="28"/>
    </w:rPr>
  </w:style>
  <w:style w:type="character" w:customStyle="1" w:styleId="CharAttribute273">
    <w:name w:val="CharAttribute273"/>
    <w:rsid w:val="00060BC8"/>
    <w:rPr>
      <w:rFonts w:ascii="Times New Roman" w:eastAsia="Times New Roman"/>
      <w:sz w:val="28"/>
    </w:rPr>
  </w:style>
  <w:style w:type="character" w:customStyle="1" w:styleId="CharAttribute274">
    <w:name w:val="CharAttribute274"/>
    <w:rsid w:val="00060BC8"/>
    <w:rPr>
      <w:rFonts w:ascii="Times New Roman" w:eastAsia="Times New Roman"/>
      <w:sz w:val="28"/>
    </w:rPr>
  </w:style>
  <w:style w:type="character" w:customStyle="1" w:styleId="CharAttribute275">
    <w:name w:val="CharAttribute275"/>
    <w:rsid w:val="00060BC8"/>
    <w:rPr>
      <w:rFonts w:ascii="Times New Roman" w:eastAsia="Times New Roman"/>
      <w:b/>
      <w:i/>
      <w:sz w:val="28"/>
    </w:rPr>
  </w:style>
  <w:style w:type="character" w:customStyle="1" w:styleId="CharAttribute276">
    <w:name w:val="CharAttribute276"/>
    <w:rsid w:val="00060BC8"/>
    <w:rPr>
      <w:rFonts w:ascii="Times New Roman" w:eastAsia="Times New Roman"/>
      <w:sz w:val="28"/>
    </w:rPr>
  </w:style>
  <w:style w:type="character" w:customStyle="1" w:styleId="CharAttribute277">
    <w:name w:val="CharAttribute277"/>
    <w:rsid w:val="00060BC8"/>
    <w:rPr>
      <w:rFonts w:ascii="Times New Roman" w:eastAsia="Times New Roman"/>
      <w:b/>
      <w:i/>
      <w:color w:val="00000A"/>
      <w:sz w:val="28"/>
    </w:rPr>
  </w:style>
  <w:style w:type="character" w:customStyle="1" w:styleId="CharAttribute278">
    <w:name w:val="CharAttribute278"/>
    <w:rsid w:val="00060BC8"/>
    <w:rPr>
      <w:rFonts w:ascii="Times New Roman" w:eastAsia="Times New Roman"/>
      <w:color w:val="00000A"/>
      <w:sz w:val="28"/>
    </w:rPr>
  </w:style>
  <w:style w:type="character" w:customStyle="1" w:styleId="CharAttribute279">
    <w:name w:val="CharAttribute279"/>
    <w:rsid w:val="00060BC8"/>
    <w:rPr>
      <w:rFonts w:ascii="Times New Roman" w:eastAsia="Times New Roman"/>
      <w:color w:val="00000A"/>
      <w:sz w:val="28"/>
    </w:rPr>
  </w:style>
  <w:style w:type="character" w:customStyle="1" w:styleId="CharAttribute280">
    <w:name w:val="CharAttribute280"/>
    <w:rsid w:val="00060BC8"/>
    <w:rPr>
      <w:rFonts w:ascii="Times New Roman" w:eastAsia="Times New Roman"/>
      <w:color w:val="00000A"/>
      <w:sz w:val="28"/>
    </w:rPr>
  </w:style>
  <w:style w:type="character" w:customStyle="1" w:styleId="CharAttribute281">
    <w:name w:val="CharAttribute281"/>
    <w:rsid w:val="00060BC8"/>
    <w:rPr>
      <w:rFonts w:ascii="Times New Roman" w:eastAsia="Times New Roman"/>
      <w:color w:val="00000A"/>
      <w:sz w:val="28"/>
    </w:rPr>
  </w:style>
  <w:style w:type="character" w:customStyle="1" w:styleId="CharAttribute282">
    <w:name w:val="CharAttribute282"/>
    <w:rsid w:val="00060BC8"/>
    <w:rPr>
      <w:rFonts w:ascii="Times New Roman" w:eastAsia="Times New Roman"/>
      <w:color w:val="00000A"/>
      <w:sz w:val="28"/>
    </w:rPr>
  </w:style>
  <w:style w:type="character" w:customStyle="1" w:styleId="CharAttribute283">
    <w:name w:val="CharAttribute283"/>
    <w:rsid w:val="00060BC8"/>
    <w:rPr>
      <w:rFonts w:ascii="Times New Roman" w:eastAsia="Times New Roman"/>
      <w:i/>
      <w:color w:val="00000A"/>
      <w:sz w:val="28"/>
    </w:rPr>
  </w:style>
  <w:style w:type="character" w:customStyle="1" w:styleId="CharAttribute284">
    <w:name w:val="CharAttribute284"/>
    <w:rsid w:val="00060BC8"/>
    <w:rPr>
      <w:rFonts w:ascii="Times New Roman" w:eastAsia="Times New Roman"/>
      <w:sz w:val="28"/>
    </w:rPr>
  </w:style>
  <w:style w:type="character" w:customStyle="1" w:styleId="CharAttribute285">
    <w:name w:val="CharAttribute285"/>
    <w:rsid w:val="00060BC8"/>
    <w:rPr>
      <w:rFonts w:ascii="Times New Roman" w:eastAsia="Times New Roman"/>
      <w:sz w:val="28"/>
    </w:rPr>
  </w:style>
  <w:style w:type="character" w:customStyle="1" w:styleId="CharAttribute286">
    <w:name w:val="CharAttribute286"/>
    <w:rsid w:val="00060BC8"/>
    <w:rPr>
      <w:rFonts w:ascii="Times New Roman" w:eastAsia="Times New Roman"/>
      <w:sz w:val="28"/>
    </w:rPr>
  </w:style>
  <w:style w:type="character" w:customStyle="1" w:styleId="CharAttribute287">
    <w:name w:val="CharAttribute287"/>
    <w:rsid w:val="00060BC8"/>
    <w:rPr>
      <w:rFonts w:ascii="Times New Roman" w:eastAsia="Times New Roman"/>
      <w:sz w:val="28"/>
    </w:rPr>
  </w:style>
  <w:style w:type="character" w:customStyle="1" w:styleId="CharAttribute288">
    <w:name w:val="CharAttribute288"/>
    <w:rsid w:val="00060BC8"/>
    <w:rPr>
      <w:rFonts w:ascii="Times New Roman" w:eastAsia="Times New Roman"/>
      <w:sz w:val="28"/>
    </w:rPr>
  </w:style>
  <w:style w:type="character" w:customStyle="1" w:styleId="CharAttribute289">
    <w:name w:val="CharAttribute289"/>
    <w:rsid w:val="00060BC8"/>
    <w:rPr>
      <w:rFonts w:ascii="Times New Roman" w:eastAsia="Times New Roman"/>
      <w:sz w:val="28"/>
    </w:rPr>
  </w:style>
  <w:style w:type="character" w:customStyle="1" w:styleId="CharAttribute290">
    <w:name w:val="CharAttribute290"/>
    <w:rsid w:val="00060BC8"/>
    <w:rPr>
      <w:rFonts w:ascii="Times New Roman" w:eastAsia="Times New Roman"/>
      <w:sz w:val="28"/>
    </w:rPr>
  </w:style>
  <w:style w:type="character" w:customStyle="1" w:styleId="CharAttribute291">
    <w:name w:val="CharAttribute291"/>
    <w:rsid w:val="00060BC8"/>
    <w:rPr>
      <w:rFonts w:ascii="Times New Roman" w:eastAsia="Times New Roman"/>
      <w:sz w:val="28"/>
    </w:rPr>
  </w:style>
  <w:style w:type="character" w:customStyle="1" w:styleId="CharAttribute292">
    <w:name w:val="CharAttribute292"/>
    <w:rsid w:val="00060BC8"/>
    <w:rPr>
      <w:rFonts w:ascii="Times New Roman" w:eastAsia="Times New Roman"/>
      <w:sz w:val="28"/>
    </w:rPr>
  </w:style>
  <w:style w:type="character" w:customStyle="1" w:styleId="CharAttribute293">
    <w:name w:val="CharAttribute293"/>
    <w:rsid w:val="00060BC8"/>
    <w:rPr>
      <w:rFonts w:ascii="Times New Roman" w:eastAsia="Times New Roman"/>
      <w:sz w:val="28"/>
    </w:rPr>
  </w:style>
  <w:style w:type="character" w:customStyle="1" w:styleId="CharAttribute294">
    <w:name w:val="CharAttribute294"/>
    <w:rsid w:val="00060BC8"/>
    <w:rPr>
      <w:rFonts w:ascii="Times New Roman" w:eastAsia="Times New Roman"/>
      <w:sz w:val="28"/>
    </w:rPr>
  </w:style>
  <w:style w:type="character" w:customStyle="1" w:styleId="CharAttribute295">
    <w:name w:val="CharAttribute295"/>
    <w:rsid w:val="00060BC8"/>
    <w:rPr>
      <w:rFonts w:ascii="Times New Roman" w:eastAsia="Times New Roman"/>
      <w:sz w:val="28"/>
    </w:rPr>
  </w:style>
  <w:style w:type="character" w:customStyle="1" w:styleId="CharAttribute296">
    <w:name w:val="CharAttribute296"/>
    <w:rsid w:val="00060BC8"/>
    <w:rPr>
      <w:rFonts w:ascii="Times New Roman" w:eastAsia="Times New Roman"/>
      <w:sz w:val="28"/>
    </w:rPr>
  </w:style>
  <w:style w:type="character" w:customStyle="1" w:styleId="CharAttribute297">
    <w:name w:val="CharAttribute297"/>
    <w:rsid w:val="00060BC8"/>
    <w:rPr>
      <w:rFonts w:ascii="Times New Roman" w:eastAsia="Times New Roman"/>
      <w:sz w:val="28"/>
    </w:rPr>
  </w:style>
  <w:style w:type="character" w:customStyle="1" w:styleId="CharAttribute298">
    <w:name w:val="CharAttribute298"/>
    <w:rsid w:val="00060BC8"/>
    <w:rPr>
      <w:rFonts w:ascii="Times New Roman" w:eastAsia="Times New Roman"/>
      <w:sz w:val="28"/>
    </w:rPr>
  </w:style>
  <w:style w:type="character" w:customStyle="1" w:styleId="CharAttribute299">
    <w:name w:val="CharAttribute299"/>
    <w:rsid w:val="00060BC8"/>
    <w:rPr>
      <w:rFonts w:ascii="Times New Roman" w:eastAsia="Times New Roman"/>
      <w:sz w:val="28"/>
    </w:rPr>
  </w:style>
  <w:style w:type="character" w:customStyle="1" w:styleId="CharAttribute300">
    <w:name w:val="CharAttribute300"/>
    <w:rsid w:val="00060BC8"/>
    <w:rPr>
      <w:rFonts w:ascii="Times New Roman" w:eastAsia="Times New Roman"/>
      <w:color w:val="00000A"/>
      <w:sz w:val="28"/>
    </w:rPr>
  </w:style>
  <w:style w:type="character" w:customStyle="1" w:styleId="CharAttribute301">
    <w:name w:val="CharAttribute301"/>
    <w:rsid w:val="00060BC8"/>
    <w:rPr>
      <w:rFonts w:ascii="Times New Roman" w:eastAsia="Times New Roman"/>
      <w:color w:val="00000A"/>
      <w:sz w:val="28"/>
    </w:rPr>
  </w:style>
  <w:style w:type="character" w:customStyle="1" w:styleId="CharAttribute303">
    <w:name w:val="CharAttribute303"/>
    <w:rsid w:val="00060BC8"/>
    <w:rPr>
      <w:rFonts w:ascii="Times New Roman" w:eastAsia="Times New Roman"/>
      <w:b/>
      <w:sz w:val="28"/>
    </w:rPr>
  </w:style>
  <w:style w:type="character" w:customStyle="1" w:styleId="CharAttribute304">
    <w:name w:val="CharAttribute304"/>
    <w:rsid w:val="00060BC8"/>
    <w:rPr>
      <w:rFonts w:ascii="Times New Roman" w:eastAsia="Times New Roman"/>
      <w:sz w:val="28"/>
    </w:rPr>
  </w:style>
  <w:style w:type="character" w:customStyle="1" w:styleId="CharAttribute305">
    <w:name w:val="CharAttribute305"/>
    <w:rsid w:val="00060BC8"/>
    <w:rPr>
      <w:rFonts w:ascii="Times New Roman" w:eastAsia="Times New Roman"/>
      <w:sz w:val="28"/>
    </w:rPr>
  </w:style>
  <w:style w:type="character" w:customStyle="1" w:styleId="CharAttribute306">
    <w:name w:val="CharAttribute306"/>
    <w:rsid w:val="00060BC8"/>
    <w:rPr>
      <w:rFonts w:ascii="Times New Roman" w:eastAsia="Times New Roman"/>
      <w:sz w:val="28"/>
    </w:rPr>
  </w:style>
  <w:style w:type="character" w:customStyle="1" w:styleId="CharAttribute307">
    <w:name w:val="CharAttribute307"/>
    <w:rsid w:val="00060BC8"/>
    <w:rPr>
      <w:rFonts w:ascii="Times New Roman" w:eastAsia="Times New Roman"/>
      <w:sz w:val="28"/>
    </w:rPr>
  </w:style>
  <w:style w:type="character" w:customStyle="1" w:styleId="CharAttribute308">
    <w:name w:val="CharAttribute308"/>
    <w:rsid w:val="00060BC8"/>
    <w:rPr>
      <w:rFonts w:ascii="Times New Roman" w:eastAsia="Times New Roman"/>
      <w:sz w:val="28"/>
    </w:rPr>
  </w:style>
  <w:style w:type="character" w:customStyle="1" w:styleId="CharAttribute309">
    <w:name w:val="CharAttribute309"/>
    <w:rsid w:val="00060BC8"/>
    <w:rPr>
      <w:rFonts w:ascii="Times New Roman" w:eastAsia="Times New Roman"/>
      <w:sz w:val="28"/>
    </w:rPr>
  </w:style>
  <w:style w:type="character" w:customStyle="1" w:styleId="CharAttribute310">
    <w:name w:val="CharAttribute310"/>
    <w:rsid w:val="00060BC8"/>
    <w:rPr>
      <w:rFonts w:ascii="Times New Roman" w:eastAsia="Times New Roman"/>
      <w:sz w:val="28"/>
    </w:rPr>
  </w:style>
  <w:style w:type="character" w:customStyle="1" w:styleId="CharAttribute311">
    <w:name w:val="CharAttribute311"/>
    <w:rsid w:val="00060BC8"/>
    <w:rPr>
      <w:rFonts w:ascii="Times New Roman" w:eastAsia="Times New Roman"/>
      <w:sz w:val="28"/>
    </w:rPr>
  </w:style>
  <w:style w:type="character" w:customStyle="1" w:styleId="CharAttribute312">
    <w:name w:val="CharAttribute312"/>
    <w:rsid w:val="00060BC8"/>
    <w:rPr>
      <w:rFonts w:ascii="Times New Roman" w:eastAsia="Times New Roman"/>
      <w:sz w:val="28"/>
    </w:rPr>
  </w:style>
  <w:style w:type="character" w:customStyle="1" w:styleId="CharAttribute313">
    <w:name w:val="CharAttribute313"/>
    <w:rsid w:val="00060BC8"/>
    <w:rPr>
      <w:rFonts w:ascii="Times New Roman" w:eastAsia="Times New Roman"/>
      <w:sz w:val="28"/>
    </w:rPr>
  </w:style>
  <w:style w:type="character" w:customStyle="1" w:styleId="CharAttribute314">
    <w:name w:val="CharAttribute314"/>
    <w:rsid w:val="00060BC8"/>
    <w:rPr>
      <w:rFonts w:ascii="Times New Roman" w:eastAsia="Times New Roman"/>
      <w:sz w:val="28"/>
    </w:rPr>
  </w:style>
  <w:style w:type="character" w:customStyle="1" w:styleId="CharAttribute315">
    <w:name w:val="CharAttribute315"/>
    <w:rsid w:val="00060BC8"/>
    <w:rPr>
      <w:rFonts w:ascii="Times New Roman" w:eastAsia="Times New Roman"/>
      <w:sz w:val="28"/>
    </w:rPr>
  </w:style>
  <w:style w:type="character" w:customStyle="1" w:styleId="CharAttribute316">
    <w:name w:val="CharAttribute316"/>
    <w:rsid w:val="00060BC8"/>
    <w:rPr>
      <w:rFonts w:ascii="Times New Roman" w:eastAsia="Times New Roman"/>
      <w:sz w:val="28"/>
    </w:rPr>
  </w:style>
  <w:style w:type="character" w:customStyle="1" w:styleId="CharAttribute317">
    <w:name w:val="CharAttribute317"/>
    <w:rsid w:val="00060BC8"/>
    <w:rPr>
      <w:rFonts w:ascii="Times New Roman" w:eastAsia="Times New Roman"/>
      <w:sz w:val="28"/>
    </w:rPr>
  </w:style>
  <w:style w:type="character" w:customStyle="1" w:styleId="CharAttribute318">
    <w:name w:val="CharAttribute318"/>
    <w:rsid w:val="00060BC8"/>
    <w:rPr>
      <w:rFonts w:ascii="Times New Roman" w:eastAsia="Times New Roman"/>
      <w:sz w:val="28"/>
    </w:rPr>
  </w:style>
  <w:style w:type="character" w:customStyle="1" w:styleId="CharAttribute319">
    <w:name w:val="CharAttribute319"/>
    <w:rsid w:val="00060BC8"/>
    <w:rPr>
      <w:rFonts w:ascii="Times New Roman" w:eastAsia="Times New Roman"/>
      <w:sz w:val="28"/>
    </w:rPr>
  </w:style>
  <w:style w:type="character" w:customStyle="1" w:styleId="CharAttribute320">
    <w:name w:val="CharAttribute320"/>
    <w:rsid w:val="00060BC8"/>
    <w:rPr>
      <w:rFonts w:ascii="Times New Roman" w:eastAsia="Times New Roman"/>
      <w:sz w:val="28"/>
    </w:rPr>
  </w:style>
  <w:style w:type="character" w:customStyle="1" w:styleId="CharAttribute321">
    <w:name w:val="CharAttribute321"/>
    <w:rsid w:val="00060BC8"/>
    <w:rPr>
      <w:rFonts w:ascii="Times New Roman" w:eastAsia="Times New Roman"/>
      <w:sz w:val="28"/>
    </w:rPr>
  </w:style>
  <w:style w:type="character" w:customStyle="1" w:styleId="CharAttribute322">
    <w:name w:val="CharAttribute322"/>
    <w:rsid w:val="00060BC8"/>
    <w:rPr>
      <w:rFonts w:ascii="Times New Roman" w:eastAsia="Times New Roman"/>
      <w:sz w:val="28"/>
    </w:rPr>
  </w:style>
  <w:style w:type="character" w:customStyle="1" w:styleId="CharAttribute323">
    <w:name w:val="CharAttribute323"/>
    <w:rsid w:val="00060BC8"/>
    <w:rPr>
      <w:rFonts w:ascii="Times New Roman" w:eastAsia="Times New Roman"/>
      <w:sz w:val="28"/>
    </w:rPr>
  </w:style>
  <w:style w:type="character" w:customStyle="1" w:styleId="CharAttribute324">
    <w:name w:val="CharAttribute324"/>
    <w:rsid w:val="00060BC8"/>
    <w:rPr>
      <w:rFonts w:ascii="Times New Roman" w:eastAsia="Times New Roman"/>
      <w:sz w:val="28"/>
    </w:rPr>
  </w:style>
  <w:style w:type="character" w:customStyle="1" w:styleId="CharAttribute325">
    <w:name w:val="CharAttribute325"/>
    <w:rsid w:val="00060BC8"/>
    <w:rPr>
      <w:rFonts w:ascii="Times New Roman" w:eastAsia="Times New Roman"/>
      <w:sz w:val="28"/>
    </w:rPr>
  </w:style>
  <w:style w:type="character" w:customStyle="1" w:styleId="CharAttribute326">
    <w:name w:val="CharAttribute326"/>
    <w:rsid w:val="00060BC8"/>
    <w:rPr>
      <w:rFonts w:ascii="Times New Roman" w:eastAsia="Times New Roman"/>
      <w:sz w:val="28"/>
    </w:rPr>
  </w:style>
  <w:style w:type="character" w:customStyle="1" w:styleId="CharAttribute327">
    <w:name w:val="CharAttribute327"/>
    <w:rsid w:val="00060BC8"/>
    <w:rPr>
      <w:rFonts w:ascii="Times New Roman" w:eastAsia="Times New Roman"/>
      <w:sz w:val="28"/>
    </w:rPr>
  </w:style>
  <w:style w:type="character" w:customStyle="1" w:styleId="CharAttribute328">
    <w:name w:val="CharAttribute328"/>
    <w:rsid w:val="00060BC8"/>
    <w:rPr>
      <w:rFonts w:ascii="Times New Roman" w:eastAsia="Times New Roman"/>
      <w:sz w:val="28"/>
    </w:rPr>
  </w:style>
  <w:style w:type="character" w:customStyle="1" w:styleId="CharAttribute329">
    <w:name w:val="CharAttribute329"/>
    <w:rsid w:val="00060BC8"/>
    <w:rPr>
      <w:rFonts w:ascii="Times New Roman" w:eastAsia="Times New Roman"/>
      <w:sz w:val="28"/>
    </w:rPr>
  </w:style>
  <w:style w:type="character" w:customStyle="1" w:styleId="CharAttribute330">
    <w:name w:val="CharAttribute330"/>
    <w:rsid w:val="00060BC8"/>
    <w:rPr>
      <w:rFonts w:ascii="Times New Roman" w:eastAsia="Times New Roman"/>
      <w:sz w:val="28"/>
    </w:rPr>
  </w:style>
  <w:style w:type="character" w:customStyle="1" w:styleId="CharAttribute331">
    <w:name w:val="CharAttribute331"/>
    <w:rsid w:val="00060BC8"/>
    <w:rPr>
      <w:rFonts w:ascii="Times New Roman" w:eastAsia="Times New Roman"/>
      <w:sz w:val="28"/>
    </w:rPr>
  </w:style>
  <w:style w:type="character" w:customStyle="1" w:styleId="CharAttribute332">
    <w:name w:val="CharAttribute332"/>
    <w:rsid w:val="00060BC8"/>
    <w:rPr>
      <w:rFonts w:ascii="Times New Roman" w:eastAsia="Times New Roman"/>
      <w:sz w:val="28"/>
    </w:rPr>
  </w:style>
  <w:style w:type="character" w:customStyle="1" w:styleId="CharAttribute333">
    <w:name w:val="CharAttribute333"/>
    <w:rsid w:val="00060BC8"/>
    <w:rPr>
      <w:rFonts w:ascii="Times New Roman" w:eastAsia="Times New Roman"/>
      <w:sz w:val="28"/>
    </w:rPr>
  </w:style>
  <w:style w:type="character" w:customStyle="1" w:styleId="CharAttribute334">
    <w:name w:val="CharAttribute334"/>
    <w:rsid w:val="00060BC8"/>
    <w:rPr>
      <w:rFonts w:ascii="Times New Roman" w:eastAsia="Times New Roman"/>
      <w:sz w:val="28"/>
    </w:rPr>
  </w:style>
  <w:style w:type="character" w:customStyle="1" w:styleId="CharAttribute335">
    <w:name w:val="CharAttribute335"/>
    <w:rsid w:val="00060BC8"/>
    <w:rPr>
      <w:rFonts w:ascii="Times New Roman" w:eastAsia="Times New Roman"/>
      <w:sz w:val="28"/>
    </w:rPr>
  </w:style>
  <w:style w:type="character" w:customStyle="1" w:styleId="CharAttribute514">
    <w:name w:val="CharAttribute514"/>
    <w:rsid w:val="00060BC8"/>
    <w:rPr>
      <w:rFonts w:ascii="Times New Roman" w:eastAsia="Times New Roman"/>
      <w:sz w:val="28"/>
    </w:rPr>
  </w:style>
  <w:style w:type="character" w:customStyle="1" w:styleId="CharAttribute520">
    <w:name w:val="CharAttribute520"/>
    <w:rsid w:val="00060BC8"/>
    <w:rPr>
      <w:rFonts w:ascii="Times New Roman" w:eastAsia="Times New Roman"/>
      <w:sz w:val="28"/>
    </w:rPr>
  </w:style>
  <w:style w:type="character" w:customStyle="1" w:styleId="CharAttribute521">
    <w:name w:val="CharAttribute521"/>
    <w:rsid w:val="00060BC8"/>
    <w:rPr>
      <w:rFonts w:ascii="Times New Roman" w:eastAsia="Times New Roman"/>
      <w:i/>
      <w:sz w:val="28"/>
    </w:rPr>
  </w:style>
  <w:style w:type="character" w:customStyle="1" w:styleId="CharAttribute548">
    <w:name w:val="CharAttribute548"/>
    <w:rsid w:val="00060BC8"/>
    <w:rPr>
      <w:rFonts w:ascii="Times New Roman" w:eastAsia="Times New Roman"/>
      <w:sz w:val="24"/>
    </w:rPr>
  </w:style>
  <w:style w:type="paragraph" w:customStyle="1" w:styleId="ParaAttribute10">
    <w:name w:val="ParaAttribute10"/>
    <w:uiPriority w:val="99"/>
    <w:rsid w:val="00060BC8"/>
    <w:pPr>
      <w:spacing w:after="0" w:line="240" w:lineRule="auto"/>
      <w:jc w:val="both"/>
    </w:pPr>
    <w:rPr>
      <w:rFonts w:ascii="Times New Roman" w:eastAsia="№Е" w:hAnsi="Times New Roman" w:cs="Times New Roman"/>
      <w:sz w:val="20"/>
      <w:szCs w:val="20"/>
    </w:rPr>
  </w:style>
  <w:style w:type="paragraph" w:customStyle="1" w:styleId="ParaAttribute16">
    <w:name w:val="ParaAttribute16"/>
    <w:uiPriority w:val="99"/>
    <w:rsid w:val="00060BC8"/>
    <w:pPr>
      <w:spacing w:after="0" w:line="240" w:lineRule="auto"/>
      <w:ind w:left="1080"/>
      <w:jc w:val="both"/>
    </w:pPr>
    <w:rPr>
      <w:rFonts w:ascii="Times New Roman" w:eastAsia="№Е" w:hAnsi="Times New Roman" w:cs="Times New Roman"/>
      <w:sz w:val="20"/>
      <w:szCs w:val="20"/>
    </w:rPr>
  </w:style>
  <w:style w:type="character" w:customStyle="1" w:styleId="CharAttribute485">
    <w:name w:val="CharAttribute485"/>
    <w:uiPriority w:val="99"/>
    <w:rsid w:val="00060BC8"/>
    <w:rPr>
      <w:rFonts w:ascii="Times New Roman" w:eastAsia="Times New Roman"/>
      <w:i/>
      <w:sz w:val="22"/>
    </w:rPr>
  </w:style>
  <w:style w:type="character" w:styleId="ad">
    <w:name w:val="annotation reference"/>
    <w:uiPriority w:val="99"/>
    <w:semiHidden/>
    <w:unhideWhenUsed/>
    <w:rsid w:val="00060BC8"/>
    <w:rPr>
      <w:sz w:val="16"/>
      <w:szCs w:val="16"/>
    </w:rPr>
  </w:style>
  <w:style w:type="paragraph" w:styleId="ae">
    <w:name w:val="annotation text"/>
    <w:basedOn w:val="a"/>
    <w:link w:val="af"/>
    <w:uiPriority w:val="99"/>
    <w:semiHidden/>
    <w:unhideWhenUsed/>
    <w:rsid w:val="00060BC8"/>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
    <w:name w:val="Текст примечания Знак"/>
    <w:basedOn w:val="a0"/>
    <w:link w:val="ae"/>
    <w:uiPriority w:val="99"/>
    <w:semiHidden/>
    <w:rsid w:val="00060BC8"/>
    <w:rPr>
      <w:rFonts w:ascii="Times New Roman" w:eastAsia="Times New Roman" w:hAnsi="Times New Roman" w:cs="Times New Roman"/>
      <w:kern w:val="2"/>
      <w:sz w:val="20"/>
      <w:szCs w:val="20"/>
      <w:lang w:val="en-US" w:eastAsia="ko-KR"/>
    </w:rPr>
  </w:style>
  <w:style w:type="paragraph" w:styleId="af0">
    <w:name w:val="annotation subject"/>
    <w:basedOn w:val="ae"/>
    <w:next w:val="ae"/>
    <w:link w:val="af1"/>
    <w:uiPriority w:val="99"/>
    <w:semiHidden/>
    <w:unhideWhenUsed/>
    <w:rsid w:val="00060BC8"/>
    <w:rPr>
      <w:b/>
      <w:bCs/>
    </w:rPr>
  </w:style>
  <w:style w:type="character" w:customStyle="1" w:styleId="af1">
    <w:name w:val="Тема примечания Знак"/>
    <w:basedOn w:val="af"/>
    <w:link w:val="af0"/>
    <w:uiPriority w:val="99"/>
    <w:semiHidden/>
    <w:rsid w:val="00060BC8"/>
    <w:rPr>
      <w:rFonts w:ascii="Times New Roman" w:eastAsia="Times New Roman" w:hAnsi="Times New Roman" w:cs="Times New Roman"/>
      <w:b/>
      <w:bCs/>
      <w:kern w:val="2"/>
      <w:sz w:val="20"/>
      <w:szCs w:val="20"/>
      <w:lang w:val="en-US" w:eastAsia="ko-KR"/>
    </w:rPr>
  </w:style>
  <w:style w:type="paragraph" w:styleId="af2">
    <w:name w:val="Balloon Text"/>
    <w:basedOn w:val="a"/>
    <w:link w:val="af3"/>
    <w:uiPriority w:val="99"/>
    <w:semiHidden/>
    <w:unhideWhenUsed/>
    <w:rsid w:val="00060BC8"/>
    <w:pPr>
      <w:widowControl w:val="0"/>
      <w:wordWrap w:val="0"/>
      <w:autoSpaceDE w:val="0"/>
      <w:autoSpaceDN w:val="0"/>
      <w:spacing w:after="0" w:line="240" w:lineRule="auto"/>
      <w:jc w:val="both"/>
    </w:pPr>
    <w:rPr>
      <w:rFonts w:ascii="Tahoma" w:eastAsia="Times New Roman" w:hAnsi="Tahoma" w:cs="Times New Roman"/>
      <w:kern w:val="2"/>
      <w:sz w:val="16"/>
      <w:szCs w:val="16"/>
      <w:lang w:val="en-US" w:eastAsia="ko-KR"/>
    </w:rPr>
  </w:style>
  <w:style w:type="character" w:customStyle="1" w:styleId="af3">
    <w:name w:val="Текст выноски Знак"/>
    <w:basedOn w:val="a0"/>
    <w:link w:val="af2"/>
    <w:uiPriority w:val="99"/>
    <w:semiHidden/>
    <w:rsid w:val="00060BC8"/>
    <w:rPr>
      <w:rFonts w:ascii="Tahoma" w:eastAsia="Times New Roman" w:hAnsi="Tahoma" w:cs="Times New Roman"/>
      <w:kern w:val="2"/>
      <w:sz w:val="16"/>
      <w:szCs w:val="16"/>
      <w:lang w:val="en-US" w:eastAsia="ko-KR"/>
    </w:rPr>
  </w:style>
  <w:style w:type="paragraph" w:customStyle="1" w:styleId="1">
    <w:name w:val="Без интервала1"/>
    <w:aliases w:val="основа"/>
    <w:rsid w:val="00060BC8"/>
    <w:pPr>
      <w:spacing w:after="0" w:line="240" w:lineRule="auto"/>
    </w:pPr>
    <w:rPr>
      <w:rFonts w:ascii="Calibri" w:eastAsia="Times New Roman" w:hAnsi="Calibri" w:cs="Times New Roman"/>
      <w:szCs w:val="20"/>
      <w:lang w:val="en-US" w:eastAsia="en-US" w:bidi="en-US"/>
    </w:rPr>
  </w:style>
  <w:style w:type="character" w:customStyle="1" w:styleId="CharAttribute526">
    <w:name w:val="CharAttribute526"/>
    <w:rsid w:val="00060BC8"/>
    <w:rPr>
      <w:rFonts w:ascii="Times New Roman" w:eastAsia="Times New Roman"/>
      <w:sz w:val="28"/>
    </w:rPr>
  </w:style>
  <w:style w:type="character" w:customStyle="1" w:styleId="CharAttribute534">
    <w:name w:val="CharAttribute534"/>
    <w:rsid w:val="00060BC8"/>
    <w:rPr>
      <w:rFonts w:ascii="Times New Roman" w:eastAsia="Times New Roman"/>
      <w:sz w:val="24"/>
    </w:rPr>
  </w:style>
  <w:style w:type="character" w:customStyle="1" w:styleId="CharAttribute4">
    <w:name w:val="CharAttribute4"/>
    <w:uiPriority w:val="99"/>
    <w:rsid w:val="00060BC8"/>
    <w:rPr>
      <w:rFonts w:ascii="Times New Roman" w:eastAsia="Batang" w:hAnsi="Batang"/>
      <w:i/>
      <w:sz w:val="28"/>
    </w:rPr>
  </w:style>
  <w:style w:type="character" w:customStyle="1" w:styleId="CharAttribute10">
    <w:name w:val="CharAttribute10"/>
    <w:uiPriority w:val="99"/>
    <w:rsid w:val="00060BC8"/>
    <w:rPr>
      <w:rFonts w:ascii="Times New Roman" w:eastAsia="Times New Roman" w:hAnsi="Times New Roman"/>
      <w:b/>
      <w:sz w:val="28"/>
    </w:rPr>
  </w:style>
  <w:style w:type="character" w:customStyle="1" w:styleId="CharAttribute11">
    <w:name w:val="CharAttribute11"/>
    <w:rsid w:val="00060BC8"/>
    <w:rPr>
      <w:rFonts w:ascii="Times New Roman" w:eastAsia="Batang" w:hAnsi="Batang"/>
      <w:i/>
      <w:color w:val="00000A"/>
      <w:sz w:val="28"/>
    </w:rPr>
  </w:style>
  <w:style w:type="paragraph" w:styleId="af4">
    <w:name w:val="Normal (Web)"/>
    <w:basedOn w:val="a"/>
    <w:unhideWhenUsed/>
    <w:qFormat/>
    <w:rsid w:val="00060B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ttribute498">
    <w:name w:val="CharAttribute498"/>
    <w:rsid w:val="00060BC8"/>
    <w:rPr>
      <w:rFonts w:ascii="Times New Roman" w:eastAsia="Times New Roman"/>
      <w:sz w:val="28"/>
    </w:rPr>
  </w:style>
  <w:style w:type="character" w:customStyle="1" w:styleId="CharAttribute499">
    <w:name w:val="CharAttribute499"/>
    <w:rsid w:val="00060BC8"/>
    <w:rPr>
      <w:rFonts w:ascii="Times New Roman" w:eastAsia="Times New Roman"/>
      <w:i/>
      <w:sz w:val="28"/>
      <w:u w:val="single"/>
    </w:rPr>
  </w:style>
  <w:style w:type="character" w:customStyle="1" w:styleId="CharAttribute500">
    <w:name w:val="CharAttribute500"/>
    <w:rsid w:val="00060BC8"/>
    <w:rPr>
      <w:rFonts w:ascii="Times New Roman" w:eastAsia="Times New Roman"/>
      <w:sz w:val="28"/>
    </w:rPr>
  </w:style>
  <w:style w:type="character" w:customStyle="1" w:styleId="a4">
    <w:name w:val="Абзац списка Знак"/>
    <w:link w:val="a3"/>
    <w:uiPriority w:val="99"/>
    <w:qFormat/>
    <w:locked/>
    <w:rsid w:val="00060BC8"/>
    <w:rPr>
      <w:rFonts w:ascii="№Е" w:eastAsia="№Е" w:hAnsi="Times New Roman" w:cs="Times New Roman"/>
      <w:kern w:val="2"/>
      <w:sz w:val="20"/>
      <w:szCs w:val="20"/>
    </w:rPr>
  </w:style>
  <w:style w:type="paragraph" w:styleId="af5">
    <w:name w:val="header"/>
    <w:basedOn w:val="a"/>
    <w:link w:val="af6"/>
    <w:uiPriority w:val="99"/>
    <w:unhideWhenUsed/>
    <w:rsid w:val="00060BC8"/>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af6">
    <w:name w:val="Верхний колонтитул Знак"/>
    <w:basedOn w:val="a0"/>
    <w:link w:val="af5"/>
    <w:uiPriority w:val="99"/>
    <w:rsid w:val="00060BC8"/>
    <w:rPr>
      <w:rFonts w:ascii="Times New Roman" w:eastAsia="Times New Roman" w:hAnsi="Times New Roman" w:cs="Times New Roman"/>
      <w:kern w:val="2"/>
      <w:sz w:val="20"/>
      <w:szCs w:val="24"/>
      <w:lang w:val="en-US" w:eastAsia="ko-KR"/>
    </w:rPr>
  </w:style>
  <w:style w:type="paragraph" w:styleId="af7">
    <w:name w:val="footer"/>
    <w:basedOn w:val="a"/>
    <w:link w:val="af8"/>
    <w:uiPriority w:val="99"/>
    <w:unhideWhenUsed/>
    <w:rsid w:val="00060BC8"/>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af8">
    <w:name w:val="Нижний колонтитул Знак"/>
    <w:basedOn w:val="a0"/>
    <w:link w:val="af7"/>
    <w:uiPriority w:val="99"/>
    <w:rsid w:val="00060BC8"/>
    <w:rPr>
      <w:rFonts w:ascii="Times New Roman" w:eastAsia="Times New Roman" w:hAnsi="Times New Roman" w:cs="Times New Roman"/>
      <w:kern w:val="2"/>
      <w:sz w:val="20"/>
      <w:szCs w:val="24"/>
      <w:lang w:val="en-US" w:eastAsia="ko-KR"/>
    </w:rPr>
  </w:style>
  <w:style w:type="table" w:customStyle="1" w:styleId="DefaultTable">
    <w:name w:val="Default Table"/>
    <w:rsid w:val="00060BC8"/>
    <w:pPr>
      <w:spacing w:after="0" w:line="240" w:lineRule="auto"/>
    </w:pPr>
    <w:rPr>
      <w:rFonts w:ascii="Times New Roman" w:eastAsia="Batang"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060BC8"/>
    <w:pPr>
      <w:widowControl w:val="0"/>
      <w:wordWrap w:val="0"/>
      <w:spacing w:after="0" w:line="240" w:lineRule="auto"/>
      <w:jc w:val="center"/>
    </w:pPr>
    <w:rPr>
      <w:rFonts w:ascii="Times New Roman" w:eastAsia="Batang" w:hAnsi="Times New Roman" w:cs="Times New Roman"/>
      <w:sz w:val="20"/>
      <w:szCs w:val="20"/>
    </w:rPr>
  </w:style>
  <w:style w:type="character" w:customStyle="1" w:styleId="wmi-callto">
    <w:name w:val="wmi-callto"/>
    <w:basedOn w:val="a0"/>
    <w:rsid w:val="00060BC8"/>
  </w:style>
  <w:style w:type="table" w:styleId="af9">
    <w:name w:val="Table Grid"/>
    <w:basedOn w:val="a1"/>
    <w:uiPriority w:val="59"/>
    <w:rsid w:val="00060BC8"/>
    <w:pPr>
      <w:spacing w:after="0" w:line="240" w:lineRule="auto"/>
    </w:pPr>
    <w:rPr>
      <w:rFonts w:ascii="Times New Roman" w:eastAsia="Symbol"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060BC8"/>
    <w:pPr>
      <w:widowControl w:val="0"/>
      <w:autoSpaceDE w:val="0"/>
      <w:autoSpaceDN w:val="0"/>
      <w:spacing w:after="0" w:line="240" w:lineRule="auto"/>
    </w:pPr>
    <w:rPr>
      <w:rFonts w:ascii="Calibri" w:eastAsia="Times New Roman" w:hAnsi="Calibri" w:cs="Calibri"/>
      <w:szCs w:val="20"/>
    </w:rPr>
  </w:style>
  <w:style w:type="character" w:customStyle="1" w:styleId="apple-converted-space">
    <w:name w:val="apple-converted-space"/>
    <w:rsid w:val="00060BC8"/>
  </w:style>
  <w:style w:type="paragraph" w:customStyle="1" w:styleId="ParaAttribute7">
    <w:name w:val="ParaAttribute7"/>
    <w:rsid w:val="00060BC8"/>
    <w:pPr>
      <w:spacing w:after="0" w:line="240" w:lineRule="auto"/>
      <w:ind w:firstLine="851"/>
      <w:jc w:val="center"/>
    </w:pPr>
    <w:rPr>
      <w:rFonts w:ascii="Times New Roman" w:eastAsia="№Е" w:hAnsi="Times New Roman" w:cs="Times New Roman"/>
      <w:sz w:val="20"/>
      <w:szCs w:val="20"/>
    </w:rPr>
  </w:style>
  <w:style w:type="paragraph" w:customStyle="1" w:styleId="ParaAttribute5">
    <w:name w:val="ParaAttribute5"/>
    <w:rsid w:val="00060BC8"/>
    <w:pPr>
      <w:widowControl w:val="0"/>
      <w:wordWrap w:val="0"/>
      <w:spacing w:after="0" w:line="240" w:lineRule="auto"/>
      <w:ind w:right="-1"/>
      <w:jc w:val="both"/>
    </w:pPr>
    <w:rPr>
      <w:rFonts w:ascii="Times New Roman" w:eastAsia="№Е" w:hAnsi="Times New Roman" w:cs="Times New Roman"/>
      <w:sz w:val="20"/>
      <w:szCs w:val="20"/>
    </w:rPr>
  </w:style>
  <w:style w:type="paragraph" w:customStyle="1" w:styleId="ParaAttribute3">
    <w:name w:val="ParaAttribute3"/>
    <w:rsid w:val="00060BC8"/>
    <w:pPr>
      <w:widowControl w:val="0"/>
      <w:wordWrap w:val="0"/>
      <w:spacing w:after="0" w:line="240" w:lineRule="auto"/>
      <w:ind w:right="-1"/>
      <w:jc w:val="center"/>
    </w:pPr>
    <w:rPr>
      <w:rFonts w:ascii="Times New Roman" w:eastAsia="№Е" w:hAnsi="Times New Roman" w:cs="Times New Roman"/>
      <w:sz w:val="20"/>
      <w:szCs w:val="20"/>
    </w:rPr>
  </w:style>
  <w:style w:type="table" w:customStyle="1" w:styleId="10">
    <w:name w:val="Сетка таблицы1"/>
    <w:basedOn w:val="a1"/>
    <w:next w:val="af9"/>
    <w:uiPriority w:val="59"/>
    <w:rsid w:val="00060BC8"/>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600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fa">
    <w:name w:val="Hyperlink"/>
    <w:basedOn w:val="a0"/>
    <w:uiPriority w:val="99"/>
    <w:unhideWhenUsed/>
    <w:rsid w:val="00AE74E9"/>
    <w:rPr>
      <w:color w:val="0000FF"/>
      <w:u w:val="single"/>
    </w:rPr>
  </w:style>
  <w:style w:type="character" w:styleId="afb">
    <w:name w:val="Unresolved Mention"/>
    <w:basedOn w:val="a0"/>
    <w:uiPriority w:val="99"/>
    <w:semiHidden/>
    <w:unhideWhenUsed/>
    <w:rsid w:val="00AE74E9"/>
    <w:rPr>
      <w:color w:val="605E5C"/>
      <w:shd w:val="clear" w:color="auto" w:fill="E1DFDD"/>
    </w:rPr>
  </w:style>
  <w:style w:type="character" w:customStyle="1" w:styleId="previewtextnews">
    <w:name w:val="preview_text_news"/>
    <w:basedOn w:val="a0"/>
    <w:rsid w:val="005A041C"/>
  </w:style>
  <w:style w:type="character" w:styleId="afc">
    <w:name w:val="Strong"/>
    <w:basedOn w:val="a0"/>
    <w:uiPriority w:val="22"/>
    <w:qFormat/>
    <w:rsid w:val="001D4225"/>
    <w:rPr>
      <w:b/>
      <w:bCs/>
    </w:rPr>
  </w:style>
  <w:style w:type="paragraph" w:customStyle="1" w:styleId="11">
    <w:name w:val="1"/>
    <w:basedOn w:val="a"/>
    <w:next w:val="af4"/>
    <w:uiPriority w:val="99"/>
    <w:unhideWhenUsed/>
    <w:rsid w:val="008F3F11"/>
    <w:pPr>
      <w:spacing w:before="100" w:beforeAutospacing="1" w:after="100" w:afterAutospacing="1" w:line="240" w:lineRule="auto"/>
    </w:pPr>
    <w:rPr>
      <w:rFonts w:ascii="Times New Roman" w:eastAsia="Times New Roman" w:hAnsi="Times New Roman" w:cs="Times New Roman"/>
      <w:sz w:val="24"/>
      <w:szCs w:val="24"/>
    </w:rPr>
  </w:style>
  <w:style w:type="paragraph" w:styleId="afd">
    <w:name w:val="Body Text"/>
    <w:basedOn w:val="a"/>
    <w:link w:val="afe"/>
    <w:uiPriority w:val="99"/>
    <w:unhideWhenUsed/>
    <w:rsid w:val="008F3F11"/>
    <w:pPr>
      <w:widowControl w:val="0"/>
      <w:wordWrap w:val="0"/>
      <w:autoSpaceDE w:val="0"/>
      <w:autoSpaceDN w:val="0"/>
      <w:spacing w:after="120" w:line="240" w:lineRule="auto"/>
      <w:jc w:val="both"/>
    </w:pPr>
    <w:rPr>
      <w:rFonts w:ascii="Times New Roman" w:eastAsia="Times New Roman" w:hAnsi="Times New Roman" w:cs="Times New Roman"/>
      <w:kern w:val="2"/>
      <w:sz w:val="20"/>
      <w:szCs w:val="24"/>
      <w:lang w:val="en-US" w:eastAsia="ko-KR"/>
    </w:rPr>
  </w:style>
  <w:style w:type="character" w:customStyle="1" w:styleId="afe">
    <w:name w:val="Основной текст Знак"/>
    <w:basedOn w:val="a0"/>
    <w:link w:val="afd"/>
    <w:uiPriority w:val="99"/>
    <w:rsid w:val="008F3F11"/>
    <w:rPr>
      <w:rFonts w:ascii="Times New Roman" w:eastAsia="Times New Roman" w:hAnsi="Times New Roman" w:cs="Times New Roman"/>
      <w:kern w:val="2"/>
      <w:sz w:val="20"/>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658207">
      <w:bodyDiv w:val="1"/>
      <w:marLeft w:val="0"/>
      <w:marRight w:val="0"/>
      <w:marTop w:val="0"/>
      <w:marBottom w:val="0"/>
      <w:divBdr>
        <w:top w:val="none" w:sz="0" w:space="0" w:color="auto"/>
        <w:left w:val="none" w:sz="0" w:space="0" w:color="auto"/>
        <w:bottom w:val="none" w:sz="0" w:space="0" w:color="auto"/>
        <w:right w:val="none" w:sz="0" w:space="0" w:color="auto"/>
      </w:divBdr>
    </w:div>
    <w:div w:id="255019523">
      <w:bodyDiv w:val="1"/>
      <w:marLeft w:val="0"/>
      <w:marRight w:val="0"/>
      <w:marTop w:val="0"/>
      <w:marBottom w:val="0"/>
      <w:divBdr>
        <w:top w:val="none" w:sz="0" w:space="0" w:color="auto"/>
        <w:left w:val="none" w:sz="0" w:space="0" w:color="auto"/>
        <w:bottom w:val="none" w:sz="0" w:space="0" w:color="auto"/>
        <w:right w:val="none" w:sz="0" w:space="0" w:color="auto"/>
      </w:divBdr>
    </w:div>
    <w:div w:id="821241678">
      <w:bodyDiv w:val="1"/>
      <w:marLeft w:val="0"/>
      <w:marRight w:val="0"/>
      <w:marTop w:val="0"/>
      <w:marBottom w:val="0"/>
      <w:divBdr>
        <w:top w:val="none" w:sz="0" w:space="0" w:color="auto"/>
        <w:left w:val="none" w:sz="0" w:space="0" w:color="auto"/>
        <w:bottom w:val="none" w:sz="0" w:space="0" w:color="auto"/>
        <w:right w:val="none" w:sz="0" w:space="0" w:color="auto"/>
      </w:divBdr>
    </w:div>
    <w:div w:id="1095900011">
      <w:bodyDiv w:val="1"/>
      <w:marLeft w:val="0"/>
      <w:marRight w:val="0"/>
      <w:marTop w:val="0"/>
      <w:marBottom w:val="0"/>
      <w:divBdr>
        <w:top w:val="none" w:sz="0" w:space="0" w:color="auto"/>
        <w:left w:val="none" w:sz="0" w:space="0" w:color="auto"/>
        <w:bottom w:val="none" w:sz="0" w:space="0" w:color="auto"/>
        <w:right w:val="none" w:sz="0" w:space="0" w:color="auto"/>
      </w:divBdr>
    </w:div>
    <w:div w:id="1130050961">
      <w:bodyDiv w:val="1"/>
      <w:marLeft w:val="0"/>
      <w:marRight w:val="0"/>
      <w:marTop w:val="0"/>
      <w:marBottom w:val="0"/>
      <w:divBdr>
        <w:top w:val="none" w:sz="0" w:space="0" w:color="auto"/>
        <w:left w:val="none" w:sz="0" w:space="0" w:color="auto"/>
        <w:bottom w:val="none" w:sz="0" w:space="0" w:color="auto"/>
        <w:right w:val="none" w:sz="0" w:space="0" w:color="auto"/>
      </w:divBdr>
    </w:div>
    <w:div w:id="1195652780">
      <w:bodyDiv w:val="1"/>
      <w:marLeft w:val="0"/>
      <w:marRight w:val="0"/>
      <w:marTop w:val="0"/>
      <w:marBottom w:val="0"/>
      <w:divBdr>
        <w:top w:val="none" w:sz="0" w:space="0" w:color="auto"/>
        <w:left w:val="none" w:sz="0" w:space="0" w:color="auto"/>
        <w:bottom w:val="none" w:sz="0" w:space="0" w:color="auto"/>
        <w:right w:val="none" w:sz="0" w:space="0" w:color="auto"/>
      </w:divBdr>
    </w:div>
    <w:div w:id="1347830653">
      <w:bodyDiv w:val="1"/>
      <w:marLeft w:val="0"/>
      <w:marRight w:val="0"/>
      <w:marTop w:val="0"/>
      <w:marBottom w:val="0"/>
      <w:divBdr>
        <w:top w:val="none" w:sz="0" w:space="0" w:color="auto"/>
        <w:left w:val="none" w:sz="0" w:space="0" w:color="auto"/>
        <w:bottom w:val="none" w:sz="0" w:space="0" w:color="auto"/>
        <w:right w:val="none" w:sz="0" w:space="0" w:color="auto"/>
      </w:divBdr>
    </w:div>
    <w:div w:id="1363632683">
      <w:bodyDiv w:val="1"/>
      <w:marLeft w:val="0"/>
      <w:marRight w:val="0"/>
      <w:marTop w:val="0"/>
      <w:marBottom w:val="0"/>
      <w:divBdr>
        <w:top w:val="none" w:sz="0" w:space="0" w:color="auto"/>
        <w:left w:val="none" w:sz="0" w:space="0" w:color="auto"/>
        <w:bottom w:val="none" w:sz="0" w:space="0" w:color="auto"/>
        <w:right w:val="none" w:sz="0" w:space="0" w:color="auto"/>
      </w:divBdr>
      <w:divsChild>
        <w:div w:id="965163451">
          <w:marLeft w:val="0"/>
          <w:marRight w:val="0"/>
          <w:marTop w:val="180"/>
          <w:marBottom w:val="0"/>
          <w:divBdr>
            <w:top w:val="none" w:sz="0" w:space="0" w:color="auto"/>
            <w:left w:val="none" w:sz="0" w:space="0" w:color="auto"/>
            <w:bottom w:val="none" w:sz="0" w:space="0" w:color="auto"/>
            <w:right w:val="none" w:sz="0" w:space="0" w:color="auto"/>
          </w:divBdr>
        </w:div>
        <w:div w:id="1560362314">
          <w:marLeft w:val="0"/>
          <w:marRight w:val="0"/>
          <w:marTop w:val="60"/>
          <w:marBottom w:val="0"/>
          <w:divBdr>
            <w:top w:val="none" w:sz="0" w:space="0" w:color="auto"/>
            <w:left w:val="none" w:sz="0" w:space="0" w:color="auto"/>
            <w:bottom w:val="none" w:sz="0" w:space="0" w:color="auto"/>
            <w:right w:val="none" w:sz="0" w:space="0" w:color="auto"/>
          </w:divBdr>
        </w:div>
        <w:div w:id="1419668102">
          <w:marLeft w:val="0"/>
          <w:marRight w:val="0"/>
          <w:marTop w:val="60"/>
          <w:marBottom w:val="0"/>
          <w:divBdr>
            <w:top w:val="none" w:sz="0" w:space="0" w:color="auto"/>
            <w:left w:val="none" w:sz="0" w:space="0" w:color="auto"/>
            <w:bottom w:val="none" w:sz="0" w:space="0" w:color="auto"/>
            <w:right w:val="none" w:sz="0" w:space="0" w:color="auto"/>
          </w:divBdr>
        </w:div>
        <w:div w:id="878860068">
          <w:marLeft w:val="0"/>
          <w:marRight w:val="0"/>
          <w:marTop w:val="60"/>
          <w:marBottom w:val="0"/>
          <w:divBdr>
            <w:top w:val="none" w:sz="0" w:space="0" w:color="auto"/>
            <w:left w:val="none" w:sz="0" w:space="0" w:color="auto"/>
            <w:bottom w:val="none" w:sz="0" w:space="0" w:color="auto"/>
            <w:right w:val="none" w:sz="0" w:space="0" w:color="auto"/>
          </w:divBdr>
        </w:div>
        <w:div w:id="754666483">
          <w:marLeft w:val="0"/>
          <w:marRight w:val="0"/>
          <w:marTop w:val="60"/>
          <w:marBottom w:val="0"/>
          <w:divBdr>
            <w:top w:val="none" w:sz="0" w:space="0" w:color="auto"/>
            <w:left w:val="none" w:sz="0" w:space="0" w:color="auto"/>
            <w:bottom w:val="none" w:sz="0" w:space="0" w:color="auto"/>
            <w:right w:val="none" w:sz="0" w:space="0" w:color="auto"/>
          </w:divBdr>
        </w:div>
        <w:div w:id="1225027227">
          <w:marLeft w:val="0"/>
          <w:marRight w:val="0"/>
          <w:marTop w:val="60"/>
          <w:marBottom w:val="0"/>
          <w:divBdr>
            <w:top w:val="none" w:sz="0" w:space="0" w:color="auto"/>
            <w:left w:val="none" w:sz="0" w:space="0" w:color="auto"/>
            <w:bottom w:val="none" w:sz="0" w:space="0" w:color="auto"/>
            <w:right w:val="none" w:sz="0" w:space="0" w:color="auto"/>
          </w:divBdr>
        </w:div>
      </w:divsChild>
    </w:div>
    <w:div w:id="1376737611">
      <w:bodyDiv w:val="1"/>
      <w:marLeft w:val="0"/>
      <w:marRight w:val="0"/>
      <w:marTop w:val="0"/>
      <w:marBottom w:val="0"/>
      <w:divBdr>
        <w:top w:val="none" w:sz="0" w:space="0" w:color="auto"/>
        <w:left w:val="none" w:sz="0" w:space="0" w:color="auto"/>
        <w:bottom w:val="none" w:sz="0" w:space="0" w:color="auto"/>
        <w:right w:val="none" w:sz="0" w:space="0" w:color="auto"/>
      </w:divBdr>
    </w:div>
    <w:div w:id="142449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5schooloren.ucoz.ru/dok/ustav.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adi.sk/d/4LpkW2_-9fRiZg"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5schooloren.ucoz.ru/svedenia/polozhenija.rar"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8DE4F-B3AC-4E56-A781-639DE4858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1619</TotalTime>
  <Pages>1</Pages>
  <Words>16211</Words>
  <Characters>92409</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Викторовна</dc:creator>
  <cp:keywords/>
  <dc:description/>
  <cp:lastModifiedBy>Ирина В</cp:lastModifiedBy>
  <cp:revision>11</cp:revision>
  <dcterms:created xsi:type="dcterms:W3CDTF">2020-08-21T14:31:00Z</dcterms:created>
  <dcterms:modified xsi:type="dcterms:W3CDTF">2023-09-25T07:16:00Z</dcterms:modified>
</cp:coreProperties>
</file>